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4" w:rsidRPr="00FF4567" w:rsidRDefault="00735304" w:rsidP="00A26DC8">
      <w:pPr>
        <w:pStyle w:val="a6"/>
        <w:spacing w:before="0" w:after="0"/>
        <w:jc w:val="center"/>
        <w:rPr>
          <w:rFonts w:cs="Times New Roman"/>
          <w:b/>
          <w:bCs/>
          <w:sz w:val="24"/>
          <w:szCs w:val="24"/>
        </w:rPr>
      </w:pPr>
    </w:p>
    <w:p w:rsidR="00154FD0" w:rsidRPr="00FF4567" w:rsidRDefault="00757915" w:rsidP="00A26DC8">
      <w:pPr>
        <w:pStyle w:val="a6"/>
        <w:spacing w:before="0" w:after="0"/>
        <w:jc w:val="center"/>
        <w:rPr>
          <w:rFonts w:cs="Times New Roman"/>
          <w:b/>
          <w:bCs/>
          <w:szCs w:val="24"/>
        </w:rPr>
      </w:pPr>
      <w:r w:rsidRPr="00FF4567">
        <w:rPr>
          <w:rFonts w:cs="Times New Roman"/>
          <w:b/>
          <w:bCs/>
          <w:szCs w:val="24"/>
        </w:rPr>
        <w:t>Управление образования и молод</w:t>
      </w:r>
      <w:r w:rsidR="000B5E40" w:rsidRPr="00FF4567">
        <w:rPr>
          <w:rFonts w:cs="Times New Roman"/>
          <w:b/>
          <w:bCs/>
          <w:szCs w:val="24"/>
        </w:rPr>
        <w:t>е</w:t>
      </w:r>
      <w:r w:rsidR="00154FD0" w:rsidRPr="00FF4567">
        <w:rPr>
          <w:rFonts w:cs="Times New Roman"/>
          <w:b/>
          <w:bCs/>
          <w:szCs w:val="24"/>
        </w:rPr>
        <w:t>жной политики</w:t>
      </w:r>
    </w:p>
    <w:p w:rsidR="00154FD0" w:rsidRPr="00FF4567" w:rsidRDefault="00154FD0" w:rsidP="00A26DC8">
      <w:pPr>
        <w:jc w:val="center"/>
        <w:rPr>
          <w:rFonts w:cs="Times New Roman"/>
          <w:b/>
          <w:bCs/>
          <w:sz w:val="28"/>
        </w:rPr>
      </w:pPr>
      <w:r w:rsidRPr="00FF4567">
        <w:rPr>
          <w:rFonts w:cs="Times New Roman"/>
          <w:b/>
          <w:bCs/>
          <w:sz w:val="28"/>
        </w:rPr>
        <w:t>администрации города Рязани</w:t>
      </w:r>
    </w:p>
    <w:p w:rsidR="00485128" w:rsidRPr="00FF4567" w:rsidRDefault="00485128" w:rsidP="00A26DC8">
      <w:pPr>
        <w:rPr>
          <w:rFonts w:cs="Times New Roman"/>
          <w:b/>
          <w:bCs/>
          <w:sz w:val="28"/>
        </w:rPr>
      </w:pPr>
    </w:p>
    <w:p w:rsidR="00154FD0" w:rsidRPr="00FF4567" w:rsidRDefault="00154FD0" w:rsidP="00A26DC8">
      <w:pPr>
        <w:pStyle w:val="2"/>
        <w:ind w:left="0" w:right="0"/>
        <w:rPr>
          <w:rFonts w:cs="Times New Roman"/>
          <w:sz w:val="28"/>
        </w:rPr>
      </w:pPr>
      <w:r w:rsidRPr="00FF4567">
        <w:rPr>
          <w:rFonts w:cs="Times New Roman"/>
          <w:sz w:val="28"/>
        </w:rPr>
        <w:t>Муниципальное бюджетное учреждение</w:t>
      </w:r>
    </w:p>
    <w:p w:rsidR="00154FD0" w:rsidRPr="00FF4567" w:rsidRDefault="00154FD0" w:rsidP="00A26DC8">
      <w:pPr>
        <w:jc w:val="center"/>
        <w:rPr>
          <w:rFonts w:cs="Times New Roman"/>
          <w:b/>
          <w:sz w:val="28"/>
        </w:rPr>
      </w:pPr>
      <w:r w:rsidRPr="00FF4567">
        <w:rPr>
          <w:rFonts w:cs="Times New Roman"/>
          <w:b/>
          <w:sz w:val="28"/>
        </w:rPr>
        <w:t>«</w:t>
      </w:r>
      <w:r w:rsidR="00AD41BA" w:rsidRPr="00FF4567">
        <w:rPr>
          <w:rFonts w:cs="Times New Roman"/>
          <w:b/>
          <w:sz w:val="28"/>
        </w:rPr>
        <w:t>Центр мониторинга и сопровождения образования</w:t>
      </w:r>
      <w:r w:rsidRPr="00FF4567">
        <w:rPr>
          <w:rFonts w:cs="Times New Roman"/>
          <w:b/>
          <w:sz w:val="28"/>
        </w:rPr>
        <w:t>»</w:t>
      </w: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  <w:b/>
        </w:rPr>
      </w:pPr>
    </w:p>
    <w:p w:rsidR="00154FD0" w:rsidRPr="00FF4567" w:rsidRDefault="00154FD0" w:rsidP="00A26DC8">
      <w:pPr>
        <w:jc w:val="center"/>
        <w:rPr>
          <w:rFonts w:cs="Times New Roman"/>
        </w:rPr>
      </w:pPr>
    </w:p>
    <w:p w:rsidR="00154FD0" w:rsidRPr="00FF4567" w:rsidRDefault="00154FD0" w:rsidP="00A26DC8">
      <w:pPr>
        <w:pStyle w:val="1"/>
        <w:spacing w:before="0" w:after="0"/>
        <w:rPr>
          <w:rFonts w:cs="Times New Roman"/>
          <w:sz w:val="40"/>
        </w:rPr>
      </w:pPr>
    </w:p>
    <w:p w:rsidR="00154FD0" w:rsidRPr="00FF4567" w:rsidRDefault="00476313" w:rsidP="00171F51">
      <w:pPr>
        <w:pStyle w:val="31"/>
        <w:spacing w:line="360" w:lineRule="auto"/>
        <w:jc w:val="center"/>
        <w:rPr>
          <w:rFonts w:cs="Times New Roman"/>
          <w:b/>
          <w:bCs/>
          <w:sz w:val="40"/>
        </w:rPr>
      </w:pPr>
      <w:r w:rsidRPr="00FF4567">
        <w:rPr>
          <w:rFonts w:cs="Times New Roman"/>
          <w:b/>
          <w:bCs/>
          <w:sz w:val="40"/>
        </w:rPr>
        <w:t xml:space="preserve">ПЛАН </w:t>
      </w:r>
      <w:r w:rsidR="00154FD0" w:rsidRPr="00FF4567">
        <w:rPr>
          <w:rFonts w:cs="Times New Roman"/>
          <w:b/>
          <w:bCs/>
          <w:sz w:val="40"/>
        </w:rPr>
        <w:t xml:space="preserve">РАБОТЫ </w:t>
      </w:r>
      <w:r w:rsidR="00154FD0" w:rsidRPr="00FF4567">
        <w:rPr>
          <w:rFonts w:cs="Times New Roman"/>
          <w:b/>
          <w:bCs/>
          <w:sz w:val="40"/>
        </w:rPr>
        <w:br/>
        <w:t xml:space="preserve">УПРАВЛЕНИЯ ОБРАЗОВАНИЯ И </w:t>
      </w:r>
    </w:p>
    <w:p w:rsidR="00154FD0" w:rsidRPr="00FF4567" w:rsidRDefault="00757915" w:rsidP="00171F51">
      <w:pPr>
        <w:pStyle w:val="31"/>
        <w:spacing w:line="360" w:lineRule="auto"/>
        <w:jc w:val="center"/>
        <w:rPr>
          <w:rFonts w:cs="Times New Roman"/>
          <w:b/>
          <w:bCs/>
          <w:sz w:val="40"/>
        </w:rPr>
      </w:pPr>
      <w:r w:rsidRPr="00FF4567">
        <w:rPr>
          <w:rFonts w:cs="Times New Roman"/>
          <w:b/>
          <w:bCs/>
          <w:sz w:val="40"/>
        </w:rPr>
        <w:t>МОЛОД</w:t>
      </w:r>
      <w:r w:rsidR="000B5E40" w:rsidRPr="00FF4567">
        <w:rPr>
          <w:rFonts w:cs="Times New Roman"/>
          <w:b/>
          <w:bCs/>
          <w:sz w:val="40"/>
        </w:rPr>
        <w:t>Е</w:t>
      </w:r>
      <w:r w:rsidR="00476313" w:rsidRPr="00FF4567">
        <w:rPr>
          <w:rFonts w:cs="Times New Roman"/>
          <w:b/>
          <w:bCs/>
          <w:sz w:val="40"/>
        </w:rPr>
        <w:t xml:space="preserve">ЖНОЙ ПОЛИТИКИ </w:t>
      </w:r>
      <w:r w:rsidR="00476313" w:rsidRPr="00FF4567">
        <w:rPr>
          <w:rFonts w:cs="Times New Roman"/>
          <w:b/>
          <w:bCs/>
          <w:sz w:val="40"/>
        </w:rPr>
        <w:br/>
        <w:t>АДМИНИСТРАЦИИ</w:t>
      </w:r>
      <w:r w:rsidR="00BF37F3" w:rsidRPr="00FF4567">
        <w:rPr>
          <w:rFonts w:cs="Times New Roman"/>
          <w:b/>
          <w:bCs/>
          <w:sz w:val="40"/>
        </w:rPr>
        <w:t xml:space="preserve"> ГОРОДА</w:t>
      </w:r>
      <w:r w:rsidR="00154FD0" w:rsidRPr="00FF4567">
        <w:rPr>
          <w:rFonts w:cs="Times New Roman"/>
          <w:b/>
          <w:bCs/>
          <w:sz w:val="40"/>
        </w:rPr>
        <w:t xml:space="preserve"> РЯЗАНИ </w:t>
      </w:r>
      <w:r w:rsidR="00154FD0" w:rsidRPr="00FF4567">
        <w:rPr>
          <w:rFonts w:cs="Times New Roman"/>
          <w:b/>
          <w:bCs/>
          <w:sz w:val="40"/>
        </w:rPr>
        <w:br/>
        <w:t>НА</w:t>
      </w:r>
      <w:r w:rsidR="00E703C2">
        <w:rPr>
          <w:rFonts w:cs="Times New Roman"/>
          <w:b/>
          <w:bCs/>
          <w:sz w:val="40"/>
        </w:rPr>
        <w:t xml:space="preserve"> </w:t>
      </w:r>
      <w:r w:rsidR="00E32D7C" w:rsidRPr="00FF4567">
        <w:rPr>
          <w:rFonts w:cs="Times New Roman"/>
          <w:b/>
          <w:bCs/>
          <w:sz w:val="40"/>
        </w:rPr>
        <w:t>АПРЕЛЬ</w:t>
      </w:r>
      <w:r w:rsidR="003974CD" w:rsidRPr="00FF4567">
        <w:rPr>
          <w:rFonts w:cs="Times New Roman"/>
          <w:b/>
          <w:bCs/>
          <w:sz w:val="40"/>
        </w:rPr>
        <w:t xml:space="preserve"> 20</w:t>
      </w:r>
      <w:r w:rsidR="006E4123" w:rsidRPr="00FF4567">
        <w:rPr>
          <w:rFonts w:cs="Times New Roman"/>
          <w:b/>
          <w:bCs/>
          <w:sz w:val="40"/>
        </w:rPr>
        <w:t>2</w:t>
      </w:r>
      <w:r w:rsidR="00E23DD9">
        <w:rPr>
          <w:rFonts w:cs="Times New Roman"/>
          <w:b/>
          <w:bCs/>
          <w:sz w:val="40"/>
        </w:rPr>
        <w:t>6</w:t>
      </w:r>
      <w:r w:rsidR="00E703C2">
        <w:rPr>
          <w:rFonts w:cs="Times New Roman"/>
          <w:b/>
          <w:bCs/>
          <w:sz w:val="40"/>
        </w:rPr>
        <w:t xml:space="preserve"> </w:t>
      </w:r>
      <w:r w:rsidR="00BF37F3" w:rsidRPr="00FF4567">
        <w:rPr>
          <w:rFonts w:cs="Times New Roman"/>
          <w:b/>
          <w:bCs/>
          <w:sz w:val="40"/>
        </w:rPr>
        <w:t>ГОДА</w:t>
      </w: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pStyle w:val="aa"/>
        <w:rPr>
          <w:rFonts w:cs="Times New Roman"/>
          <w:sz w:val="24"/>
        </w:rPr>
      </w:pPr>
    </w:p>
    <w:p w:rsidR="00154FD0" w:rsidRPr="00FF4567" w:rsidRDefault="00154FD0" w:rsidP="00A26DC8">
      <w:pPr>
        <w:pStyle w:val="aa"/>
        <w:rPr>
          <w:rFonts w:cs="Times New Roman"/>
          <w:sz w:val="24"/>
        </w:rPr>
      </w:pPr>
    </w:p>
    <w:p w:rsidR="00154FD0" w:rsidRPr="00FF4567" w:rsidRDefault="00154FD0" w:rsidP="00A26DC8">
      <w:pPr>
        <w:pStyle w:val="aa"/>
        <w:rPr>
          <w:rFonts w:cs="Times New Roman"/>
          <w:sz w:val="24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154FD0" w:rsidRPr="00FF4567" w:rsidRDefault="00154FD0" w:rsidP="00A26DC8">
      <w:pPr>
        <w:rPr>
          <w:rFonts w:cs="Times New Roman"/>
        </w:rPr>
      </w:pPr>
    </w:p>
    <w:p w:rsidR="00755E99" w:rsidRPr="00FF4567" w:rsidRDefault="00755E99" w:rsidP="00A26DC8">
      <w:pPr>
        <w:rPr>
          <w:rFonts w:cs="Times New Roman"/>
        </w:rPr>
      </w:pPr>
    </w:p>
    <w:p w:rsidR="00755E99" w:rsidRPr="00FF4567" w:rsidRDefault="00755E99" w:rsidP="00A26DC8">
      <w:pPr>
        <w:rPr>
          <w:rFonts w:cs="Times New Roman"/>
        </w:rPr>
      </w:pPr>
    </w:p>
    <w:p w:rsidR="00755E99" w:rsidRPr="00FF4567" w:rsidRDefault="00755E99" w:rsidP="00A26DC8">
      <w:pPr>
        <w:rPr>
          <w:rFonts w:cs="Times New Roman"/>
        </w:rPr>
      </w:pPr>
    </w:p>
    <w:p w:rsidR="007E6CEC" w:rsidRPr="00FF4567" w:rsidRDefault="007E6CEC" w:rsidP="00A26DC8">
      <w:pPr>
        <w:rPr>
          <w:rFonts w:cs="Times New Roman"/>
        </w:rPr>
      </w:pPr>
    </w:p>
    <w:p w:rsidR="00485128" w:rsidRPr="00FF4567" w:rsidRDefault="00485128" w:rsidP="00A26DC8">
      <w:pPr>
        <w:rPr>
          <w:rFonts w:cs="Times New Roman"/>
        </w:rPr>
      </w:pPr>
    </w:p>
    <w:p w:rsidR="00154FD0" w:rsidRPr="00FF4567" w:rsidRDefault="00154FD0" w:rsidP="00A26DC8">
      <w:pPr>
        <w:pStyle w:val="1"/>
        <w:spacing w:before="0" w:after="0"/>
        <w:rPr>
          <w:rFonts w:cs="Times New Roman"/>
        </w:rPr>
      </w:pPr>
      <w:r w:rsidRPr="00FF4567">
        <w:rPr>
          <w:rFonts w:cs="Times New Roman"/>
        </w:rPr>
        <w:t>Рязань</w:t>
      </w:r>
    </w:p>
    <w:p w:rsidR="00154FD0" w:rsidRPr="00FF4567" w:rsidRDefault="0051494F" w:rsidP="00A26DC8">
      <w:pPr>
        <w:pStyle w:val="1"/>
        <w:spacing w:before="0" w:after="0"/>
        <w:rPr>
          <w:rFonts w:cs="Times New Roman"/>
        </w:rPr>
      </w:pPr>
      <w:r w:rsidRPr="00FF4567">
        <w:rPr>
          <w:rFonts w:cs="Times New Roman"/>
        </w:rPr>
        <w:t>20</w:t>
      </w:r>
      <w:r w:rsidR="002C37BF" w:rsidRPr="00FF4567">
        <w:rPr>
          <w:rFonts w:cs="Times New Roman"/>
        </w:rPr>
        <w:t>2</w:t>
      </w:r>
      <w:r w:rsidR="00E23DD9">
        <w:rPr>
          <w:rFonts w:cs="Times New Roman"/>
        </w:rPr>
        <w:t>6</w:t>
      </w:r>
    </w:p>
    <w:p w:rsidR="008A0CDB" w:rsidRPr="00FF4567" w:rsidRDefault="008A0CDB" w:rsidP="00A26DC8">
      <w:pPr>
        <w:jc w:val="center"/>
        <w:rPr>
          <w:rFonts w:cs="Times New Roman"/>
          <w:b/>
          <w:bCs/>
          <w:i/>
        </w:rPr>
      </w:pPr>
    </w:p>
    <w:p w:rsidR="00B278F8" w:rsidRPr="00FF4567" w:rsidRDefault="00B278F8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B278F8">
      <w:pPr>
        <w:jc w:val="center"/>
        <w:rPr>
          <w:rFonts w:cs="Times New Roman"/>
          <w:bCs/>
          <w:shd w:val="clear" w:color="auto" w:fill="FFFFFF"/>
        </w:rPr>
      </w:pPr>
    </w:p>
    <w:p w:rsidR="006323BE" w:rsidRPr="00FF4567" w:rsidRDefault="006323BE" w:rsidP="006F1491">
      <w:pPr>
        <w:rPr>
          <w:rFonts w:cs="Times New Roman"/>
          <w:bCs/>
          <w:shd w:val="clear" w:color="auto" w:fill="FFFFFF"/>
        </w:rPr>
      </w:pPr>
    </w:p>
    <w:p w:rsidR="001363FC" w:rsidRPr="00FF4567" w:rsidRDefault="001363FC" w:rsidP="00B278F8">
      <w:pPr>
        <w:jc w:val="center"/>
        <w:rPr>
          <w:rFonts w:cs="Times New Roman"/>
          <w:bCs/>
          <w:shd w:val="clear" w:color="auto" w:fill="FFFFFF"/>
        </w:rPr>
      </w:pPr>
    </w:p>
    <w:p w:rsidR="001363FC" w:rsidRPr="00FF4567" w:rsidRDefault="001363FC" w:rsidP="00B278F8">
      <w:pPr>
        <w:jc w:val="center"/>
        <w:rPr>
          <w:rFonts w:cs="Times New Roman"/>
          <w:bCs/>
          <w:shd w:val="clear" w:color="auto" w:fill="FFFFFF"/>
        </w:rPr>
      </w:pPr>
    </w:p>
    <w:p w:rsidR="001363FC" w:rsidRPr="00FF4567" w:rsidRDefault="001363FC" w:rsidP="00B278F8">
      <w:pPr>
        <w:jc w:val="center"/>
        <w:rPr>
          <w:rFonts w:cs="Times New Roman"/>
          <w:bCs/>
          <w:shd w:val="clear" w:color="auto" w:fill="FFFFFF"/>
        </w:rPr>
      </w:pPr>
    </w:p>
    <w:p w:rsidR="001363FC" w:rsidRPr="00FF4567" w:rsidRDefault="001363FC" w:rsidP="00B278F8">
      <w:pPr>
        <w:jc w:val="center"/>
        <w:rPr>
          <w:rFonts w:cs="Times New Roman"/>
          <w:bCs/>
          <w:shd w:val="clear" w:color="auto" w:fill="FFFFFF"/>
        </w:rPr>
      </w:pPr>
    </w:p>
    <w:p w:rsidR="001363FC" w:rsidRDefault="001363FC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Default="00FF4567" w:rsidP="00B278F8">
      <w:pPr>
        <w:jc w:val="center"/>
        <w:rPr>
          <w:rFonts w:cs="Times New Roman"/>
          <w:bCs/>
          <w:sz w:val="36"/>
          <w:shd w:val="clear" w:color="auto" w:fill="FFFFFF"/>
        </w:rPr>
      </w:pPr>
    </w:p>
    <w:p w:rsidR="00FF4567" w:rsidRPr="00FF4567" w:rsidRDefault="00FF4567" w:rsidP="00F86679">
      <w:pPr>
        <w:rPr>
          <w:rFonts w:cs="Times New Roman"/>
          <w:bCs/>
          <w:sz w:val="36"/>
          <w:shd w:val="clear" w:color="auto" w:fill="FFFFFF"/>
        </w:rPr>
      </w:pPr>
    </w:p>
    <w:p w:rsidR="00B278F8" w:rsidRPr="0037450C" w:rsidRDefault="00B278F8" w:rsidP="00B278F8">
      <w:pPr>
        <w:jc w:val="center"/>
        <w:rPr>
          <w:rFonts w:cs="Times New Roman"/>
          <w:b/>
          <w:bCs/>
          <w:sz w:val="48"/>
          <w:szCs w:val="44"/>
          <w:shd w:val="clear" w:color="auto" w:fill="FFFFFF"/>
        </w:rPr>
      </w:pPr>
      <w:r w:rsidRPr="0037450C">
        <w:rPr>
          <w:rFonts w:cs="Times New Roman"/>
          <w:b/>
          <w:bCs/>
          <w:sz w:val="48"/>
          <w:szCs w:val="44"/>
          <w:shd w:val="clear" w:color="auto" w:fill="FFFFFF"/>
        </w:rPr>
        <w:t>Анонс событий апреля 202</w:t>
      </w:r>
      <w:r w:rsidR="00B2464E" w:rsidRPr="0037450C">
        <w:rPr>
          <w:rFonts w:cs="Times New Roman"/>
          <w:b/>
          <w:bCs/>
          <w:sz w:val="48"/>
          <w:szCs w:val="44"/>
          <w:shd w:val="clear" w:color="auto" w:fill="FFFFFF"/>
        </w:rPr>
        <w:t>6</w:t>
      </w:r>
      <w:r w:rsidR="006A3BC8" w:rsidRPr="0037450C">
        <w:rPr>
          <w:rFonts w:cs="Times New Roman"/>
          <w:b/>
          <w:bCs/>
          <w:sz w:val="48"/>
          <w:szCs w:val="44"/>
          <w:shd w:val="clear" w:color="auto" w:fill="FFFFFF"/>
        </w:rPr>
        <w:t xml:space="preserve"> года</w:t>
      </w:r>
    </w:p>
    <w:p w:rsidR="00B278F8" w:rsidRPr="00EE168C" w:rsidRDefault="00B278F8" w:rsidP="006F1491">
      <w:pPr>
        <w:jc w:val="center"/>
        <w:rPr>
          <w:rFonts w:cs="Times New Roman"/>
          <w:bCs/>
          <w:sz w:val="44"/>
          <w:szCs w:val="44"/>
          <w:shd w:val="clear" w:color="auto" w:fill="FFFFFF"/>
        </w:rPr>
      </w:pPr>
    </w:p>
    <w:p w:rsidR="00FF4567" w:rsidRPr="00EE168C" w:rsidRDefault="00FF4567" w:rsidP="00B278F8">
      <w:pPr>
        <w:jc w:val="center"/>
        <w:rPr>
          <w:rFonts w:cs="Times New Roman"/>
          <w:b/>
          <w:bCs/>
          <w:kern w:val="32"/>
          <w:sz w:val="44"/>
          <w:szCs w:val="44"/>
          <w:shd w:val="clear" w:color="auto" w:fill="FFFFFF"/>
        </w:rPr>
      </w:pPr>
    </w:p>
    <w:p w:rsidR="00045509" w:rsidRPr="0037450C" w:rsidRDefault="00B278F8" w:rsidP="0037450C">
      <w:pPr>
        <w:jc w:val="center"/>
        <w:rPr>
          <w:rFonts w:cs="Times New Roman"/>
          <w:b/>
          <w:bCs/>
          <w:kern w:val="32"/>
          <w:sz w:val="44"/>
          <w:szCs w:val="44"/>
          <w:shd w:val="clear" w:color="auto" w:fill="FFFFFF"/>
        </w:rPr>
      </w:pPr>
      <w:r w:rsidRPr="00EE168C">
        <w:rPr>
          <w:rFonts w:cs="Times New Roman"/>
          <w:b/>
          <w:bCs/>
          <w:kern w:val="32"/>
          <w:sz w:val="44"/>
          <w:szCs w:val="44"/>
          <w:shd w:val="clear" w:color="auto" w:fill="FFFFFF"/>
        </w:rPr>
        <w:t>Нача</w:t>
      </w:r>
      <w:r w:rsidR="0037450C">
        <w:rPr>
          <w:rFonts w:cs="Times New Roman"/>
          <w:b/>
          <w:bCs/>
          <w:kern w:val="32"/>
          <w:sz w:val="44"/>
          <w:szCs w:val="44"/>
          <w:shd w:val="clear" w:color="auto" w:fill="FFFFFF"/>
        </w:rPr>
        <w:t>ло приема заявлений в 1-й класс</w:t>
      </w:r>
    </w:p>
    <w:p w:rsidR="00E23DD9" w:rsidRDefault="003C21FB" w:rsidP="003C21FB">
      <w:pPr>
        <w:jc w:val="center"/>
        <w:rPr>
          <w:rFonts w:cs="Times New Roman"/>
          <w:bCs/>
          <w:i/>
          <w:sz w:val="44"/>
          <w:szCs w:val="44"/>
          <w:shd w:val="clear" w:color="auto" w:fill="FFFFFF"/>
        </w:rPr>
      </w:pPr>
      <w:r>
        <w:rPr>
          <w:rFonts w:cs="Times New Roman"/>
          <w:bCs/>
          <w:i/>
          <w:sz w:val="44"/>
          <w:szCs w:val="44"/>
          <w:shd w:val="clear" w:color="auto" w:fill="FFFFFF"/>
        </w:rPr>
        <w:t>1 апреля</w:t>
      </w:r>
    </w:p>
    <w:p w:rsidR="00E23DD9" w:rsidRPr="00EE168C" w:rsidRDefault="00E23DD9" w:rsidP="00F86679">
      <w:pPr>
        <w:rPr>
          <w:rFonts w:cs="Times New Roman"/>
          <w:bCs/>
          <w:i/>
          <w:sz w:val="44"/>
          <w:szCs w:val="44"/>
          <w:shd w:val="clear" w:color="auto" w:fill="FFFFFF"/>
        </w:rPr>
      </w:pPr>
    </w:p>
    <w:p w:rsidR="00E23DD9" w:rsidRDefault="00E23DD9" w:rsidP="003C21FB">
      <w:pPr>
        <w:rPr>
          <w:rFonts w:cs="Times New Roman"/>
          <w:b/>
          <w:sz w:val="44"/>
          <w:szCs w:val="44"/>
        </w:rPr>
      </w:pPr>
    </w:p>
    <w:p w:rsidR="00F86679" w:rsidRPr="00EE168C" w:rsidRDefault="00F86679" w:rsidP="00F86679">
      <w:pPr>
        <w:jc w:val="center"/>
        <w:rPr>
          <w:rFonts w:cs="Times New Roman"/>
          <w:b/>
          <w:sz w:val="44"/>
          <w:szCs w:val="44"/>
        </w:rPr>
      </w:pPr>
      <w:r w:rsidRPr="00EE168C">
        <w:rPr>
          <w:rFonts w:cs="Times New Roman"/>
          <w:b/>
          <w:sz w:val="44"/>
          <w:szCs w:val="44"/>
        </w:rPr>
        <w:t>Научно-практические конференции учащихся </w:t>
      </w:r>
      <w:hyperlink r:id="rId9" w:history="1">
        <w:r w:rsidRPr="00EE168C">
          <w:rPr>
            <w:rStyle w:val="a4"/>
            <w:rFonts w:cs="Times New Roman"/>
            <w:b/>
            <w:color w:val="auto"/>
            <w:sz w:val="44"/>
            <w:szCs w:val="44"/>
            <w:u w:val="none"/>
          </w:rPr>
          <w:t>«Ступени» и «Ступеньки»</w:t>
        </w:r>
      </w:hyperlink>
    </w:p>
    <w:p w:rsidR="00F86679" w:rsidRPr="00EE168C" w:rsidRDefault="00642696" w:rsidP="00F86679">
      <w:pPr>
        <w:jc w:val="center"/>
        <w:rPr>
          <w:rFonts w:cs="Times New Roman"/>
          <w:i/>
          <w:sz w:val="44"/>
          <w:szCs w:val="44"/>
        </w:rPr>
      </w:pPr>
      <w:r>
        <w:rPr>
          <w:rFonts w:cs="Times New Roman"/>
          <w:i/>
          <w:sz w:val="44"/>
          <w:szCs w:val="44"/>
        </w:rPr>
        <w:t xml:space="preserve"> 15 апреля</w:t>
      </w:r>
    </w:p>
    <w:p w:rsidR="00AA4DE3" w:rsidRPr="00EE168C" w:rsidRDefault="00AA4DE3" w:rsidP="00AA4DE3">
      <w:pPr>
        <w:jc w:val="center"/>
        <w:rPr>
          <w:rFonts w:cs="Times New Roman"/>
          <w:bCs/>
          <w:i/>
          <w:sz w:val="44"/>
          <w:szCs w:val="44"/>
          <w:shd w:val="clear" w:color="auto" w:fill="FFFFFF"/>
        </w:rPr>
      </w:pPr>
    </w:p>
    <w:p w:rsidR="00AA4DE3" w:rsidRPr="00EE168C" w:rsidRDefault="00AA4DE3" w:rsidP="00AA4DE3">
      <w:pPr>
        <w:jc w:val="center"/>
        <w:rPr>
          <w:rFonts w:cs="Times New Roman"/>
          <w:bCs/>
          <w:i/>
          <w:sz w:val="44"/>
          <w:szCs w:val="44"/>
          <w:shd w:val="clear" w:color="auto" w:fill="FFFFFF"/>
        </w:rPr>
      </w:pPr>
    </w:p>
    <w:p w:rsidR="00F86679" w:rsidRPr="00EE168C" w:rsidRDefault="00F86679" w:rsidP="00F86679">
      <w:pPr>
        <w:jc w:val="center"/>
        <w:rPr>
          <w:rFonts w:cs="Times New Roman"/>
          <w:b/>
          <w:sz w:val="44"/>
          <w:szCs w:val="44"/>
        </w:rPr>
      </w:pPr>
      <w:r w:rsidRPr="00EE168C">
        <w:rPr>
          <w:rFonts w:cs="Times New Roman"/>
          <w:b/>
          <w:sz w:val="44"/>
          <w:szCs w:val="44"/>
        </w:rPr>
        <w:t>Проведение всероссийских проверочных работ</w:t>
      </w:r>
    </w:p>
    <w:p w:rsidR="00F86679" w:rsidRPr="00EE168C" w:rsidRDefault="003C21FB" w:rsidP="00F86679">
      <w:pPr>
        <w:jc w:val="center"/>
        <w:rPr>
          <w:rFonts w:cs="Times New Roman"/>
          <w:b/>
          <w:i/>
          <w:sz w:val="44"/>
          <w:szCs w:val="44"/>
        </w:rPr>
      </w:pPr>
      <w:r>
        <w:rPr>
          <w:rFonts w:cs="Times New Roman"/>
          <w:i/>
          <w:sz w:val="44"/>
          <w:szCs w:val="44"/>
        </w:rPr>
        <w:t xml:space="preserve">с 20 апреля </w:t>
      </w:r>
    </w:p>
    <w:p w:rsidR="00F86679" w:rsidRPr="00EE168C" w:rsidRDefault="00F86679" w:rsidP="00F86679">
      <w:pPr>
        <w:rPr>
          <w:rFonts w:cs="Times New Roman"/>
          <w:bCs/>
          <w:i/>
          <w:sz w:val="44"/>
          <w:szCs w:val="44"/>
          <w:shd w:val="clear" w:color="auto" w:fill="FFFFFF"/>
        </w:rPr>
      </w:pPr>
    </w:p>
    <w:p w:rsidR="003C21FB" w:rsidRDefault="003C21FB" w:rsidP="003C21FB">
      <w:pPr>
        <w:jc w:val="center"/>
        <w:rPr>
          <w:rFonts w:cs="Times New Roman"/>
          <w:b/>
          <w:sz w:val="44"/>
          <w:szCs w:val="44"/>
        </w:rPr>
      </w:pPr>
      <w:r w:rsidRPr="003C21FB">
        <w:rPr>
          <w:rFonts w:cs="Times New Roman"/>
          <w:b/>
          <w:sz w:val="44"/>
          <w:szCs w:val="44"/>
        </w:rPr>
        <w:t xml:space="preserve">Международный исторический диктант </w:t>
      </w:r>
    </w:p>
    <w:p w:rsidR="003C21FB" w:rsidRPr="003C21FB" w:rsidRDefault="003C21FB" w:rsidP="003C21FB">
      <w:pPr>
        <w:jc w:val="center"/>
        <w:rPr>
          <w:rFonts w:cs="Times New Roman"/>
          <w:b/>
          <w:sz w:val="44"/>
          <w:szCs w:val="44"/>
        </w:rPr>
      </w:pPr>
      <w:r w:rsidRPr="003C21FB">
        <w:rPr>
          <w:rFonts w:cs="Times New Roman"/>
          <w:b/>
          <w:sz w:val="44"/>
          <w:szCs w:val="44"/>
        </w:rPr>
        <w:t xml:space="preserve">на тему событий Великой Отечественной войны </w:t>
      </w:r>
    </w:p>
    <w:p w:rsidR="003C21FB" w:rsidRPr="003C21FB" w:rsidRDefault="003C21FB" w:rsidP="003C21FB">
      <w:pPr>
        <w:jc w:val="center"/>
        <w:rPr>
          <w:rFonts w:cs="Times New Roman"/>
          <w:b/>
          <w:sz w:val="44"/>
          <w:szCs w:val="44"/>
        </w:rPr>
      </w:pPr>
      <w:r w:rsidRPr="003C21FB">
        <w:rPr>
          <w:rFonts w:cs="Times New Roman"/>
          <w:b/>
          <w:sz w:val="44"/>
          <w:szCs w:val="44"/>
        </w:rPr>
        <w:t>«Диктант Победы»</w:t>
      </w:r>
    </w:p>
    <w:p w:rsidR="003C21FB" w:rsidRPr="003C21FB" w:rsidRDefault="003C21FB" w:rsidP="003C21FB">
      <w:pPr>
        <w:jc w:val="center"/>
        <w:rPr>
          <w:rFonts w:cs="Times New Roman"/>
          <w:i/>
          <w:sz w:val="44"/>
          <w:szCs w:val="32"/>
        </w:rPr>
      </w:pPr>
      <w:r w:rsidRPr="003C21FB">
        <w:rPr>
          <w:rFonts w:cs="Times New Roman"/>
          <w:i/>
          <w:sz w:val="44"/>
          <w:szCs w:val="32"/>
        </w:rPr>
        <w:t>24 апреля</w:t>
      </w:r>
    </w:p>
    <w:p w:rsidR="003C21FB" w:rsidRPr="0031437E" w:rsidRDefault="003C21FB" w:rsidP="003C21FB">
      <w:pPr>
        <w:jc w:val="center"/>
        <w:rPr>
          <w:rFonts w:cs="Times New Roman"/>
          <w:sz w:val="32"/>
          <w:szCs w:val="32"/>
        </w:rPr>
      </w:pPr>
    </w:p>
    <w:p w:rsidR="003C21FB" w:rsidRDefault="003C21FB" w:rsidP="003C21FB">
      <w:pPr>
        <w:jc w:val="center"/>
        <w:rPr>
          <w:rFonts w:cs="Times New Roman"/>
          <w:b/>
          <w:sz w:val="44"/>
          <w:szCs w:val="32"/>
        </w:rPr>
      </w:pPr>
      <w:r w:rsidRPr="003C21FB">
        <w:rPr>
          <w:rFonts w:cs="Times New Roman"/>
          <w:b/>
          <w:sz w:val="44"/>
          <w:szCs w:val="32"/>
        </w:rPr>
        <w:t xml:space="preserve">Муниципальный этап </w:t>
      </w:r>
    </w:p>
    <w:p w:rsidR="003C21FB" w:rsidRPr="003C21FB" w:rsidRDefault="003C21FB" w:rsidP="003C21FB">
      <w:pPr>
        <w:jc w:val="center"/>
        <w:rPr>
          <w:rFonts w:cs="Times New Roman"/>
          <w:b/>
          <w:sz w:val="40"/>
          <w:szCs w:val="32"/>
        </w:rPr>
      </w:pPr>
      <w:r w:rsidRPr="003C21FB">
        <w:rPr>
          <w:rFonts w:cs="Times New Roman"/>
          <w:b/>
          <w:sz w:val="44"/>
          <w:szCs w:val="32"/>
        </w:rPr>
        <w:t>Всероссийской военно-патриотической игры «Зарница 2.0»</w:t>
      </w:r>
    </w:p>
    <w:p w:rsidR="000C1BB4" w:rsidRPr="003C21FB" w:rsidRDefault="00452B07" w:rsidP="003C21FB">
      <w:pPr>
        <w:jc w:val="center"/>
        <w:rPr>
          <w:rFonts w:cs="Times New Roman"/>
          <w:bCs/>
          <w:i/>
          <w:sz w:val="56"/>
          <w:shd w:val="clear" w:color="auto" w:fill="FFFFFF"/>
        </w:rPr>
      </w:pPr>
      <w:r w:rsidRPr="008754DF">
        <w:rPr>
          <w:rFonts w:cs="Times New Roman"/>
          <w:i/>
          <w:sz w:val="44"/>
          <w:szCs w:val="32"/>
        </w:rPr>
        <w:t>13</w:t>
      </w:r>
      <w:r w:rsidR="008754DF">
        <w:rPr>
          <w:rFonts w:cs="Times New Roman"/>
          <w:i/>
          <w:sz w:val="44"/>
          <w:szCs w:val="32"/>
        </w:rPr>
        <w:t>–</w:t>
      </w:r>
      <w:r w:rsidRPr="008754DF">
        <w:rPr>
          <w:rFonts w:cs="Times New Roman"/>
          <w:i/>
          <w:sz w:val="44"/>
          <w:szCs w:val="32"/>
        </w:rPr>
        <w:t>17</w:t>
      </w:r>
      <w:r w:rsidR="003C21FB" w:rsidRPr="008754DF">
        <w:rPr>
          <w:rFonts w:cs="Times New Roman"/>
          <w:i/>
          <w:sz w:val="44"/>
          <w:szCs w:val="32"/>
        </w:rPr>
        <w:t xml:space="preserve"> апреля</w:t>
      </w:r>
    </w:p>
    <w:p w:rsidR="003C21FB" w:rsidRDefault="003C21FB" w:rsidP="00B2464E">
      <w:pPr>
        <w:rPr>
          <w:rFonts w:cs="Times New Roman"/>
          <w:bCs/>
          <w:i/>
          <w:sz w:val="44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44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44"/>
          <w:shd w:val="clear" w:color="auto" w:fill="FFFFFF"/>
        </w:rPr>
      </w:pPr>
    </w:p>
    <w:p w:rsidR="0037450C" w:rsidRP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37450C" w:rsidRPr="0037450C" w:rsidRDefault="0037450C" w:rsidP="00B2464E">
      <w:pPr>
        <w:rPr>
          <w:rFonts w:cs="Times New Roman"/>
          <w:bCs/>
          <w:i/>
          <w:sz w:val="10"/>
          <w:szCs w:val="10"/>
          <w:shd w:val="clear" w:color="auto" w:fill="FFFFFF"/>
        </w:rPr>
      </w:pPr>
    </w:p>
    <w:p w:rsidR="002C43D7" w:rsidRPr="00FF4567" w:rsidRDefault="0039094C" w:rsidP="00A26DC8">
      <w:pPr>
        <w:numPr>
          <w:ilvl w:val="0"/>
          <w:numId w:val="18"/>
        </w:numPr>
        <w:ind w:left="0" w:firstLine="0"/>
        <w:jc w:val="center"/>
        <w:rPr>
          <w:rFonts w:cs="Times New Roman"/>
          <w:b/>
          <w:bCs/>
          <w:i/>
          <w:kern w:val="2"/>
        </w:rPr>
      </w:pPr>
      <w:r w:rsidRPr="00FF4567">
        <w:rPr>
          <w:rFonts w:cs="Times New Roman"/>
          <w:b/>
          <w:bCs/>
          <w:i/>
          <w:kern w:val="2"/>
        </w:rPr>
        <w:lastRenderedPageBreak/>
        <w:t>ОРГАНИЗАЦИОННО-УПРАВЛЕНЧЕСКАЯ ДЕЯТЕЛЬНОСТЬ</w:t>
      </w:r>
    </w:p>
    <w:p w:rsidR="0039094C" w:rsidRPr="00FF4567" w:rsidRDefault="0039094C" w:rsidP="00A26DC8">
      <w:pPr>
        <w:rPr>
          <w:rFonts w:cs="Times New Roman"/>
          <w:b/>
          <w:bCs/>
          <w:i/>
          <w:kern w:val="2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1701"/>
        <w:gridCol w:w="2127"/>
        <w:gridCol w:w="1984"/>
      </w:tblGrid>
      <w:tr w:rsidR="00FF4567" w:rsidRPr="00FF4567" w:rsidTr="00E24BA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FF4567" w:rsidRDefault="000D3B30" w:rsidP="00AF78EB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kern w:val="2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FF4567" w:rsidRDefault="000D3B30" w:rsidP="0081304E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kern w:val="2"/>
              </w:rPr>
              <w:t>Аудитория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FF4567" w:rsidRDefault="000D3B30" w:rsidP="00395008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kern w:val="2"/>
              </w:rPr>
              <w:t>Дата</w:t>
            </w:r>
          </w:p>
          <w:p w:rsidR="0039094C" w:rsidRPr="00FF4567" w:rsidRDefault="0039094C" w:rsidP="00395008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kern w:val="2"/>
              </w:rPr>
              <w:t>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FF4567" w:rsidRDefault="000D3B30" w:rsidP="00395008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kern w:val="2"/>
              </w:rPr>
              <w:t>Место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FF4567" w:rsidRDefault="000D3B30" w:rsidP="0076465A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kern w:val="2"/>
              </w:rPr>
              <w:t>Ответственные</w:t>
            </w:r>
          </w:p>
        </w:tc>
      </w:tr>
      <w:tr w:rsidR="00FF4567" w:rsidRPr="00FF4567" w:rsidTr="00E24BA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D" w:rsidRPr="00FF4567" w:rsidRDefault="00765EED" w:rsidP="00C627A0">
            <w:pPr>
              <w:snapToGrid w:val="0"/>
              <w:spacing w:line="238" w:lineRule="auto"/>
              <w:jc w:val="both"/>
              <w:rPr>
                <w:rFonts w:cs="Times New Roman"/>
                <w:b/>
                <w:lang w:eastAsia="en-US"/>
              </w:rPr>
            </w:pPr>
            <w:r w:rsidRPr="00FF4567">
              <w:rPr>
                <w:rFonts w:cs="Times New Roman"/>
                <w:b/>
                <w:lang w:eastAsia="en-US"/>
              </w:rPr>
              <w:t>1.</w:t>
            </w:r>
            <w:r w:rsidR="00C627A0" w:rsidRPr="00FF4567">
              <w:rPr>
                <w:rFonts w:cs="Times New Roman"/>
                <w:b/>
                <w:lang w:eastAsia="en-US"/>
              </w:rPr>
              <w:t>1</w:t>
            </w:r>
            <w:r w:rsidRPr="00FF4567">
              <w:rPr>
                <w:rFonts w:cs="Times New Roman"/>
                <w:b/>
                <w:lang w:eastAsia="en-US"/>
              </w:rPr>
              <w:t>. Совещания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D" w:rsidRPr="00FF4567" w:rsidRDefault="00765EED" w:rsidP="0081304E">
            <w:pPr>
              <w:snapToGrid w:val="0"/>
              <w:spacing w:line="238" w:lineRule="auto"/>
              <w:jc w:val="center"/>
              <w:rPr>
                <w:rFonts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D" w:rsidRPr="00FF4567" w:rsidRDefault="00765EED" w:rsidP="00395008">
            <w:pPr>
              <w:snapToGrid w:val="0"/>
              <w:spacing w:line="238" w:lineRule="auto"/>
              <w:jc w:val="center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D" w:rsidRPr="00FF4567" w:rsidRDefault="00765EED" w:rsidP="00395008">
            <w:pPr>
              <w:snapToGrid w:val="0"/>
              <w:spacing w:line="238" w:lineRule="auto"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EED" w:rsidRPr="00FF4567" w:rsidRDefault="00765EED" w:rsidP="0076465A">
            <w:pPr>
              <w:spacing w:line="238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FF4567" w:rsidRPr="00FF4567" w:rsidTr="00E24BA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C" w:rsidRPr="00FF4567" w:rsidRDefault="00B453AC" w:rsidP="004B4ED8">
            <w:pPr>
              <w:snapToGrid w:val="0"/>
              <w:rPr>
                <w:rFonts w:cs="Times New Roman"/>
                <w:b/>
                <w:kern w:val="2"/>
              </w:rPr>
            </w:pPr>
            <w:r w:rsidRPr="00FF4567">
              <w:rPr>
                <w:rFonts w:cs="Times New Roman"/>
                <w:b/>
                <w:lang w:val="en-US"/>
              </w:rPr>
              <w:t>-</w:t>
            </w:r>
            <w:r w:rsidRPr="00FF4567">
              <w:rPr>
                <w:rFonts w:cs="Times New Roman"/>
                <w:b/>
              </w:rPr>
              <w:t xml:space="preserve"> руководителей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C" w:rsidRPr="00FF4567" w:rsidRDefault="00B453AC" w:rsidP="0081304E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C" w:rsidRPr="00FF4567" w:rsidRDefault="00B453AC" w:rsidP="00395008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C" w:rsidRPr="00FF4567" w:rsidRDefault="00B453AC" w:rsidP="00395008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C" w:rsidRPr="00FF4567" w:rsidRDefault="00B453AC" w:rsidP="004B4ED8">
            <w:pPr>
              <w:snapToGrid w:val="0"/>
              <w:jc w:val="center"/>
              <w:rPr>
                <w:rFonts w:cs="Times New Roman"/>
                <w:b/>
                <w:kern w:val="2"/>
              </w:rPr>
            </w:pPr>
          </w:p>
        </w:tc>
      </w:tr>
      <w:tr w:rsidR="0038063A" w:rsidRPr="00FF4567" w:rsidTr="00E24BA6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C81CB8" w:rsidRDefault="0038063A" w:rsidP="00AA0336">
            <w:pPr>
              <w:jc w:val="both"/>
              <w:outlineLvl w:val="0"/>
            </w:pPr>
            <w:r w:rsidRPr="00C81CB8">
              <w:t>Организационно-педагогические мероприятия по завершению учебного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C81CB8" w:rsidRDefault="0038063A" w:rsidP="00AA0336">
            <w:pPr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C81CB8"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C81CB8" w:rsidRDefault="0038063A" w:rsidP="00395008">
            <w:pPr>
              <w:jc w:val="center"/>
              <w:outlineLvl w:val="0"/>
            </w:pPr>
            <w:r>
              <w:t>22.04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C81CB8" w:rsidRDefault="0038063A" w:rsidP="00395008">
            <w:pPr>
              <w:ind w:left="-108"/>
              <w:jc w:val="center"/>
              <w:outlineLvl w:val="0"/>
            </w:pPr>
            <w:r w:rsidRPr="00C81CB8">
              <w:t>По дополнительному сообщению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C81CB8" w:rsidRDefault="0038063A" w:rsidP="00AA0336">
            <w:pPr>
              <w:spacing w:line="276" w:lineRule="auto"/>
              <w:jc w:val="center"/>
            </w:pPr>
            <w:proofErr w:type="spellStart"/>
            <w:r w:rsidRPr="00C81CB8">
              <w:t>Борзунова</w:t>
            </w:r>
            <w:proofErr w:type="spellEnd"/>
            <w:r w:rsidRPr="00C81CB8">
              <w:t xml:space="preserve"> И.В.</w:t>
            </w:r>
          </w:p>
          <w:p w:rsidR="0038063A" w:rsidRPr="00C81CB8" w:rsidRDefault="0038063A" w:rsidP="00AA0336">
            <w:pPr>
              <w:spacing w:line="276" w:lineRule="auto"/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38063A" w:rsidRPr="00C81CB8" w:rsidRDefault="0038063A" w:rsidP="00AA0336">
            <w:pPr>
              <w:spacing w:line="276" w:lineRule="auto"/>
              <w:jc w:val="center"/>
            </w:pPr>
            <w:r w:rsidRPr="00C81CB8">
              <w:t>кураторы</w:t>
            </w:r>
          </w:p>
        </w:tc>
      </w:tr>
      <w:tr w:rsidR="0038063A" w:rsidRPr="00C81CB8" w:rsidTr="00E24BA6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0C0FA0" w:rsidRDefault="0038063A" w:rsidP="0038063A">
            <w:pPr>
              <w:outlineLvl w:val="0"/>
              <w:rPr>
                <w:rFonts w:cs="Times New Roman"/>
                <w:b/>
                <w:lang w:eastAsia="en-US"/>
              </w:rPr>
            </w:pPr>
            <w:r w:rsidRPr="000C0FA0">
              <w:rPr>
                <w:rFonts w:cs="Times New Roman"/>
                <w:b/>
                <w:lang w:eastAsia="en-US"/>
              </w:rPr>
              <w:t xml:space="preserve">- заместителей заведующих  ДОУ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38063A" w:rsidRDefault="0038063A" w:rsidP="0038063A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38063A" w:rsidRDefault="0038063A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38063A" w:rsidRDefault="0038063A" w:rsidP="00395008">
            <w:pPr>
              <w:ind w:left="-108" w:right="-108"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38063A" w:rsidRDefault="0038063A" w:rsidP="0038063A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</w:p>
        </w:tc>
      </w:tr>
      <w:tr w:rsidR="0038063A" w:rsidRPr="00EF5723" w:rsidTr="00E24BA6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7E1AAF" w:rsidRDefault="0038063A" w:rsidP="005E3ACC">
            <w:pPr>
              <w:outlineLvl w:val="0"/>
              <w:rPr>
                <w:rFonts w:cs="Times New Roman"/>
                <w:lang w:eastAsia="en-US"/>
              </w:rPr>
            </w:pPr>
            <w:r w:rsidRPr="0038063A">
              <w:rPr>
                <w:rFonts w:cs="Times New Roman"/>
                <w:lang w:eastAsia="en-US"/>
              </w:rPr>
              <w:t xml:space="preserve">«Повышение качества </w:t>
            </w:r>
            <w:proofErr w:type="gramStart"/>
            <w:r w:rsidRPr="0038063A">
              <w:rPr>
                <w:rFonts w:cs="Times New Roman"/>
                <w:lang w:eastAsia="en-US"/>
              </w:rPr>
              <w:t>естественно-научного</w:t>
            </w:r>
            <w:proofErr w:type="gramEnd"/>
            <w:r w:rsidRPr="0038063A">
              <w:rPr>
                <w:rFonts w:cs="Times New Roman"/>
                <w:lang w:eastAsia="en-US"/>
              </w:rPr>
              <w:t xml:space="preserve"> образования в ДОУ»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Default="0038063A" w:rsidP="005E3ACC">
            <w:pPr>
              <w:jc w:val="center"/>
              <w:outlineLvl w:val="0"/>
              <w:rPr>
                <w:rFonts w:cs="Times New Roman"/>
              </w:rPr>
            </w:pPr>
            <w:r w:rsidRPr="0038063A">
              <w:rPr>
                <w:rFonts w:cs="Times New Roman"/>
              </w:rPr>
              <w:t>ДОУ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Default="0097018F" w:rsidP="00395008">
            <w:pPr>
              <w:jc w:val="center"/>
              <w:outlineLvl w:val="0"/>
              <w:rPr>
                <w:rFonts w:cs="Times New Roman"/>
              </w:rPr>
            </w:pPr>
            <w:r>
              <w:t>16.04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Default="0038063A" w:rsidP="00395008">
            <w:pPr>
              <w:ind w:left="-108" w:right="-108"/>
              <w:jc w:val="center"/>
              <w:outlineLvl w:val="0"/>
              <w:rPr>
                <w:rFonts w:cs="Times New Roman"/>
              </w:rPr>
            </w:pPr>
            <w:r w:rsidRPr="0038063A">
              <w:rPr>
                <w:rFonts w:cs="Times New Roman"/>
              </w:rPr>
              <w:t>ДОУ № 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63A" w:rsidRPr="0038063A" w:rsidRDefault="0038063A" w:rsidP="0038063A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  <w:proofErr w:type="spellStart"/>
            <w:r w:rsidRPr="0038063A">
              <w:rPr>
                <w:b w:val="0"/>
                <w:sz w:val="24"/>
                <w:szCs w:val="24"/>
              </w:rPr>
              <w:t>Резаева</w:t>
            </w:r>
            <w:proofErr w:type="spellEnd"/>
            <w:r w:rsidRPr="0038063A">
              <w:rPr>
                <w:b w:val="0"/>
                <w:sz w:val="24"/>
                <w:szCs w:val="24"/>
              </w:rPr>
              <w:t xml:space="preserve"> В.А.</w:t>
            </w:r>
          </w:p>
          <w:p w:rsidR="0038063A" w:rsidRPr="0038063A" w:rsidRDefault="0038063A" w:rsidP="0038063A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  <w:proofErr w:type="spellStart"/>
            <w:r w:rsidRPr="0038063A">
              <w:rPr>
                <w:b w:val="0"/>
                <w:sz w:val="24"/>
                <w:szCs w:val="24"/>
              </w:rPr>
              <w:t>Болвачева</w:t>
            </w:r>
            <w:proofErr w:type="spellEnd"/>
            <w:r w:rsidRPr="0038063A">
              <w:rPr>
                <w:b w:val="0"/>
                <w:sz w:val="24"/>
                <w:szCs w:val="24"/>
              </w:rPr>
              <w:t xml:space="preserve"> Г.Г.</w:t>
            </w:r>
          </w:p>
          <w:p w:rsidR="0038063A" w:rsidRDefault="0038063A" w:rsidP="0038063A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  <w:r w:rsidRPr="0038063A">
              <w:rPr>
                <w:b w:val="0"/>
                <w:sz w:val="24"/>
                <w:szCs w:val="24"/>
              </w:rPr>
              <w:t>Попова О.П.</w:t>
            </w:r>
          </w:p>
        </w:tc>
      </w:tr>
      <w:tr w:rsidR="0038063A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9439B4">
            <w:pPr>
              <w:spacing w:line="238" w:lineRule="auto"/>
              <w:jc w:val="both"/>
              <w:outlineLvl w:val="0"/>
              <w:rPr>
                <w:rFonts w:cs="Times New Roman"/>
                <w:b/>
              </w:rPr>
            </w:pPr>
            <w:r w:rsidRPr="00FF4567">
              <w:rPr>
                <w:rFonts w:cs="Times New Roman"/>
                <w:b/>
              </w:rPr>
              <w:t xml:space="preserve">1.2. Заседания комиссий </w:t>
            </w:r>
            <w:r w:rsidRPr="00FF4567">
              <w:rPr>
                <w:rFonts w:cs="Times New Roman"/>
                <w:b/>
              </w:rPr>
              <w:br/>
              <w:t>и рабочих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81304E">
            <w:pPr>
              <w:spacing w:line="238" w:lineRule="auto"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395008">
            <w:pPr>
              <w:spacing w:line="238" w:lineRule="auto"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395008">
            <w:pPr>
              <w:spacing w:line="238" w:lineRule="auto"/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0F5447">
            <w:pPr>
              <w:spacing w:line="238" w:lineRule="auto"/>
              <w:jc w:val="center"/>
              <w:outlineLvl w:val="0"/>
              <w:rPr>
                <w:rFonts w:cs="Times New Roman"/>
              </w:rPr>
            </w:pPr>
          </w:p>
        </w:tc>
      </w:tr>
      <w:tr w:rsidR="00BA079E" w:rsidRPr="00EF5723" w:rsidTr="00E24BA6">
        <w:trPr>
          <w:trHeight w:val="4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9E" w:rsidRPr="00BA079E" w:rsidRDefault="00BA079E" w:rsidP="00BA079E">
            <w:pPr>
              <w:spacing w:line="238" w:lineRule="auto"/>
              <w:jc w:val="both"/>
              <w:outlineLvl w:val="0"/>
              <w:rPr>
                <w:rFonts w:cs="Times New Roman"/>
              </w:rPr>
            </w:pPr>
            <w:r w:rsidRPr="00BA079E">
              <w:rPr>
                <w:rFonts w:cs="Times New Roman"/>
              </w:rPr>
              <w:t>Комиссия по комплектованию дошкольных 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9E" w:rsidRPr="00BA079E" w:rsidRDefault="00BA079E" w:rsidP="00BA079E">
            <w:pPr>
              <w:spacing w:line="238" w:lineRule="auto"/>
              <w:jc w:val="center"/>
              <w:outlineLvl w:val="0"/>
              <w:rPr>
                <w:rFonts w:cs="Times New Roman"/>
              </w:rPr>
            </w:pPr>
            <w:r w:rsidRPr="00BA079E">
              <w:rPr>
                <w:rFonts w:cs="Times New Roman"/>
              </w:rPr>
              <w:t xml:space="preserve">Члены комиссии (сотрудники </w:t>
            </w:r>
            <w:proofErr w:type="spellStart"/>
            <w:r w:rsidRPr="00BA079E">
              <w:rPr>
                <w:rFonts w:cs="Times New Roman"/>
              </w:rPr>
              <w:t>УОиМП</w:t>
            </w:r>
            <w:proofErr w:type="spellEnd"/>
            <w:r w:rsidRPr="00BA079E">
              <w:rPr>
                <w:rFonts w:cs="Times New Roman"/>
              </w:rPr>
              <w:t>,  заведующие детскими садами)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9E" w:rsidRPr="00BA079E" w:rsidRDefault="00BA079E" w:rsidP="00395008">
            <w:pPr>
              <w:snapToGrid w:val="0"/>
              <w:spacing w:line="238" w:lineRule="auto"/>
              <w:jc w:val="center"/>
              <w:rPr>
                <w:rFonts w:cs="Times New Roman"/>
              </w:rPr>
            </w:pPr>
            <w:r w:rsidRPr="00BA079E">
              <w:rPr>
                <w:rFonts w:cs="Times New Roman"/>
              </w:rPr>
              <w:t>01.04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9E" w:rsidRPr="00BA079E" w:rsidRDefault="00BA079E" w:rsidP="00395008">
            <w:pPr>
              <w:spacing w:line="238" w:lineRule="auto"/>
              <w:ind w:left="-108"/>
              <w:jc w:val="center"/>
              <w:outlineLvl w:val="0"/>
              <w:rPr>
                <w:rFonts w:cs="Times New Roman"/>
              </w:rPr>
            </w:pPr>
            <w:proofErr w:type="spellStart"/>
            <w:r w:rsidRPr="00BA079E">
              <w:rPr>
                <w:rFonts w:cs="Times New Roman"/>
              </w:rPr>
              <w:t>УОиМП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079E" w:rsidRPr="00BA079E" w:rsidRDefault="00BA079E" w:rsidP="00BA079E">
            <w:pPr>
              <w:spacing w:line="238" w:lineRule="auto"/>
              <w:ind w:hanging="108"/>
              <w:jc w:val="center"/>
              <w:rPr>
                <w:rFonts w:cs="Times New Roman"/>
                <w:lang w:eastAsia="en-US"/>
              </w:rPr>
            </w:pPr>
            <w:proofErr w:type="spellStart"/>
            <w:r w:rsidRPr="00BA079E">
              <w:rPr>
                <w:rFonts w:cs="Times New Roman"/>
                <w:lang w:eastAsia="en-US"/>
              </w:rPr>
              <w:t>Борзунова</w:t>
            </w:r>
            <w:proofErr w:type="spellEnd"/>
            <w:r w:rsidRPr="00BA079E">
              <w:rPr>
                <w:rFonts w:cs="Times New Roman"/>
                <w:lang w:eastAsia="en-US"/>
              </w:rPr>
              <w:t xml:space="preserve"> И.В.</w:t>
            </w:r>
          </w:p>
          <w:p w:rsidR="00BA079E" w:rsidRPr="00BA079E" w:rsidRDefault="00BA079E" w:rsidP="00BA079E">
            <w:pPr>
              <w:spacing w:line="238" w:lineRule="auto"/>
              <w:ind w:hanging="108"/>
              <w:jc w:val="center"/>
              <w:rPr>
                <w:rFonts w:cs="Times New Roman"/>
                <w:lang w:eastAsia="en-US"/>
              </w:rPr>
            </w:pPr>
            <w:proofErr w:type="spellStart"/>
            <w:r w:rsidRPr="00BA079E">
              <w:rPr>
                <w:rFonts w:cs="Times New Roman"/>
                <w:lang w:eastAsia="en-US"/>
              </w:rPr>
              <w:t>Резаева</w:t>
            </w:r>
            <w:proofErr w:type="spellEnd"/>
            <w:r w:rsidRPr="00BA079E">
              <w:rPr>
                <w:rFonts w:cs="Times New Roman"/>
                <w:lang w:eastAsia="en-US"/>
              </w:rPr>
              <w:t xml:space="preserve"> В.А.</w:t>
            </w:r>
          </w:p>
          <w:p w:rsidR="00BA079E" w:rsidRPr="00BA079E" w:rsidRDefault="00BA079E" w:rsidP="00BA079E">
            <w:pPr>
              <w:spacing w:line="238" w:lineRule="auto"/>
              <w:ind w:hanging="108"/>
              <w:jc w:val="center"/>
              <w:rPr>
                <w:rFonts w:cs="Times New Roman"/>
                <w:lang w:eastAsia="en-US"/>
              </w:rPr>
            </w:pPr>
          </w:p>
        </w:tc>
      </w:tr>
      <w:tr w:rsidR="00E846E4" w:rsidRPr="00C81CB8" w:rsidTr="00E24BA6">
        <w:trPr>
          <w:trHeight w:val="4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E4" w:rsidRPr="00BA079E" w:rsidRDefault="00E846E4" w:rsidP="00E846E4">
            <w:pPr>
              <w:spacing w:line="238" w:lineRule="auto"/>
              <w:jc w:val="both"/>
              <w:outlineLvl w:val="0"/>
              <w:rPr>
                <w:rFonts w:cs="Times New Roman"/>
                <w:highlight w:val="yellow"/>
              </w:rPr>
            </w:pPr>
            <w:r w:rsidRPr="00E846E4">
              <w:rPr>
                <w:rFonts w:cs="Times New Roman"/>
              </w:rPr>
              <w:t>Представительство ГАК в городе Рязани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E4" w:rsidRDefault="00E846E4">
            <w:pPr>
              <w:jc w:val="center"/>
              <w:outlineLvl w:val="0"/>
              <w:rPr>
                <w:color w:val="000000"/>
                <w:spacing w:val="-4"/>
                <w:kern w:val="23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Члены </w:t>
            </w:r>
            <w:r>
              <w:rPr>
                <w:color w:val="000000"/>
                <w:spacing w:val="-4"/>
                <w:kern w:val="23"/>
                <w:sz w:val="23"/>
                <w:szCs w:val="23"/>
              </w:rPr>
              <w:t>представительства</w:t>
            </w:r>
          </w:p>
          <w:p w:rsidR="00E846E4" w:rsidRDefault="00E846E4">
            <w:pPr>
              <w:spacing w:line="237" w:lineRule="auto"/>
              <w:jc w:val="center"/>
              <w:outlineLvl w:val="0"/>
              <w:rPr>
                <w:kern w:val="2"/>
              </w:rPr>
            </w:pPr>
            <w:r>
              <w:rPr>
                <w:color w:val="000000"/>
                <w:sz w:val="23"/>
                <w:szCs w:val="23"/>
              </w:rPr>
              <w:t>эксперты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E4" w:rsidRDefault="00E846E4">
            <w:pPr>
              <w:snapToGrid w:val="0"/>
              <w:spacing w:line="237" w:lineRule="auto"/>
              <w:jc w:val="center"/>
              <w:rPr>
                <w:kern w:val="2"/>
              </w:rPr>
            </w:pPr>
            <w:r>
              <w:t>28.04</w:t>
            </w:r>
          </w:p>
          <w:p w:rsidR="00E846E4" w:rsidRDefault="00E846E4">
            <w:pPr>
              <w:snapToGrid w:val="0"/>
              <w:spacing w:line="237" w:lineRule="auto"/>
              <w:jc w:val="center"/>
              <w:rPr>
                <w:kern w:val="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E4" w:rsidRDefault="00E846E4">
            <w:pPr>
              <w:spacing w:line="237" w:lineRule="auto"/>
              <w:ind w:left="-108"/>
              <w:jc w:val="center"/>
              <w:outlineLvl w:val="0"/>
              <w:rPr>
                <w:kern w:val="2"/>
              </w:rPr>
            </w:pPr>
            <w:proofErr w:type="spellStart"/>
            <w:r>
              <w:t>УОиМП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6E4" w:rsidRPr="00E846E4" w:rsidRDefault="00E846E4" w:rsidP="00E846E4">
            <w:pPr>
              <w:spacing w:line="237" w:lineRule="auto"/>
              <w:jc w:val="center"/>
              <w:rPr>
                <w:spacing w:val="-16"/>
                <w:kern w:val="24"/>
              </w:rPr>
            </w:pPr>
            <w:proofErr w:type="spellStart"/>
            <w:r w:rsidRPr="00E846E4">
              <w:rPr>
                <w:spacing w:val="-16"/>
                <w:kern w:val="24"/>
              </w:rPr>
              <w:t>Жигальская</w:t>
            </w:r>
            <w:proofErr w:type="spellEnd"/>
            <w:r w:rsidRPr="00E846E4">
              <w:rPr>
                <w:spacing w:val="-16"/>
                <w:kern w:val="24"/>
              </w:rPr>
              <w:t xml:space="preserve"> Ю.С.</w:t>
            </w:r>
          </w:p>
        </w:tc>
      </w:tr>
      <w:tr w:rsidR="0038063A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0F5447">
            <w:pPr>
              <w:outlineLvl w:val="0"/>
              <w:rPr>
                <w:rFonts w:cs="Times New Roman"/>
                <w:b/>
                <w:lang w:eastAsia="en-US"/>
              </w:rPr>
            </w:pPr>
            <w:r w:rsidRPr="00FF4567">
              <w:rPr>
                <w:rFonts w:cs="Times New Roman"/>
                <w:b/>
                <w:lang w:eastAsia="en-US"/>
              </w:rPr>
              <w:t>1.3. Обеспечение реализации муниципальных программ: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81304E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63A" w:rsidRPr="00FF4567" w:rsidRDefault="0038063A" w:rsidP="000F5447">
            <w:pPr>
              <w:pStyle w:val="af2"/>
              <w:rPr>
                <w:b w:val="0"/>
                <w:sz w:val="24"/>
                <w:szCs w:val="24"/>
              </w:rPr>
            </w:pP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A83511" w:rsidRDefault="00E24BA6" w:rsidP="00C55DEB">
            <w:pPr>
              <w:rPr>
                <w:rFonts w:cs="Times New Roman"/>
              </w:rPr>
            </w:pPr>
            <w:r>
              <w:rPr>
                <w:rFonts w:cs="Times New Roman"/>
              </w:rPr>
              <w:t>Муниципальный этап Всероссийской военно-патриотической игры «Зарница 2.0»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rPr>
                <w:rFonts w:cs="Times New Roman"/>
              </w:rPr>
            </w:pPr>
            <w:r w:rsidRPr="004B13B9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школ</w:t>
            </w:r>
            <w:r w:rsidRPr="004B13B9">
              <w:rPr>
                <w:rFonts w:cs="Times New Roman"/>
              </w:rPr>
              <w:t xml:space="preserve"> города Рязани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rPr>
                <w:rFonts w:cs="Times New Roman"/>
              </w:rPr>
            </w:pPr>
            <w:r w:rsidRPr="004B13B9">
              <w:rPr>
                <w:rFonts w:cs="Times New Roman"/>
              </w:rPr>
              <w:t>ОУ города Рязани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A83511" w:rsidRDefault="00E24BA6" w:rsidP="0039500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Гаврюнина Е.В.</w:t>
            </w:r>
          </w:p>
          <w:p w:rsidR="00E24BA6" w:rsidRDefault="00E24BA6" w:rsidP="00C55DEB">
            <w:pPr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Козлова Л.В.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80737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D80737">
              <w:rPr>
                <w:rFonts w:cs="Times New Roman"/>
                <w:lang w:eastAsia="en-US"/>
              </w:rPr>
              <w:t>Муниципальный этап Всероссийской детской творческой школы-конкурса «Портрет твоего края»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80737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D80737"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80737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09.02</w:t>
            </w:r>
            <w:r w:rsidR="006361DD">
              <w:rPr>
                <w:rFonts w:cs="Times New Roman"/>
              </w:rPr>
              <w:t xml:space="preserve"> </w:t>
            </w:r>
            <w:r w:rsidR="00395008">
              <w:rPr>
                <w:rFonts w:cs="Times New Roman"/>
              </w:rPr>
              <w:t>–</w:t>
            </w:r>
            <w:r w:rsidR="006361DD">
              <w:rPr>
                <w:rFonts w:cs="Times New Roman"/>
              </w:rPr>
              <w:t xml:space="preserve"> </w:t>
            </w:r>
            <w:r w:rsidRPr="00D80737">
              <w:rPr>
                <w:rFonts w:cs="Times New Roman"/>
              </w:rPr>
              <w:t>10.04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80737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D80737">
              <w:rPr>
                <w:rFonts w:cs="Times New Roman"/>
              </w:rPr>
              <w:t>На базе образовательных учреждений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6D5970">
              <w:rPr>
                <w:b w:val="0"/>
                <w:sz w:val="24"/>
                <w:szCs w:val="24"/>
              </w:rPr>
              <w:t>Полетаева А.Ф. ДЮЦ «Звезда»</w:t>
            </w:r>
          </w:p>
          <w:p w:rsidR="00E24BA6" w:rsidRPr="00D80737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D80737">
              <w:rPr>
                <w:b w:val="0"/>
                <w:sz w:val="24"/>
                <w:szCs w:val="24"/>
              </w:rPr>
              <w:t>Васильева С.А.</w:t>
            </w:r>
          </w:p>
          <w:p w:rsidR="00E24BA6" w:rsidRPr="006D5970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proofErr w:type="spellStart"/>
            <w:r w:rsidRPr="00D80737">
              <w:rPr>
                <w:b w:val="0"/>
                <w:sz w:val="24"/>
                <w:szCs w:val="24"/>
              </w:rPr>
              <w:t>Волохова</w:t>
            </w:r>
            <w:proofErr w:type="spellEnd"/>
            <w:r w:rsidRPr="00D80737">
              <w:rPr>
                <w:b w:val="0"/>
                <w:sz w:val="24"/>
                <w:szCs w:val="24"/>
              </w:rPr>
              <w:t xml:space="preserve"> Л.Н.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9F54BD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9F54BD">
              <w:rPr>
                <w:rFonts w:cs="Times New Roman"/>
                <w:lang w:eastAsia="en-US"/>
              </w:rPr>
              <w:t xml:space="preserve">Городской конкурс экологических проектов </w:t>
            </w:r>
            <w:r>
              <w:rPr>
                <w:rFonts w:cs="Times New Roman"/>
                <w:lang w:eastAsia="en-US"/>
              </w:rPr>
              <w:br/>
            </w:r>
            <w:r w:rsidRPr="009F54BD">
              <w:rPr>
                <w:rFonts w:cs="Times New Roman"/>
                <w:lang w:eastAsia="en-US"/>
              </w:rPr>
              <w:t>и инициатив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9F54BD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9F54BD"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9F54BD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09.03</w:t>
            </w:r>
            <w:r w:rsidR="006361DD">
              <w:rPr>
                <w:rFonts w:cs="Times New Roman"/>
              </w:rPr>
              <w:t xml:space="preserve"> </w:t>
            </w:r>
            <w:r w:rsidR="00395008">
              <w:rPr>
                <w:rFonts w:cs="Times New Roman"/>
              </w:rPr>
              <w:t>–</w:t>
            </w:r>
            <w:r w:rsidR="006361D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20.05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9F54BD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9F54BD">
              <w:rPr>
                <w:rFonts w:cs="Times New Roman"/>
              </w:rPr>
              <w:t>РГСЮН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A5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Полетаева А.Ф. РГСЮН</w:t>
            </w:r>
          </w:p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9F54BD">
              <w:rPr>
                <w:b w:val="0"/>
                <w:sz w:val="24"/>
                <w:szCs w:val="24"/>
              </w:rPr>
              <w:t>Тим</w:t>
            </w:r>
            <w:r w:rsidRPr="009F54BD">
              <w:rPr>
                <w:b w:val="0"/>
                <w:sz w:val="24"/>
                <w:szCs w:val="24"/>
              </w:rPr>
              <w:t>о</w:t>
            </w:r>
            <w:r w:rsidRPr="009F54BD">
              <w:rPr>
                <w:b w:val="0"/>
                <w:sz w:val="24"/>
                <w:szCs w:val="24"/>
              </w:rPr>
              <w:t>щенко Т.В.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9F54BD">
              <w:rPr>
                <w:rFonts w:cs="Times New Roman"/>
                <w:lang w:eastAsia="en-US"/>
              </w:rPr>
              <w:t>Городской конкурс экологических учебно-исследовательских работ «Наш край Рязанский»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17.03</w:t>
            </w:r>
            <w:r w:rsidR="006361DD">
              <w:rPr>
                <w:rFonts w:cs="Times New Roman"/>
              </w:rPr>
              <w:t xml:space="preserve"> </w:t>
            </w:r>
            <w:r w:rsidR="00395008">
              <w:rPr>
                <w:rFonts w:cs="Times New Roman"/>
              </w:rPr>
              <w:t>–</w:t>
            </w:r>
            <w:r w:rsidR="006361D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20.05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РГСЮН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Ермакова Е.И.</w:t>
            </w:r>
          </w:p>
          <w:p w:rsidR="004E44A5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РГСЮН</w:t>
            </w:r>
          </w:p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Тим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щенко Т.В.</w:t>
            </w:r>
          </w:p>
        </w:tc>
      </w:tr>
      <w:tr w:rsidR="00E24BA6" w:rsidRPr="00FF4567" w:rsidTr="00E24BA6">
        <w:trPr>
          <w:trHeight w:val="11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04346E">
              <w:rPr>
                <w:rFonts w:cs="Times New Roman"/>
                <w:lang w:eastAsia="en-US"/>
              </w:rPr>
              <w:t>XXVI городской открытый</w:t>
            </w:r>
            <w:r>
              <w:rPr>
                <w:rFonts w:cs="Times New Roman"/>
                <w:lang w:eastAsia="en-US"/>
              </w:rPr>
              <w:t xml:space="preserve"> фестиваль компьютерных знаний «Компьютерный Ас»</w:t>
            </w:r>
          </w:p>
          <w:p w:rsidR="00E24BA6" w:rsidRPr="0004346E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Учащиеся </w:t>
            </w:r>
          </w:p>
          <w:p w:rsidR="00E24BA6" w:rsidRPr="0004346E" w:rsidRDefault="00E24BA6" w:rsidP="00B70EE6">
            <w:pPr>
              <w:jc w:val="center"/>
              <w:outlineLvl w:val="0"/>
              <w:rPr>
                <w:rFonts w:cs="Times New Roman"/>
              </w:rPr>
            </w:pPr>
            <w:r w:rsidRPr="0004346E">
              <w:rPr>
                <w:rFonts w:cs="Times New Roman"/>
              </w:rPr>
              <w:t>1</w:t>
            </w:r>
            <w:r w:rsidR="00B70EE6">
              <w:rPr>
                <w:rFonts w:cs="Times New Roman"/>
              </w:rPr>
              <w:t>–</w:t>
            </w:r>
            <w:r w:rsidRPr="0004346E">
              <w:rPr>
                <w:rFonts w:cs="Times New Roman"/>
              </w:rPr>
              <w:t>11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844968">
              <w:rPr>
                <w:rFonts w:cs="Times New Roman"/>
              </w:rPr>
              <w:t xml:space="preserve"> </w:t>
            </w:r>
            <w:r w:rsidR="00395008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28</w:t>
            </w:r>
            <w:r w:rsidRPr="0004346E">
              <w:rPr>
                <w:rFonts w:cs="Times New Roman"/>
              </w:rPr>
              <w:t>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04346E">
              <w:rPr>
                <w:rFonts w:cs="Times New Roman"/>
              </w:rPr>
              <w:t>Рязанский Дворец Первых,</w:t>
            </w:r>
            <w:r w:rsidRPr="0004346E">
              <w:rPr>
                <w:rFonts w:cs="Times New Roman"/>
              </w:rPr>
              <w:br/>
              <w:t>заочно,</w:t>
            </w:r>
          </w:p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официальный сайт: </w:t>
            </w:r>
            <w:hyperlink r:id="rId10" w:history="1">
              <w:r w:rsidRPr="0004346E">
                <w:rPr>
                  <w:rStyle w:val="a4"/>
                  <w:rFonts w:cs="Times New Roman"/>
                </w:rPr>
                <w:t>http://www.rgddt.ru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Ермакова Е.И. </w:t>
            </w:r>
          </w:p>
          <w:p w:rsidR="00B70EE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Рязанский </w:t>
            </w:r>
          </w:p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Дворец Первых </w:t>
            </w:r>
          </w:p>
          <w:p w:rsidR="00E24BA6" w:rsidRPr="0004346E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04346E">
              <w:rPr>
                <w:b w:val="0"/>
                <w:sz w:val="24"/>
                <w:szCs w:val="24"/>
              </w:rPr>
              <w:t>Кузнецова Т.Б.</w:t>
            </w:r>
          </w:p>
          <w:p w:rsidR="00E24BA6" w:rsidRPr="0004346E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04346E">
              <w:rPr>
                <w:b w:val="0"/>
                <w:sz w:val="24"/>
                <w:szCs w:val="24"/>
              </w:rPr>
              <w:t>Рогова М.В.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EE6" w:rsidRPr="00B279C3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proofErr w:type="gramStart"/>
            <w:r w:rsidRPr="00B279C3">
              <w:rPr>
                <w:rFonts w:cs="Times New Roman"/>
                <w:lang w:eastAsia="en-US"/>
              </w:rPr>
              <w:t>XIV</w:t>
            </w:r>
            <w:r w:rsidR="004E44A5">
              <w:rPr>
                <w:rFonts w:cs="Times New Roman"/>
                <w:lang w:eastAsia="en-US"/>
              </w:rPr>
              <w:t xml:space="preserve"> открытый городской фестиваль-</w:t>
            </w:r>
            <w:r w:rsidRPr="00B279C3">
              <w:rPr>
                <w:rFonts w:cs="Times New Roman"/>
                <w:lang w:eastAsia="en-US"/>
              </w:rPr>
              <w:t>конкурс видеороликов «Время и судьбы знатных земляков глазами детей» (в рамках социального проекта «ГОРОД БУДУЩЕГО»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279C3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B279C3">
              <w:rPr>
                <w:rFonts w:cs="Times New Roman"/>
              </w:rPr>
              <w:t>Школьники             г. Рязани по заявкам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279C3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6361DD">
              <w:rPr>
                <w:rFonts w:cs="Times New Roman"/>
              </w:rPr>
              <w:t>1</w:t>
            </w:r>
            <w:r w:rsidR="00844968">
              <w:rPr>
                <w:rFonts w:cs="Times New Roman"/>
              </w:rPr>
              <w:t xml:space="preserve"> </w:t>
            </w:r>
            <w:r w:rsidR="006361DD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 w:rsidRPr="00B279C3">
              <w:rPr>
                <w:rFonts w:cs="Times New Roman"/>
              </w:rPr>
              <w:t>29</w:t>
            </w:r>
            <w:r>
              <w:rPr>
                <w:rFonts w:cs="Times New Roman"/>
              </w:rPr>
              <w:t>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C07617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C07617">
              <w:rPr>
                <w:rFonts w:cs="Times New Roman"/>
              </w:rPr>
              <w:t>ЦДТ «Стрекоза»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279C3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Полетаева А.Ф. ЦДТ «Стрекоза» </w:t>
            </w:r>
            <w:proofErr w:type="spellStart"/>
            <w:r w:rsidRPr="00B279C3">
              <w:rPr>
                <w:b w:val="0"/>
                <w:sz w:val="24"/>
                <w:szCs w:val="24"/>
              </w:rPr>
              <w:t>Чудакова</w:t>
            </w:r>
            <w:proofErr w:type="spellEnd"/>
            <w:r w:rsidRPr="00B279C3">
              <w:rPr>
                <w:b w:val="0"/>
                <w:sz w:val="24"/>
                <w:szCs w:val="24"/>
              </w:rPr>
              <w:t xml:space="preserve"> Е.А.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04346E">
              <w:rPr>
                <w:rFonts w:cs="Times New Roman"/>
                <w:lang w:eastAsia="en-US"/>
              </w:rPr>
              <w:lastRenderedPageBreak/>
              <w:t>XI</w:t>
            </w:r>
            <w:proofErr w:type="gramStart"/>
            <w:r w:rsidRPr="0004346E">
              <w:rPr>
                <w:rFonts w:cs="Times New Roman"/>
                <w:lang w:eastAsia="en-US"/>
              </w:rPr>
              <w:t>Х</w:t>
            </w:r>
            <w:proofErr w:type="gramEnd"/>
            <w:r w:rsidRPr="0004346E">
              <w:rPr>
                <w:rFonts w:cs="Times New Roman"/>
                <w:lang w:eastAsia="en-US"/>
              </w:rPr>
              <w:t xml:space="preserve"> городской фестиваль детской и юношеской прессы образовательных организаций города Рязани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04346E">
              <w:rPr>
                <w:rFonts w:cs="Times New Roman"/>
              </w:rPr>
              <w:t>Редакции СМИ образовательных организаций города Рязани.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844968">
              <w:rPr>
                <w:rFonts w:cs="Times New Roman"/>
              </w:rPr>
              <w:t xml:space="preserve"> </w:t>
            </w:r>
            <w:r w:rsidR="00B70EE6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20</w:t>
            </w:r>
            <w:r w:rsidRPr="0004346E">
              <w:rPr>
                <w:rFonts w:cs="Times New Roman"/>
              </w:rPr>
              <w:t>.04</w:t>
            </w:r>
          </w:p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Рязанский Дворец Первых</w:t>
            </w:r>
            <w:r w:rsidRPr="0004346E">
              <w:rPr>
                <w:rFonts w:cs="Times New Roman"/>
              </w:rPr>
              <w:t>,</w:t>
            </w:r>
          </w:p>
          <w:p w:rsidR="00E24BA6" w:rsidRPr="0004346E" w:rsidRDefault="00E24BA6" w:rsidP="00395008">
            <w:pPr>
              <w:jc w:val="center"/>
              <w:outlineLvl w:val="0"/>
              <w:rPr>
                <w:rFonts w:cs="Times New Roman"/>
              </w:rPr>
            </w:pPr>
            <w:proofErr w:type="spellStart"/>
            <w:r w:rsidRPr="0004346E">
              <w:rPr>
                <w:rFonts w:cs="Times New Roman"/>
              </w:rPr>
              <w:t>каб</w:t>
            </w:r>
            <w:proofErr w:type="spellEnd"/>
            <w:r w:rsidRPr="0004346E">
              <w:rPr>
                <w:rFonts w:cs="Times New Roman"/>
              </w:rPr>
              <w:t>. 18,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Ермакова Е.И. </w:t>
            </w:r>
          </w:p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Рязанский Дв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рец Первых </w:t>
            </w:r>
          </w:p>
          <w:p w:rsidR="00E24BA6" w:rsidRPr="0004346E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04346E">
              <w:rPr>
                <w:b w:val="0"/>
                <w:sz w:val="24"/>
                <w:szCs w:val="24"/>
              </w:rPr>
              <w:t>Кузнецова Т.Б.</w:t>
            </w:r>
          </w:p>
          <w:p w:rsidR="00E24BA6" w:rsidRPr="0004346E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04346E">
              <w:rPr>
                <w:b w:val="0"/>
                <w:sz w:val="24"/>
                <w:szCs w:val="24"/>
              </w:rPr>
              <w:t>Рогова М.В.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279C3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B75321">
              <w:rPr>
                <w:rFonts w:cs="Times New Roman"/>
                <w:lang w:eastAsia="en-US"/>
              </w:rPr>
              <w:t>XIII городской математический фестиваль для детей старшего дошкольного возраста «Юный математик»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279C3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Воспитанники детских садов, УДО старшего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B70EE6">
            <w:pPr>
              <w:jc w:val="center"/>
              <w:outlineLvl w:val="0"/>
              <w:rPr>
                <w:rFonts w:cs="Times New Roman"/>
              </w:rPr>
            </w:pPr>
            <w:r w:rsidRPr="00B75321">
              <w:rPr>
                <w:rFonts w:cs="Times New Roman"/>
              </w:rPr>
              <w:t>01</w:t>
            </w:r>
            <w:r w:rsidR="00844968">
              <w:rPr>
                <w:rFonts w:cs="Times New Roman"/>
              </w:rPr>
              <w:t xml:space="preserve"> </w:t>
            </w:r>
            <w:r w:rsidR="00B70EE6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 w:rsidRPr="00B75321">
              <w:rPr>
                <w:rFonts w:cs="Times New Roman"/>
              </w:rPr>
              <w:t>27.04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C07617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B75321">
              <w:rPr>
                <w:rFonts w:cs="Times New Roman"/>
              </w:rPr>
              <w:t>ЦДТ «Феникс»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Ермакова Е.И. ЦДТ «Феникс»</w:t>
            </w:r>
          </w:p>
          <w:p w:rsidR="00E24BA6" w:rsidRPr="00B75321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B75321">
              <w:rPr>
                <w:rFonts w:eastAsia="Calibri"/>
                <w:b w:val="0"/>
                <w:bCs/>
                <w:color w:val="000000" w:themeColor="text1"/>
                <w:sz w:val="24"/>
                <w:szCs w:val="24"/>
              </w:rPr>
              <w:t>Иванова М.В.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57408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D57408">
              <w:rPr>
                <w:rFonts w:cs="Times New Roman"/>
                <w:lang w:eastAsia="en-US"/>
              </w:rPr>
              <w:t xml:space="preserve">Открытый городской творческий конкурс для детей, подростков и молодежи с ограниченными возможностями здоровья «Жизнь в творчестве» </w:t>
            </w:r>
          </w:p>
          <w:p w:rsidR="00E24BA6" w:rsidRPr="00D57408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57408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D57408">
              <w:rPr>
                <w:rFonts w:cs="Times New Roman"/>
              </w:rPr>
              <w:t>Дети, подростки и молодежь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D57408">
              <w:rPr>
                <w:rFonts w:cs="Times New Roman"/>
              </w:rPr>
              <w:t>01.04</w:t>
            </w:r>
            <w:r w:rsidR="00B70EE6">
              <w:rPr>
                <w:rFonts w:cs="Times New Roman"/>
              </w:rPr>
              <w:t xml:space="preserve"> – </w:t>
            </w:r>
            <w:r w:rsidRPr="00D57408">
              <w:rPr>
                <w:rFonts w:cs="Times New Roman"/>
              </w:rPr>
              <w:t>14.05</w:t>
            </w: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0EE6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D57408">
              <w:rPr>
                <w:rFonts w:cs="Times New Roman"/>
              </w:rPr>
              <w:t xml:space="preserve">ЦСПП «Мозаика», </w:t>
            </w:r>
          </w:p>
          <w:p w:rsidR="00B70EE6" w:rsidRDefault="00B70EE6" w:rsidP="005B7073">
            <w:pPr>
              <w:ind w:left="-108"/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ул. </w:t>
            </w:r>
            <w:r w:rsidR="00E24BA6" w:rsidRPr="00D57408">
              <w:rPr>
                <w:rFonts w:cs="Times New Roman"/>
              </w:rPr>
              <w:t xml:space="preserve">Магистральная, </w:t>
            </w: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D57408">
              <w:rPr>
                <w:rFonts w:cs="Times New Roman"/>
              </w:rPr>
              <w:t>д.15</w:t>
            </w: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D57408">
              <w:rPr>
                <w:rFonts w:cs="Times New Roman"/>
              </w:rPr>
              <w:t>В социальной сети  «</w:t>
            </w:r>
            <w:r>
              <w:rPr>
                <w:rFonts w:cs="Times New Roman"/>
              </w:rPr>
              <w:t>ВК</w:t>
            </w:r>
            <w:r w:rsidRPr="00D57408">
              <w:rPr>
                <w:rFonts w:cs="Times New Roman"/>
              </w:rPr>
              <w:t>онтакте»    (</w:t>
            </w:r>
            <w:hyperlink r:id="rId11" w:history="1">
              <w:r w:rsidRPr="00D57408">
                <w:rPr>
                  <w:rStyle w:val="a4"/>
                  <w:rFonts w:cs="Times New Roman"/>
                </w:rPr>
                <w:t>https://vk.com/contest.cspp</w:t>
              </w:r>
            </w:hyperlink>
            <w:r w:rsidRPr="00D57408">
              <w:rPr>
                <w:rFonts w:cs="Times New Roman"/>
              </w:rPr>
              <w:t>).</w:t>
            </w:r>
          </w:p>
          <w:p w:rsidR="00E24BA6" w:rsidRPr="00D57408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D57408">
              <w:rPr>
                <w:rFonts w:cs="Times New Roman"/>
              </w:rPr>
              <w:t>сайт МБУДО «ЦДТ «</w:t>
            </w:r>
            <w:proofErr w:type="spellStart"/>
            <w:r w:rsidRPr="00D57408">
              <w:rPr>
                <w:rFonts w:cs="Times New Roman"/>
              </w:rPr>
              <w:t>Приокский</w:t>
            </w:r>
            <w:proofErr w:type="spellEnd"/>
            <w:r w:rsidRPr="00D57408">
              <w:rPr>
                <w:rFonts w:cs="Times New Roman"/>
              </w:rPr>
              <w:t xml:space="preserve">» </w:t>
            </w:r>
            <w:hyperlink r:id="rId12" w:history="1">
              <w:r w:rsidRPr="00D57408">
                <w:rPr>
                  <w:rStyle w:val="a4"/>
                  <w:rFonts w:cs="Times New Roman"/>
                </w:rPr>
                <w:t>http://cdtpriokskiy.ru/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Ермакова Е.И.</w:t>
            </w:r>
          </w:p>
          <w:p w:rsidR="004E44A5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ЦДТ</w:t>
            </w:r>
          </w:p>
          <w:p w:rsidR="005B7073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sz w:val="24"/>
                <w:szCs w:val="24"/>
              </w:rPr>
              <w:t>Прио</w:t>
            </w:r>
            <w:r>
              <w:rPr>
                <w:b w:val="0"/>
                <w:sz w:val="24"/>
                <w:szCs w:val="24"/>
              </w:rPr>
              <w:t>к</w:t>
            </w:r>
            <w:r>
              <w:rPr>
                <w:b w:val="0"/>
                <w:sz w:val="24"/>
                <w:szCs w:val="24"/>
              </w:rPr>
              <w:t>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» </w:t>
            </w:r>
          </w:p>
          <w:p w:rsidR="005B7073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D57408">
              <w:rPr>
                <w:b w:val="0"/>
                <w:sz w:val="24"/>
                <w:szCs w:val="24"/>
              </w:rPr>
              <w:t xml:space="preserve">Орлова С.И. </w:t>
            </w:r>
          </w:p>
          <w:p w:rsidR="00E24BA6" w:rsidRPr="00D57408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D57408">
              <w:rPr>
                <w:b w:val="0"/>
                <w:sz w:val="24"/>
                <w:szCs w:val="24"/>
              </w:rPr>
              <w:t>Гурьянова Л.М.</w:t>
            </w:r>
          </w:p>
          <w:p w:rsidR="00E24BA6" w:rsidRPr="00D57408" w:rsidRDefault="00E24BA6" w:rsidP="00C55DEB">
            <w:pPr>
              <w:pStyle w:val="af2"/>
              <w:rPr>
                <w:b w:val="0"/>
                <w:sz w:val="24"/>
                <w:szCs w:val="24"/>
              </w:rPr>
            </w:pPr>
            <w:r w:rsidRPr="00D57408">
              <w:rPr>
                <w:b w:val="0"/>
                <w:sz w:val="24"/>
                <w:szCs w:val="24"/>
              </w:rPr>
              <w:t>Макеева М. Г.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Открытый городской конкурс по </w:t>
            </w:r>
            <w:r w:rsidRPr="006D5970">
              <w:rPr>
                <w:rFonts w:cs="Times New Roman"/>
                <w:lang w:eastAsia="en-US"/>
              </w:rPr>
              <w:t>робототехнике</w:t>
            </w:r>
            <w:r w:rsidR="00AF2CE0">
              <w:rPr>
                <w:rFonts w:cs="Times New Roman"/>
                <w:lang w:eastAsia="en-US"/>
              </w:rPr>
              <w:t xml:space="preserve"> </w:t>
            </w:r>
            <w:r w:rsidRPr="006D5970">
              <w:rPr>
                <w:rFonts w:cs="Times New Roman"/>
                <w:lang w:eastAsia="en-US"/>
              </w:rPr>
              <w:t>«</w:t>
            </w:r>
            <w:proofErr w:type="spellStart"/>
            <w:r w:rsidRPr="006D5970">
              <w:rPr>
                <w:rFonts w:cs="Times New Roman"/>
                <w:lang w:eastAsia="en-US"/>
              </w:rPr>
              <w:t>Робопрофи</w:t>
            </w:r>
            <w:proofErr w:type="spellEnd"/>
            <w:r w:rsidRPr="006D5970">
              <w:rPr>
                <w:rFonts w:cs="Times New Roman"/>
                <w:lang w:eastAsia="en-US"/>
              </w:rPr>
              <w:t>»</w:t>
            </w:r>
          </w:p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Подведение итогов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A5" w:rsidRDefault="00E24BA6" w:rsidP="00C55DEB">
            <w:pPr>
              <w:jc w:val="center"/>
              <w:outlineLvl w:val="0"/>
              <w:rPr>
                <w:rStyle w:val="5"/>
                <w:rFonts w:eastAsia="Lucida Sans Unicode"/>
              </w:rPr>
            </w:pPr>
            <w:r w:rsidRPr="006D5970">
              <w:rPr>
                <w:rStyle w:val="5"/>
                <w:rFonts w:eastAsia="Lucida Sans Unicode"/>
              </w:rPr>
              <w:t>Учащиеся ОУ</w:t>
            </w:r>
          </w:p>
          <w:p w:rsidR="00E24BA6" w:rsidRPr="00AA7BDB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Style w:val="5"/>
                <w:rFonts w:eastAsia="Lucida Sans Unicode"/>
              </w:rPr>
              <w:t xml:space="preserve"> от 7 до 10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844968">
              <w:rPr>
                <w:rFonts w:cs="Times New Roman"/>
              </w:rPr>
              <w:t xml:space="preserve"> </w:t>
            </w:r>
            <w:r w:rsidR="008754DF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24.04</w:t>
            </w: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AA7BDB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24.04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AA7BDB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Потёмкина А.Ю. ГСЮТ</w:t>
            </w:r>
          </w:p>
          <w:p w:rsidR="00E24BA6" w:rsidRPr="005B7073" w:rsidRDefault="00E24BA6" w:rsidP="005B7073">
            <w:pPr>
              <w:ind w:hanging="108"/>
              <w:jc w:val="center"/>
              <w:outlineLvl w:val="0"/>
              <w:rPr>
                <w:rFonts w:cs="Times New Roman"/>
                <w:sz w:val="23"/>
                <w:szCs w:val="23"/>
              </w:rPr>
            </w:pPr>
            <w:proofErr w:type="spellStart"/>
            <w:r w:rsidRPr="005B7073">
              <w:rPr>
                <w:rFonts w:cs="Times New Roman"/>
                <w:sz w:val="23"/>
                <w:szCs w:val="23"/>
              </w:rPr>
              <w:t>ПересыпкинаН.В</w:t>
            </w:r>
            <w:proofErr w:type="spellEnd"/>
            <w:r w:rsidRPr="005B7073">
              <w:rPr>
                <w:rFonts w:cs="Times New Roman"/>
                <w:sz w:val="23"/>
                <w:szCs w:val="23"/>
              </w:rPr>
              <w:t>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A4483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7A4483">
              <w:rPr>
                <w:rFonts w:cs="Times New Roman"/>
                <w:lang w:eastAsia="en-US"/>
              </w:rPr>
              <w:t>Городская экологическая конференции «Сохраним свой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A4483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 w:rsidRPr="007A4483">
              <w:rPr>
                <w:rFonts w:cs="Times New Roman"/>
              </w:rPr>
              <w:t xml:space="preserve">чащиеся </w:t>
            </w:r>
            <w:r>
              <w:rPr>
                <w:rFonts w:cs="Times New Roman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A4483" w:rsidRDefault="00E24BA6" w:rsidP="008754DF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844968">
              <w:rPr>
                <w:rFonts w:cs="Times New Roman"/>
              </w:rPr>
              <w:t xml:space="preserve"> </w:t>
            </w:r>
            <w:r w:rsidR="008754DF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 w:rsidRPr="007A4483">
              <w:rPr>
                <w:rFonts w:cs="Times New Roman"/>
              </w:rPr>
              <w:t>30.04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A4483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ЦДТ «Октябрьский»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Полетаева А.Ф.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ЦДТ «Октябрьский»</w:t>
            </w:r>
          </w:p>
          <w:p w:rsidR="00E24BA6" w:rsidRPr="007A4483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Каргальцев</w:t>
            </w:r>
            <w:proofErr w:type="spellEnd"/>
            <w:r>
              <w:rPr>
                <w:rFonts w:cs="Times New Roman"/>
              </w:rPr>
              <w:t xml:space="preserve"> К.Б.</w:t>
            </w:r>
          </w:p>
        </w:tc>
      </w:tr>
      <w:tr w:rsidR="00E24BA6" w:rsidRPr="00FF4567" w:rsidTr="00E24BA6">
        <w:trPr>
          <w:trHeight w:val="41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bookmarkStart w:id="0" w:name="_Hlk94531174"/>
            <w:r w:rsidRPr="0055531A">
              <w:rPr>
                <w:rFonts w:cs="Times New Roman"/>
                <w:lang w:eastAsia="en-US"/>
              </w:rPr>
              <w:t>V городской очно-заочный конкурс-выставка</w:t>
            </w:r>
          </w:p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55531A">
              <w:rPr>
                <w:rFonts w:cs="Times New Roman"/>
                <w:lang w:eastAsia="en-US"/>
              </w:rPr>
              <w:t>детского художественного творчества</w:t>
            </w:r>
            <w:bookmarkStart w:id="1" w:name="_Hlk94627614"/>
            <w:r w:rsidR="00AF2CE0">
              <w:rPr>
                <w:rFonts w:cs="Times New Roman"/>
                <w:lang w:eastAsia="en-US"/>
              </w:rPr>
              <w:t xml:space="preserve"> </w:t>
            </w:r>
            <w:r w:rsidRPr="0055531A">
              <w:rPr>
                <w:rFonts w:cs="Times New Roman"/>
                <w:lang w:eastAsia="en-US"/>
              </w:rPr>
              <w:t>«Верность</w:t>
            </w:r>
            <w:r w:rsidR="00AF2CE0">
              <w:rPr>
                <w:rFonts w:cs="Times New Roman"/>
                <w:lang w:eastAsia="en-US"/>
              </w:rPr>
              <w:t xml:space="preserve"> </w:t>
            </w:r>
            <w:r w:rsidRPr="0055531A">
              <w:rPr>
                <w:rFonts w:cs="Times New Roman"/>
                <w:lang w:eastAsia="en-US"/>
              </w:rPr>
              <w:t>традициям»</w:t>
            </w:r>
            <w:bookmarkEnd w:id="0"/>
            <w:bookmarkEnd w:id="1"/>
            <w:r w:rsidRPr="0055531A">
              <w:rPr>
                <w:rFonts w:cs="Times New Roman"/>
                <w:lang w:eastAsia="en-US"/>
              </w:rPr>
              <w:t>,</w:t>
            </w:r>
            <w:r w:rsidR="00AF2CE0">
              <w:rPr>
                <w:rFonts w:cs="Times New Roman"/>
                <w:lang w:eastAsia="en-US"/>
              </w:rPr>
              <w:t xml:space="preserve"> </w:t>
            </w:r>
            <w:proofErr w:type="gramStart"/>
            <w:r w:rsidRPr="0055531A">
              <w:rPr>
                <w:rFonts w:cs="Times New Roman"/>
                <w:lang w:eastAsia="en-US"/>
              </w:rPr>
              <w:t>посвященный</w:t>
            </w:r>
            <w:proofErr w:type="gramEnd"/>
            <w:r w:rsidRPr="0055531A">
              <w:rPr>
                <w:rFonts w:cs="Times New Roman"/>
                <w:lang w:eastAsia="en-US"/>
              </w:rPr>
              <w:t xml:space="preserve"> Году единства народов России</w:t>
            </w:r>
          </w:p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</w:p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</w:p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</w:p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A5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55531A">
              <w:rPr>
                <w:rFonts w:cs="Times New Roman"/>
              </w:rPr>
              <w:t xml:space="preserve"> от 6 до 18 </w:t>
            </w:r>
            <w:r>
              <w:rPr>
                <w:rFonts w:cs="Times New Roman"/>
              </w:rPr>
              <w:t xml:space="preserve">лет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30.04</w:t>
            </w: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Pr="00206E62" w:rsidRDefault="00E24BA6" w:rsidP="008F368D">
            <w:pPr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РГЦРТДиЮ</w:t>
            </w:r>
            <w:proofErr w:type="spellEnd"/>
            <w:r>
              <w:rPr>
                <w:rFonts w:cs="Times New Roman"/>
              </w:rPr>
              <w:t xml:space="preserve"> «Созвездие»,</w:t>
            </w:r>
          </w:p>
          <w:p w:rsidR="00E24BA6" w:rsidRDefault="008F368D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ЦГБ</w:t>
            </w:r>
            <w:r w:rsidR="00E24BA6" w:rsidRPr="00184F28">
              <w:rPr>
                <w:rFonts w:cs="Times New Roman"/>
              </w:rPr>
              <w:t xml:space="preserve"> им. </w:t>
            </w:r>
            <w:r w:rsidR="00E24BA6">
              <w:rPr>
                <w:rFonts w:cs="Times New Roman"/>
              </w:rPr>
              <w:br/>
              <w:t>С.</w:t>
            </w:r>
            <w:r w:rsidR="00E24BA6" w:rsidRPr="00184F28">
              <w:rPr>
                <w:rFonts w:cs="Times New Roman"/>
              </w:rPr>
              <w:t>А. Есенина</w:t>
            </w:r>
            <w:r w:rsidR="00E24BA6">
              <w:rPr>
                <w:rFonts w:cs="Times New Roman"/>
              </w:rPr>
              <w:t xml:space="preserve">, </w:t>
            </w:r>
            <w:r w:rsidR="00E24BA6" w:rsidRPr="00184F28">
              <w:rPr>
                <w:rFonts w:cs="Times New Roman"/>
              </w:rPr>
              <w:t>библиотека</w:t>
            </w:r>
            <w:r w:rsidR="00E24BA6">
              <w:rPr>
                <w:rFonts w:cs="Times New Roman"/>
              </w:rPr>
              <w:t xml:space="preserve">-филиал № 12, </w:t>
            </w:r>
            <w:r w:rsidR="00E24BA6" w:rsidRPr="008C52B4">
              <w:rPr>
                <w:rFonts w:cs="Times New Roman"/>
              </w:rPr>
              <w:t>детская библиотек</w:t>
            </w:r>
            <w:r>
              <w:rPr>
                <w:rFonts w:cs="Times New Roman"/>
              </w:rPr>
              <w:t>а-</w:t>
            </w:r>
            <w:r w:rsidR="00E24BA6" w:rsidRPr="008C52B4">
              <w:rPr>
                <w:rFonts w:cs="Times New Roman"/>
              </w:rPr>
              <w:t>филиал №</w:t>
            </w:r>
            <w:r w:rsidR="004E44A5">
              <w:rPr>
                <w:rFonts w:cs="Times New Roman"/>
              </w:rPr>
              <w:t xml:space="preserve"> </w:t>
            </w:r>
            <w:r w:rsidR="00E24BA6" w:rsidRPr="008C52B4">
              <w:rPr>
                <w:rFonts w:cs="Times New Roman"/>
              </w:rPr>
              <w:t>3 «</w:t>
            </w:r>
            <w:proofErr w:type="spellStart"/>
            <w:r w:rsidR="00E24BA6" w:rsidRPr="008C52B4">
              <w:rPr>
                <w:rFonts w:cs="Times New Roman"/>
              </w:rPr>
              <w:t>Берегиня</w:t>
            </w:r>
            <w:proofErr w:type="spellEnd"/>
            <w:r w:rsidR="00E24BA6" w:rsidRPr="008C52B4"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Ермакова Е.И.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РГЦРТДиЮ</w:t>
            </w:r>
            <w:proofErr w:type="spellEnd"/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«Созвездие»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Малиева</w:t>
            </w:r>
            <w:proofErr w:type="spellEnd"/>
            <w:r>
              <w:rPr>
                <w:rFonts w:cs="Times New Roman"/>
              </w:rPr>
              <w:t xml:space="preserve"> Т.С.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847F8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Городская выставка-конкурс «Глиняная сказка»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  <w:p w:rsidR="00E24BA6" w:rsidRPr="007847F8" w:rsidRDefault="005B7073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6–</w:t>
            </w:r>
            <w:r w:rsidR="00E24BA6">
              <w:rPr>
                <w:rFonts w:cs="Times New Roman"/>
              </w:rPr>
              <w:t>17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847F8" w:rsidRDefault="00E24BA6" w:rsidP="005B7073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08</w:t>
            </w:r>
            <w:r w:rsidR="00844968">
              <w:rPr>
                <w:rFonts w:cs="Times New Roman"/>
              </w:rPr>
              <w:t xml:space="preserve"> </w:t>
            </w:r>
            <w:r w:rsidR="005B7073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29.04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ДЮЦНП «Рязанский оберег»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7024EB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7024EB">
              <w:rPr>
                <w:rFonts w:cs="Times New Roman"/>
              </w:rPr>
              <w:t>Ермакова Е.И.</w:t>
            </w:r>
          </w:p>
          <w:p w:rsidR="00E24BA6" w:rsidRPr="007024EB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7024EB">
              <w:rPr>
                <w:rFonts w:cs="Times New Roman"/>
              </w:rPr>
              <w:t>ДЮЦНП «Рязанский оберег» Потапова Г.В.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90C59" w:rsidRDefault="00E24BA6" w:rsidP="00C55DEB">
            <w:pPr>
              <w:outlineLvl w:val="0"/>
              <w:rPr>
                <w:rFonts w:cs="Times New Roman"/>
              </w:rPr>
            </w:pPr>
            <w:r w:rsidRPr="005F6C2F">
              <w:rPr>
                <w:color w:val="000000"/>
              </w:rPr>
              <w:t>Городской открытый фестиваль цыганской культуры «Пламя сердца»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</w:t>
            </w:r>
            <w:r>
              <w:rPr>
                <w:rFonts w:eastAsia="Times New Roman" w:cs="Times New Roman"/>
              </w:rPr>
              <w:t xml:space="preserve">чащиеся </w:t>
            </w:r>
            <w:r>
              <w:rPr>
                <w:rFonts w:cs="Times New Roman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EB5AC3" w:rsidRDefault="005B7073" w:rsidP="005B7073">
            <w:pPr>
              <w:jc w:val="center"/>
              <w:outlineLvl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0</w:t>
            </w:r>
            <w:r w:rsidR="00E24BA6">
              <w:rPr>
                <w:rFonts w:cs="Times New Roman"/>
                <w:color w:val="000000" w:themeColor="text1"/>
              </w:rPr>
              <w:t>8</w:t>
            </w:r>
            <w:r w:rsidR="00844968"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–</w:t>
            </w:r>
            <w:r w:rsidR="00844968">
              <w:rPr>
                <w:rFonts w:cs="Times New Roman"/>
                <w:color w:val="000000" w:themeColor="text1"/>
              </w:rPr>
              <w:t xml:space="preserve"> </w:t>
            </w:r>
            <w:r w:rsidR="00E24BA6">
              <w:rPr>
                <w:rFonts w:cs="Times New Roman"/>
                <w:color w:val="000000" w:themeColor="text1"/>
              </w:rPr>
              <w:t>11</w:t>
            </w:r>
            <w:r w:rsidR="00E24BA6" w:rsidRPr="00EB5AC3">
              <w:rPr>
                <w:rFonts w:cs="Times New Roman"/>
                <w:color w:val="000000" w:themeColor="text1"/>
              </w:rPr>
              <w:t>.</w:t>
            </w:r>
            <w:r w:rsidR="00E24BA6">
              <w:rPr>
                <w:rFonts w:cs="Times New Roman"/>
                <w:color w:val="000000" w:themeColor="text1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4C151C" w:rsidRDefault="00E24BA6" w:rsidP="00395008">
            <w:pPr>
              <w:jc w:val="center"/>
              <w:rPr>
                <w:rFonts w:cs="Times New Roman"/>
              </w:rPr>
            </w:pPr>
            <w:r w:rsidRPr="002F2A21">
              <w:rPr>
                <w:rFonts w:eastAsia="Times New Roman" w:cs="Times New Roman"/>
                <w:bCs/>
                <w:color w:val="000000" w:themeColor="text1"/>
              </w:rPr>
              <w:t>МАУК «Дворец молодежи города Рязани»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F81A17" w:rsidRDefault="00E24BA6" w:rsidP="00C55DEB">
            <w:pPr>
              <w:jc w:val="center"/>
              <w:outlineLvl w:val="0"/>
            </w:pPr>
            <w:r>
              <w:t xml:space="preserve">Потёмкина </w:t>
            </w:r>
            <w:r w:rsidRPr="00F81A17">
              <w:t>А.Ю.</w:t>
            </w:r>
          </w:p>
          <w:p w:rsidR="00E24BA6" w:rsidRPr="00F81A17" w:rsidRDefault="00E24BA6" w:rsidP="00C55DEB">
            <w:pPr>
              <w:jc w:val="center"/>
              <w:outlineLvl w:val="0"/>
            </w:pPr>
            <w:r w:rsidRPr="00F81A17">
              <w:t>РДМ</w:t>
            </w:r>
          </w:p>
          <w:p w:rsidR="00E24BA6" w:rsidRPr="00F81A17" w:rsidRDefault="00E24BA6" w:rsidP="00C55DEB">
            <w:pPr>
              <w:jc w:val="center"/>
              <w:outlineLvl w:val="0"/>
            </w:pPr>
            <w:r>
              <w:t>Прошин</w:t>
            </w:r>
            <w:r w:rsidR="004E44A5">
              <w:t xml:space="preserve"> </w:t>
            </w:r>
            <w:r>
              <w:t>С.Н</w:t>
            </w:r>
            <w:r w:rsidRPr="00F81A17">
              <w:t>.</w:t>
            </w:r>
          </w:p>
          <w:p w:rsidR="00E24BA6" w:rsidRPr="00DB5095" w:rsidRDefault="005B7073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t>Чижкова</w:t>
            </w:r>
            <w:proofErr w:type="spellEnd"/>
            <w:r>
              <w:t xml:space="preserve"> С.М.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51458" w:rsidRDefault="00AF2CE0" w:rsidP="00AF2CE0">
            <w:pPr>
              <w:outlineLvl w:val="0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Городские командные игры</w:t>
            </w:r>
            <w:r w:rsidR="00E24BA6" w:rsidRPr="00651458">
              <w:rPr>
                <w:rFonts w:cs="Times New Roman"/>
                <w:lang w:eastAsia="en-US"/>
              </w:rPr>
              <w:t xml:space="preserve"> для детей и подростков «Весенний марафон»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51458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844968">
              <w:rPr>
                <w:rFonts w:cs="Times New Roman"/>
              </w:rPr>
              <w:t xml:space="preserve"> </w:t>
            </w:r>
            <w:r w:rsidR="005B7073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24.04</w:t>
            </w:r>
          </w:p>
          <w:p w:rsidR="00E24BA6" w:rsidRPr="00651458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51458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51458">
              <w:rPr>
                <w:rFonts w:cs="Times New Roman"/>
              </w:rPr>
              <w:t>ДЮЦ «Надежда»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Потёмкина А.Ю.</w:t>
            </w:r>
          </w:p>
          <w:p w:rsidR="00E24BA6" w:rsidRPr="000608A7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>ДЮЦ «Надежда»</w:t>
            </w:r>
          </w:p>
          <w:p w:rsidR="00E24BA6" w:rsidRPr="000608A7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>Москвитина С.В.</w:t>
            </w:r>
          </w:p>
          <w:p w:rsidR="00E24BA6" w:rsidRPr="00651458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Тарасова Н.Б.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531A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55531A">
              <w:rPr>
                <w:rFonts w:cs="Times New Roman"/>
                <w:lang w:eastAsia="en-US"/>
              </w:rPr>
              <w:lastRenderedPageBreak/>
              <w:t xml:space="preserve">XIII </w:t>
            </w:r>
            <w:bookmarkStart w:id="2" w:name="_Hlk162864710"/>
            <w:r w:rsidRPr="0055531A">
              <w:rPr>
                <w:rFonts w:cs="Times New Roman"/>
                <w:lang w:eastAsia="en-US"/>
              </w:rPr>
              <w:t>городская выставка-конкурс детско-юношеского графического творчества «</w:t>
            </w:r>
            <w:proofErr w:type="gramStart"/>
            <w:r w:rsidRPr="0055531A">
              <w:rPr>
                <w:rFonts w:cs="Times New Roman"/>
                <w:lang w:eastAsia="en-US"/>
              </w:rPr>
              <w:t>Чёрное</w:t>
            </w:r>
            <w:proofErr w:type="gramEnd"/>
            <w:r w:rsidRPr="0055531A">
              <w:rPr>
                <w:rFonts w:cs="Times New Roman"/>
                <w:lang w:eastAsia="en-US"/>
              </w:rPr>
              <w:t xml:space="preserve"> на белом», посвященная граверу-</w:t>
            </w:r>
            <w:proofErr w:type="spellStart"/>
            <w:r w:rsidRPr="0055531A">
              <w:rPr>
                <w:rFonts w:cs="Times New Roman"/>
                <w:lang w:eastAsia="en-US"/>
              </w:rPr>
              <w:t>бюренисту</w:t>
            </w:r>
            <w:proofErr w:type="spellEnd"/>
            <w:r w:rsidR="00452B07">
              <w:rPr>
                <w:rFonts w:cs="Times New Roman"/>
                <w:lang w:eastAsia="en-US"/>
              </w:rPr>
              <w:t xml:space="preserve"> </w:t>
            </w:r>
            <w:r w:rsidRPr="0055531A">
              <w:rPr>
                <w:rFonts w:cs="Times New Roman"/>
                <w:lang w:eastAsia="en-US"/>
              </w:rPr>
              <w:t xml:space="preserve">И.П. </w:t>
            </w:r>
            <w:proofErr w:type="spellStart"/>
            <w:r w:rsidRPr="0055531A">
              <w:rPr>
                <w:rFonts w:cs="Times New Roman"/>
                <w:lang w:eastAsia="en-US"/>
              </w:rPr>
              <w:t>Пожалостину</w:t>
            </w:r>
            <w:bookmarkEnd w:id="2"/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A5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55531A">
              <w:rPr>
                <w:rFonts w:cs="Times New Roman"/>
              </w:rPr>
              <w:t>Учащиеся</w:t>
            </w:r>
            <w:r w:rsidR="004E44A5">
              <w:rPr>
                <w:rFonts w:cs="Times New Roman"/>
              </w:rPr>
              <w:t xml:space="preserve"> ОУ</w:t>
            </w:r>
          </w:p>
          <w:p w:rsidR="00E24BA6" w:rsidRPr="0055531A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 от 11 до 18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Pr="0055531A">
              <w:rPr>
                <w:rFonts w:cs="Times New Roman"/>
              </w:rPr>
              <w:t>3</w:t>
            </w:r>
            <w:r>
              <w:rPr>
                <w:rFonts w:cs="Times New Roman"/>
              </w:rPr>
              <w:t>.04</w:t>
            </w:r>
            <w:r w:rsidR="006361DD">
              <w:rPr>
                <w:rFonts w:cs="Times New Roman"/>
              </w:rPr>
              <w:t xml:space="preserve"> </w:t>
            </w:r>
            <w:r w:rsidR="008F368D">
              <w:rPr>
                <w:rFonts w:cs="Times New Roman"/>
              </w:rPr>
              <w:t>–</w:t>
            </w:r>
            <w:r w:rsidR="006361D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30.09</w:t>
            </w: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РГЦРТДиЮ</w:t>
            </w:r>
            <w:proofErr w:type="spellEnd"/>
            <w:r>
              <w:rPr>
                <w:rFonts w:cs="Times New Roman"/>
              </w:rPr>
              <w:t xml:space="preserve"> «Созвездие»</w:t>
            </w:r>
          </w:p>
          <w:p w:rsidR="00E24BA6" w:rsidRDefault="00E24BA6" w:rsidP="00395008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Ермакова Е.И. </w:t>
            </w:r>
            <w:proofErr w:type="spellStart"/>
            <w:r>
              <w:rPr>
                <w:rFonts w:cs="Times New Roman"/>
              </w:rPr>
              <w:t>РГЦРТДиЮ</w:t>
            </w:r>
            <w:proofErr w:type="spellEnd"/>
            <w:r>
              <w:rPr>
                <w:rFonts w:cs="Times New Roman"/>
              </w:rPr>
              <w:t xml:space="preserve"> «Созвездие»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Малиева</w:t>
            </w:r>
            <w:proofErr w:type="spellEnd"/>
            <w:r>
              <w:rPr>
                <w:rFonts w:cs="Times New Roman"/>
              </w:rPr>
              <w:t xml:space="preserve"> Т.С.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t>Городская патриотическая акция «Клумба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15.04</w:t>
            </w:r>
            <w:r w:rsidR="006361D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6361DD">
              <w:rPr>
                <w:rFonts w:cs="Times New Roman"/>
              </w:rPr>
              <w:t xml:space="preserve"> </w:t>
            </w:r>
            <w:r w:rsidRPr="006D5970">
              <w:rPr>
                <w:rFonts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На базе образовательных учреждений, ДЮЦ «Звезда»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Полетаева А.Ф. ДЮЦ «Звезда» </w:t>
            </w:r>
            <w:proofErr w:type="spellStart"/>
            <w:r w:rsidRPr="006D5970">
              <w:rPr>
                <w:rFonts w:cs="Times New Roman"/>
              </w:rPr>
              <w:t>Молостов</w:t>
            </w:r>
            <w:proofErr w:type="spellEnd"/>
            <w:r w:rsidRPr="006D5970">
              <w:rPr>
                <w:rFonts w:cs="Times New Roman"/>
              </w:rPr>
              <w:t xml:space="preserve"> Н.З.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t>Конвент «Растим патриотов России» юных часовых Всероссийского движения Пост №</w:t>
            </w:r>
            <w:r w:rsidR="003D490B">
              <w:rPr>
                <w:rFonts w:cs="Times New Roman"/>
                <w:lang w:eastAsia="en-US"/>
              </w:rPr>
              <w:t xml:space="preserve"> </w:t>
            </w:r>
            <w:r w:rsidRPr="006D5970">
              <w:rPr>
                <w:rFonts w:cs="Times New Roman"/>
                <w:lang w:eastAsia="en-US"/>
              </w:rPr>
              <w:t xml:space="preserve">1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15.04</w:t>
            </w:r>
            <w:r w:rsidR="006361D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–</w:t>
            </w:r>
            <w:r w:rsidR="006361DD">
              <w:rPr>
                <w:rFonts w:cs="Times New Roman"/>
              </w:rPr>
              <w:t xml:space="preserve"> </w:t>
            </w:r>
            <w:r w:rsidRPr="006D5970">
              <w:rPr>
                <w:rFonts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На базе образовательных учреждений, пл. Победы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Полетаева А.Ф. ДЮЦ «Звезда» </w:t>
            </w:r>
            <w:proofErr w:type="spellStart"/>
            <w:r w:rsidRPr="006D5970">
              <w:rPr>
                <w:rFonts w:cs="Times New Roman"/>
              </w:rPr>
              <w:t>Молостов</w:t>
            </w:r>
            <w:proofErr w:type="spellEnd"/>
            <w:r w:rsidRPr="006D5970">
              <w:rPr>
                <w:rFonts w:cs="Times New Roman"/>
              </w:rPr>
              <w:t xml:space="preserve"> Н.З.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Лебедев С.Д.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75321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B75321">
              <w:rPr>
                <w:rFonts w:cs="Times New Roman"/>
                <w:lang w:eastAsia="en-US"/>
              </w:rPr>
              <w:t>Муниципальный этап Общероссийской добровольческой акции «Весенняя неделя добра – 2026»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75321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75321" w:rsidRDefault="00E24BA6" w:rsidP="008F368D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844968">
              <w:rPr>
                <w:rFonts w:cs="Times New Roman"/>
              </w:rPr>
              <w:t xml:space="preserve"> </w:t>
            </w:r>
            <w:r w:rsidR="008F368D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26.04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75321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г</w:t>
            </w:r>
            <w:r w:rsidRPr="00B75321">
              <w:rPr>
                <w:rFonts w:cs="Times New Roman"/>
              </w:rPr>
              <w:t>. Рязань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75321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Гаврюнина Е.В. ЦДТ «Феникс» </w:t>
            </w:r>
            <w:proofErr w:type="spellStart"/>
            <w:r w:rsidRPr="00B75321">
              <w:rPr>
                <w:rFonts w:cs="Times New Roman"/>
              </w:rPr>
              <w:t>Пинигин</w:t>
            </w:r>
            <w:proofErr w:type="spellEnd"/>
            <w:r w:rsidRPr="00B75321">
              <w:rPr>
                <w:rFonts w:cs="Times New Roman"/>
              </w:rPr>
              <w:t xml:space="preserve"> Ю.М.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B75321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F81A17">
              <w:rPr>
                <w:rFonts w:cs="Times New Roman"/>
              </w:rPr>
              <w:t>Профилактическая акция «Чистые стены»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4A5" w:rsidRDefault="00E24BA6" w:rsidP="00C55DEB">
            <w:pPr>
              <w:jc w:val="center"/>
              <w:outlineLvl w:val="0"/>
              <w:rPr>
                <w:rFonts w:eastAsia="Times New Roman" w:cs="Times New Roman"/>
              </w:rPr>
            </w:pPr>
            <w:r w:rsidRPr="00F81A17">
              <w:rPr>
                <w:rFonts w:cs="Times New Roman"/>
              </w:rPr>
              <w:t xml:space="preserve">Волонтеры </w:t>
            </w:r>
            <w:r w:rsidRPr="00F81A17">
              <w:rPr>
                <w:rFonts w:eastAsia="Times New Roman" w:cs="Times New Roman"/>
              </w:rPr>
              <w:t>Центр</w:t>
            </w:r>
            <w:r w:rsidRPr="00F81A17">
              <w:rPr>
                <w:rFonts w:cs="Times New Roman"/>
              </w:rPr>
              <w:t>а</w:t>
            </w:r>
            <w:r w:rsidRPr="00F81A17">
              <w:rPr>
                <w:rFonts w:eastAsia="Times New Roman" w:cs="Times New Roman"/>
              </w:rPr>
              <w:t xml:space="preserve"> профилактики асоциальных явлений среди молодежи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F81A17">
              <w:rPr>
                <w:rFonts w:eastAsia="Times New Roman" w:cs="Times New Roman"/>
              </w:rPr>
              <w:t xml:space="preserve"> «Мой выбор»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F81A17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F81A17">
              <w:rPr>
                <w:rFonts w:cs="Times New Roman"/>
              </w:rPr>
              <w:t>1</w:t>
            </w:r>
            <w:r>
              <w:rPr>
                <w:rFonts w:cs="Times New Roman"/>
              </w:rPr>
              <w:t>8</w:t>
            </w:r>
            <w:r w:rsidRPr="00F81A17">
              <w:rPr>
                <w:rFonts w:cs="Times New Roman"/>
              </w:rPr>
              <w:t>.</w:t>
            </w:r>
            <w:r>
              <w:rPr>
                <w:rFonts w:cs="Times New Roman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F81A17" w:rsidRDefault="00E24BA6" w:rsidP="00395008">
            <w:pPr>
              <w:jc w:val="center"/>
              <w:rPr>
                <w:rFonts w:cs="Times New Roman"/>
                <w:color w:val="000000" w:themeColor="text1"/>
              </w:rPr>
            </w:pPr>
            <w:r w:rsidRPr="00F81A17">
              <w:rPr>
                <w:rFonts w:cs="Times New Roman"/>
                <w:color w:val="000000" w:themeColor="text1"/>
              </w:rPr>
              <w:t xml:space="preserve">г. Рязань, </w:t>
            </w:r>
            <w:r>
              <w:rPr>
                <w:rFonts w:cs="Times New Roman"/>
                <w:color w:val="000000" w:themeColor="text1"/>
              </w:rPr>
              <w:t>Московский</w:t>
            </w:r>
            <w:r w:rsidRPr="00F81A17">
              <w:rPr>
                <w:rFonts w:cs="Times New Roman"/>
                <w:color w:val="000000" w:themeColor="text1"/>
              </w:rPr>
              <w:br/>
              <w:t>район</w:t>
            </w:r>
          </w:p>
          <w:p w:rsidR="00E24BA6" w:rsidRPr="00F81A17" w:rsidRDefault="00E24BA6" w:rsidP="00395008">
            <w:pPr>
              <w:jc w:val="center"/>
              <w:rPr>
                <w:rFonts w:cs="Times New Roman"/>
                <w:color w:val="FF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kern w:val="2"/>
              </w:rPr>
            </w:pPr>
            <w:r>
              <w:rPr>
                <w:kern w:val="2"/>
              </w:rPr>
              <w:t>Потёмкина</w:t>
            </w:r>
            <w:r w:rsidRPr="00F81A17">
              <w:rPr>
                <w:kern w:val="2"/>
              </w:rPr>
              <w:t xml:space="preserve"> А.Ю.</w:t>
            </w:r>
          </w:p>
          <w:p w:rsidR="00E24BA6" w:rsidRPr="00044948" w:rsidRDefault="00E24BA6" w:rsidP="00C55DEB">
            <w:pPr>
              <w:jc w:val="center"/>
              <w:outlineLvl w:val="0"/>
            </w:pPr>
            <w:r w:rsidRPr="00F81A17">
              <w:t>РДМ</w:t>
            </w:r>
          </w:p>
          <w:p w:rsidR="00E24BA6" w:rsidRPr="00F81A17" w:rsidRDefault="00E24BA6" w:rsidP="00C55DEB">
            <w:pPr>
              <w:jc w:val="center"/>
              <w:outlineLvl w:val="0"/>
            </w:pPr>
            <w:r>
              <w:t>Прошин</w:t>
            </w:r>
            <w:r w:rsidR="004E44A5">
              <w:t xml:space="preserve"> </w:t>
            </w:r>
            <w:r>
              <w:t>С.Н</w:t>
            </w:r>
            <w:r w:rsidRPr="00F81A17">
              <w:t>.</w:t>
            </w:r>
          </w:p>
          <w:p w:rsidR="00E24BA6" w:rsidRPr="00F81A17" w:rsidRDefault="00E24BA6" w:rsidP="00C55DEB">
            <w:pPr>
              <w:jc w:val="center"/>
              <w:outlineLvl w:val="0"/>
              <w:rPr>
                <w:kern w:val="2"/>
              </w:rPr>
            </w:pPr>
            <w:r w:rsidRPr="00F81A17">
              <w:rPr>
                <w:kern w:val="2"/>
              </w:rPr>
              <w:t>Воробьева И.С.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t>Городской конкурс юных военных корреспондентов</w:t>
            </w:r>
          </w:p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t>«ЮН-</w:t>
            </w:r>
            <w:proofErr w:type="spellStart"/>
            <w:r w:rsidRPr="006D5970">
              <w:rPr>
                <w:rFonts w:cs="Times New Roman"/>
                <w:lang w:eastAsia="en-US"/>
              </w:rPr>
              <w:t>Медиа.RZN</w:t>
            </w:r>
            <w:proofErr w:type="spellEnd"/>
            <w:r w:rsidRPr="006D5970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85683F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20.04</w:t>
            </w:r>
            <w:r w:rsidR="0085683F">
              <w:rPr>
                <w:rFonts w:cs="Times New Roman"/>
              </w:rPr>
              <w:t xml:space="preserve"> – </w:t>
            </w:r>
            <w:r w:rsidRPr="006D5970">
              <w:rPr>
                <w:rFonts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На базе образовательных учреждений, ДЮЦ «Звезда»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Полетаева А.Ф. ДЮЦ «Звезда» </w:t>
            </w:r>
            <w:r w:rsidRPr="006D5970">
              <w:rPr>
                <w:rFonts w:cs="Times New Roman"/>
              </w:rPr>
              <w:t>Васильева С.А.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Москвитина С.В.</w:t>
            </w:r>
          </w:p>
          <w:p w:rsidR="00E24BA6" w:rsidRPr="004E44A5" w:rsidRDefault="00E24BA6" w:rsidP="00C55DEB">
            <w:pPr>
              <w:jc w:val="center"/>
              <w:outlineLvl w:val="0"/>
              <w:rPr>
                <w:rFonts w:cs="Times New Roman"/>
                <w:sz w:val="23"/>
                <w:szCs w:val="23"/>
              </w:rPr>
            </w:pPr>
            <w:proofErr w:type="spellStart"/>
            <w:r w:rsidRPr="004E44A5">
              <w:rPr>
                <w:rFonts w:cs="Times New Roman"/>
                <w:sz w:val="23"/>
                <w:szCs w:val="23"/>
              </w:rPr>
              <w:t>Епифанцева</w:t>
            </w:r>
            <w:proofErr w:type="spellEnd"/>
            <w:r w:rsidRPr="004E44A5">
              <w:rPr>
                <w:rFonts w:cs="Times New Roman"/>
                <w:sz w:val="23"/>
                <w:szCs w:val="23"/>
              </w:rPr>
              <w:t xml:space="preserve"> И.А.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t>Городской конкурс чтецов среди юнармейских отрядов, посвященный Дню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85683F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20.04</w:t>
            </w:r>
            <w:r w:rsidR="0085683F">
              <w:rPr>
                <w:rFonts w:cs="Times New Roman"/>
              </w:rPr>
              <w:t xml:space="preserve"> – </w:t>
            </w:r>
            <w:r>
              <w:rPr>
                <w:rFonts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На базе образовательных учреждений, ДЮЦ «Звезда»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Полетаева А.Ф. ДЮЦ «Звезда» </w:t>
            </w:r>
            <w:r w:rsidRPr="006D5970">
              <w:rPr>
                <w:rFonts w:cs="Times New Roman"/>
              </w:rPr>
              <w:t>Васильева С.А.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 w:rsidRPr="006D5970">
              <w:rPr>
                <w:rFonts w:cs="Times New Roman"/>
              </w:rPr>
              <w:t>Пузевич</w:t>
            </w:r>
            <w:proofErr w:type="spellEnd"/>
            <w:r w:rsidRPr="006D5970">
              <w:rPr>
                <w:rFonts w:cs="Times New Roman"/>
              </w:rPr>
              <w:t xml:space="preserve"> А.Н.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Москвитина С.В.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80B1F">
              <w:rPr>
                <w:rFonts w:cs="Times New Roman"/>
                <w:lang w:eastAsia="en-US"/>
              </w:rPr>
              <w:t xml:space="preserve">Городской конкурс детско-юношеского творчества </w:t>
            </w:r>
            <w:r>
              <w:rPr>
                <w:rFonts w:cs="Times New Roman"/>
                <w:lang w:eastAsia="en-US"/>
              </w:rPr>
              <w:br/>
            </w:r>
            <w:r w:rsidRPr="00680B1F">
              <w:rPr>
                <w:rFonts w:cs="Times New Roman"/>
                <w:lang w:eastAsia="en-US"/>
              </w:rPr>
              <w:t>по пожарной безопасности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844968">
              <w:rPr>
                <w:rFonts w:cs="Times New Roman"/>
              </w:rPr>
              <w:t xml:space="preserve"> </w:t>
            </w:r>
            <w:r w:rsidR="006361DD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24.04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80B1F">
              <w:rPr>
                <w:rFonts w:cs="Times New Roman"/>
              </w:rPr>
              <w:t>РДМ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Ермакова Е.И. 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ЦДТ «Южный»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Носова М.А.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11185E">
              <w:rPr>
                <w:rFonts w:cs="Times New Roman"/>
                <w:lang w:eastAsia="en-US"/>
              </w:rPr>
              <w:t>Городские соревнования допризывной молодежи «Школа безопасности»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  <w:r w:rsidR="00844968">
              <w:rPr>
                <w:rFonts w:cs="Times New Roman"/>
              </w:rPr>
              <w:t xml:space="preserve"> </w:t>
            </w:r>
            <w:r w:rsidR="006361DD">
              <w:rPr>
                <w:rFonts w:cs="Times New Roman"/>
              </w:rPr>
              <w:t>–</w:t>
            </w:r>
            <w:r w:rsidR="008449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22.04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ДЮЦ «</w:t>
            </w:r>
            <w:proofErr w:type="spellStart"/>
            <w:r>
              <w:rPr>
                <w:rFonts w:cs="Times New Roman"/>
              </w:rPr>
              <w:t>Спорттур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Полетаева А.Ф.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ДЮЦ «</w:t>
            </w:r>
            <w:proofErr w:type="spellStart"/>
            <w:r>
              <w:rPr>
                <w:rFonts w:cs="Times New Roman"/>
              </w:rPr>
              <w:t>Спорттур</w:t>
            </w:r>
            <w:proofErr w:type="spellEnd"/>
            <w:r>
              <w:rPr>
                <w:rFonts w:cs="Times New Roman"/>
              </w:rPr>
              <w:t>»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Ситников А.В.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t>Городской конкурс среди юнармейских отрядов «Служу России!»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23.04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РВВДКУ имени генерала армии В.Ф. </w:t>
            </w:r>
            <w:proofErr w:type="spellStart"/>
            <w:r w:rsidRPr="006D5970">
              <w:rPr>
                <w:rFonts w:cs="Times New Roman"/>
              </w:rPr>
              <w:t>Маргелова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Полетаева А.Ф. ДЮЦ «Звезда» </w:t>
            </w:r>
            <w:proofErr w:type="spellStart"/>
            <w:r w:rsidRPr="006D5970">
              <w:rPr>
                <w:rFonts w:cs="Times New Roman"/>
              </w:rPr>
              <w:t>Молостов</w:t>
            </w:r>
            <w:proofErr w:type="spellEnd"/>
            <w:r w:rsidRPr="006D5970">
              <w:rPr>
                <w:rFonts w:cs="Times New Roman"/>
              </w:rPr>
              <w:t xml:space="preserve"> Н.З.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 w:rsidRPr="006D5970">
              <w:rPr>
                <w:rFonts w:cs="Times New Roman"/>
              </w:rPr>
              <w:t>Егошкин</w:t>
            </w:r>
            <w:proofErr w:type="spellEnd"/>
            <w:r w:rsidRPr="006D5970">
              <w:rPr>
                <w:rFonts w:cs="Times New Roman"/>
              </w:rPr>
              <w:t xml:space="preserve"> А.Н.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 w:rsidRPr="006D5970">
              <w:rPr>
                <w:rFonts w:cs="Times New Roman"/>
              </w:rPr>
              <w:t>Пузевич</w:t>
            </w:r>
            <w:proofErr w:type="spellEnd"/>
            <w:r w:rsidRPr="006D5970">
              <w:rPr>
                <w:rFonts w:cs="Times New Roman"/>
              </w:rPr>
              <w:t xml:space="preserve"> А.Н.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proofErr w:type="gramStart"/>
            <w:r w:rsidRPr="000608A7">
              <w:rPr>
                <w:rFonts w:cs="Times New Roman"/>
                <w:lang w:eastAsia="en-US"/>
              </w:rPr>
              <w:t>Городская</w:t>
            </w:r>
            <w:proofErr w:type="gramEnd"/>
            <w:r w:rsidRPr="000608A7">
              <w:rPr>
                <w:rFonts w:cs="Times New Roman"/>
                <w:lang w:eastAsia="en-US"/>
              </w:rPr>
              <w:t xml:space="preserve"> командная игра-</w:t>
            </w:r>
            <w:proofErr w:type="spellStart"/>
            <w:r w:rsidRPr="000608A7">
              <w:rPr>
                <w:rFonts w:cs="Times New Roman"/>
                <w:lang w:eastAsia="en-US"/>
              </w:rPr>
              <w:t>квест</w:t>
            </w:r>
            <w:proofErr w:type="spellEnd"/>
            <w:r w:rsidRPr="000608A7">
              <w:rPr>
                <w:rFonts w:cs="Times New Roman"/>
                <w:lang w:eastAsia="en-US"/>
              </w:rPr>
              <w:t xml:space="preserve"> «Путешествие по </w:t>
            </w:r>
            <w:proofErr w:type="spellStart"/>
            <w:r w:rsidRPr="000608A7">
              <w:rPr>
                <w:rFonts w:cs="Times New Roman"/>
                <w:lang w:eastAsia="en-US"/>
              </w:rPr>
              <w:t>ПравоГраду</w:t>
            </w:r>
            <w:proofErr w:type="spellEnd"/>
            <w:r w:rsidRPr="000608A7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>24.04</w:t>
            </w:r>
            <w:r w:rsidR="0085683F">
              <w:rPr>
                <w:rFonts w:cs="Times New Roman"/>
              </w:rPr>
              <w:t xml:space="preserve"> – </w:t>
            </w:r>
            <w:r w:rsidRPr="000608A7">
              <w:rPr>
                <w:rFonts w:cs="Times New Roman"/>
              </w:rPr>
              <w:t>15.05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2A3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 xml:space="preserve">МБУК «ЦСДБ </w:t>
            </w:r>
          </w:p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>г. Рязани»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0608A7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Потёмкина А.Ю. </w:t>
            </w:r>
            <w:r w:rsidRPr="000608A7">
              <w:rPr>
                <w:rFonts w:cs="Times New Roman"/>
              </w:rPr>
              <w:t>ДЮЦ «Надежда»</w:t>
            </w:r>
          </w:p>
          <w:p w:rsidR="00E24BA6" w:rsidRPr="000608A7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>Москвитина С.В.</w:t>
            </w:r>
          </w:p>
          <w:p w:rsidR="00E24BA6" w:rsidRPr="000608A7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0608A7">
              <w:rPr>
                <w:rFonts w:cs="Times New Roman"/>
              </w:rPr>
              <w:t>Тарасова Н.Б.</w:t>
            </w:r>
          </w:p>
          <w:p w:rsidR="00E24BA6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Восковская</w:t>
            </w:r>
            <w:proofErr w:type="spellEnd"/>
            <w:r>
              <w:rPr>
                <w:rFonts w:cs="Times New Roman"/>
              </w:rPr>
              <w:t xml:space="preserve"> О.В.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outlineLvl w:val="0"/>
              <w:rPr>
                <w:rFonts w:cs="Times New Roman"/>
                <w:lang w:eastAsia="en-US"/>
              </w:rPr>
            </w:pPr>
            <w:r w:rsidRPr="006D5970">
              <w:rPr>
                <w:rFonts w:cs="Times New Roman"/>
                <w:lang w:eastAsia="en-US"/>
              </w:rPr>
              <w:lastRenderedPageBreak/>
              <w:t>Городской квест-экскурсия  «События той войны на современной карте города»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24.04</w:t>
            </w:r>
            <w:r w:rsidR="0085683F">
              <w:rPr>
                <w:rFonts w:cs="Times New Roman"/>
              </w:rPr>
              <w:t xml:space="preserve"> – </w:t>
            </w:r>
            <w:r w:rsidRPr="006D5970">
              <w:rPr>
                <w:rFonts w:cs="Times New Roman"/>
              </w:rPr>
              <w:t>22.05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На базе образовательных учреждений, ДЮЦ «Звезда»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Полетаева А.Ф. ДЮЦ «Звезда» </w:t>
            </w:r>
            <w:r w:rsidRPr="006D5970">
              <w:rPr>
                <w:rFonts w:cs="Times New Roman"/>
              </w:rPr>
              <w:t>Васильева С.А.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proofErr w:type="spellStart"/>
            <w:r w:rsidRPr="006D5970">
              <w:rPr>
                <w:rFonts w:cs="Times New Roman"/>
              </w:rPr>
              <w:t>Волохова</w:t>
            </w:r>
            <w:proofErr w:type="spellEnd"/>
            <w:r w:rsidRPr="006D5970">
              <w:rPr>
                <w:rFonts w:cs="Times New Roman"/>
              </w:rPr>
              <w:t xml:space="preserve"> Л.Н.</w:t>
            </w:r>
          </w:p>
          <w:p w:rsidR="00E24BA6" w:rsidRPr="006D5970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6D5970">
              <w:rPr>
                <w:rFonts w:cs="Times New Roman"/>
              </w:rPr>
              <w:t>Царев А.Н.</w:t>
            </w:r>
          </w:p>
        </w:tc>
      </w:tr>
      <w:tr w:rsidR="00E24BA6" w:rsidRPr="00FF4567" w:rsidTr="00E24BA6">
        <w:trPr>
          <w:trHeight w:val="3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1FEA" w:rsidRDefault="00E24BA6" w:rsidP="0085683F">
            <w:pPr>
              <w:outlineLvl w:val="0"/>
              <w:rPr>
                <w:rFonts w:cs="Times New Roman"/>
                <w:lang w:eastAsia="en-US"/>
              </w:rPr>
            </w:pPr>
            <w:r w:rsidRPr="00551FEA">
              <w:rPr>
                <w:rFonts w:cs="Times New Roman"/>
                <w:lang w:eastAsia="en-US"/>
              </w:rPr>
              <w:t xml:space="preserve">Организация и проведение </w:t>
            </w:r>
            <w:proofErr w:type="spellStart"/>
            <w:r w:rsidRPr="00551FEA">
              <w:rPr>
                <w:rFonts w:cs="Times New Roman"/>
                <w:lang w:eastAsia="en-US"/>
              </w:rPr>
              <w:t>профориентационных</w:t>
            </w:r>
            <w:proofErr w:type="spellEnd"/>
            <w:r w:rsidRPr="00551FEA">
              <w:rPr>
                <w:rFonts w:cs="Times New Roman"/>
                <w:lang w:eastAsia="en-US"/>
              </w:rPr>
              <w:t xml:space="preserve"> игр «Мой путь», «Своя игра» для учащихся ОУ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1FEA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551FEA">
              <w:rPr>
                <w:rFonts w:cs="Times New Roman"/>
              </w:rPr>
              <w:t xml:space="preserve">Учащиеся ОУ </w:t>
            </w:r>
          </w:p>
          <w:p w:rsidR="00E24BA6" w:rsidRPr="00551FEA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551FEA">
              <w:rPr>
                <w:rFonts w:cs="Times New Roman"/>
              </w:rPr>
              <w:t>8</w:t>
            </w:r>
            <w:r w:rsidR="0085683F">
              <w:rPr>
                <w:rFonts w:cs="Times New Roman"/>
              </w:rPr>
              <w:t>–</w:t>
            </w:r>
            <w:r w:rsidRPr="00551FEA">
              <w:rPr>
                <w:rFonts w:cs="Times New Roman"/>
              </w:rPr>
              <w:t>10 классы</w:t>
            </w:r>
          </w:p>
          <w:p w:rsidR="00E24BA6" w:rsidRPr="00551FEA" w:rsidRDefault="00E24BA6" w:rsidP="00C55DEB">
            <w:pPr>
              <w:outlineLvl w:val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1FEA" w:rsidRDefault="00E24BA6" w:rsidP="00395008">
            <w:pPr>
              <w:jc w:val="center"/>
              <w:outlineLvl w:val="0"/>
              <w:rPr>
                <w:rFonts w:cs="Times New Roman"/>
              </w:rPr>
            </w:pPr>
            <w:r w:rsidRPr="00551FEA">
              <w:rPr>
                <w:rFonts w:cs="Times New Roman"/>
              </w:rPr>
              <w:t xml:space="preserve">По </w:t>
            </w:r>
            <w:proofErr w:type="gramStart"/>
            <w:r w:rsidRPr="00551FEA">
              <w:rPr>
                <w:rFonts w:cs="Times New Roman"/>
              </w:rPr>
              <w:t>договорен</w:t>
            </w:r>
            <w:r w:rsidR="0085683F">
              <w:rPr>
                <w:rFonts w:cs="Times New Roman"/>
              </w:rPr>
              <w:t>-</w:t>
            </w:r>
            <w:proofErr w:type="spellStart"/>
            <w:r w:rsidRPr="00551FEA">
              <w:rPr>
                <w:rFonts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1FEA" w:rsidRDefault="0085683F" w:rsidP="00395008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По </w:t>
            </w:r>
            <w:proofErr w:type="gramStart"/>
            <w:r>
              <w:rPr>
                <w:rFonts w:cs="Times New Roman"/>
              </w:rPr>
              <w:t>договорен-</w:t>
            </w:r>
            <w:proofErr w:type="spellStart"/>
            <w:r w:rsidR="00E24BA6" w:rsidRPr="00551FEA">
              <w:rPr>
                <w:rFonts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BA6" w:rsidRPr="00551FEA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551FEA">
              <w:rPr>
                <w:rFonts w:cs="Times New Roman"/>
              </w:rPr>
              <w:t>Гаврюнина Е.В.</w:t>
            </w:r>
          </w:p>
          <w:p w:rsidR="00E24BA6" w:rsidRPr="00551FEA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551FEA">
              <w:rPr>
                <w:rFonts w:cs="Times New Roman"/>
              </w:rPr>
              <w:t>МУЦ</w:t>
            </w:r>
          </w:p>
          <w:p w:rsidR="00E24BA6" w:rsidRPr="00551FEA" w:rsidRDefault="00E24BA6" w:rsidP="00C55DEB">
            <w:pPr>
              <w:jc w:val="center"/>
              <w:outlineLvl w:val="0"/>
              <w:rPr>
                <w:rFonts w:cs="Times New Roman"/>
              </w:rPr>
            </w:pPr>
            <w:r w:rsidRPr="00551FEA">
              <w:rPr>
                <w:rFonts w:cs="Times New Roman"/>
              </w:rPr>
              <w:t>Боборыкина Е.Е.</w:t>
            </w:r>
          </w:p>
          <w:p w:rsidR="00E24BA6" w:rsidRPr="00551FEA" w:rsidRDefault="00E24BA6" w:rsidP="00C55DEB">
            <w:pPr>
              <w:outlineLvl w:val="0"/>
              <w:rPr>
                <w:rFonts w:cs="Times New Roman"/>
              </w:rPr>
            </w:pPr>
          </w:p>
        </w:tc>
      </w:tr>
    </w:tbl>
    <w:p w:rsidR="00AC65AB" w:rsidRPr="00AC65AB" w:rsidRDefault="00AC65AB" w:rsidP="00AC65AB">
      <w:pPr>
        <w:widowControl/>
        <w:shd w:val="clear" w:color="auto" w:fill="FFFFFF"/>
        <w:suppressAutoHyphens w:val="0"/>
        <w:rPr>
          <w:rFonts w:eastAsia="Times New Roman" w:cs="Times New Roman"/>
          <w:i/>
          <w:kern w:val="0"/>
          <w:lang w:eastAsia="ru-RU" w:bidi="ar-SA"/>
        </w:rPr>
      </w:pPr>
    </w:p>
    <w:p w:rsidR="00C30FE4" w:rsidRPr="0005725C" w:rsidRDefault="00C30FE4" w:rsidP="00AC65AB">
      <w:pPr>
        <w:widowControl/>
        <w:numPr>
          <w:ilvl w:val="0"/>
          <w:numId w:val="18"/>
        </w:numPr>
        <w:shd w:val="clear" w:color="auto" w:fill="FFFFFF"/>
        <w:suppressAutoHyphens w:val="0"/>
        <w:ind w:left="0" w:firstLine="0"/>
        <w:jc w:val="center"/>
        <w:rPr>
          <w:rFonts w:eastAsia="Times New Roman" w:cs="Times New Roman"/>
          <w:i/>
          <w:kern w:val="0"/>
          <w:lang w:eastAsia="ru-RU" w:bidi="ar-SA"/>
        </w:rPr>
      </w:pPr>
      <w:r w:rsidRPr="0005725C">
        <w:rPr>
          <w:rFonts w:eastAsia="Times New Roman" w:cs="Times New Roman"/>
          <w:b/>
          <w:bCs/>
          <w:i/>
          <w:kern w:val="0"/>
          <w:lang w:eastAsia="ru-RU" w:bidi="ar-SA"/>
        </w:rPr>
        <w:t xml:space="preserve">ДИАГНОСТИКА, РЕГУЛИРОВАНИЕ И КОРРЕКЦИЯ </w:t>
      </w:r>
      <w:proofErr w:type="gramStart"/>
      <w:r w:rsidRPr="0005725C">
        <w:rPr>
          <w:rFonts w:eastAsia="Times New Roman" w:cs="Times New Roman"/>
          <w:b/>
          <w:bCs/>
          <w:i/>
          <w:kern w:val="0"/>
          <w:lang w:eastAsia="ru-RU" w:bidi="ar-SA"/>
        </w:rPr>
        <w:t>УПРАВЛЕНЧЕСКОЙ</w:t>
      </w:r>
      <w:proofErr w:type="gramEnd"/>
    </w:p>
    <w:p w:rsidR="002C43D7" w:rsidRPr="00FF4567" w:rsidRDefault="00C30FE4" w:rsidP="0000206A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i/>
          <w:kern w:val="0"/>
          <w:lang w:eastAsia="ru-RU" w:bidi="ar-SA"/>
        </w:rPr>
      </w:pPr>
      <w:r w:rsidRPr="00FF4567">
        <w:rPr>
          <w:rFonts w:eastAsia="Times New Roman" w:cs="Times New Roman"/>
          <w:b/>
          <w:bCs/>
          <w:i/>
          <w:kern w:val="0"/>
          <w:lang w:eastAsia="ru-RU" w:bidi="ar-SA"/>
        </w:rPr>
        <w:t>ДЕЯТЕЛЬНОСТИ РУКОВОДИТЕЛЕЙ ОБРАЗОВАТЕЛЬНЫХ УЧРЕЖДЕНИЙ</w:t>
      </w:r>
    </w:p>
    <w:tbl>
      <w:tblPr>
        <w:tblW w:w="11058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1276"/>
        <w:gridCol w:w="2126"/>
        <w:gridCol w:w="2268"/>
      </w:tblGrid>
      <w:tr w:rsidR="00EF5723" w:rsidRPr="00C81CB8" w:rsidTr="00DB1BC8">
        <w:trPr>
          <w:trHeight w:val="26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23" w:rsidRPr="00C81CB8" w:rsidRDefault="00EF5723" w:rsidP="000075DA">
            <w:pPr>
              <w:ind w:left="143" w:right="122" w:hanging="1"/>
              <w:rPr>
                <w:kern w:val="2"/>
              </w:rPr>
            </w:pPr>
            <w:r w:rsidRPr="00C81CB8">
              <w:rPr>
                <w:b/>
                <w:kern w:val="2"/>
              </w:rPr>
              <w:t>2.</w:t>
            </w:r>
            <w:r w:rsidR="000075DA">
              <w:rPr>
                <w:b/>
                <w:kern w:val="2"/>
              </w:rPr>
              <w:t>1</w:t>
            </w:r>
            <w:r w:rsidRPr="00C81CB8">
              <w:rPr>
                <w:b/>
                <w:kern w:val="2"/>
              </w:rPr>
              <w:t xml:space="preserve">. </w:t>
            </w:r>
            <w:r w:rsidRPr="00C81CB8">
              <w:rPr>
                <w:b/>
              </w:rPr>
              <w:t>Мониторинги с выходом в 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23" w:rsidRPr="00C81CB8" w:rsidRDefault="00EF5723" w:rsidP="00DB1BC8">
            <w:pPr>
              <w:ind w:left="142"/>
              <w:jc w:val="center"/>
              <w:rPr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23" w:rsidRPr="00C81CB8" w:rsidRDefault="00EF5723" w:rsidP="00395008">
            <w:pPr>
              <w:ind w:left="165" w:right="138" w:hanging="23"/>
              <w:jc w:val="both"/>
              <w:rPr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23" w:rsidRPr="00C81CB8" w:rsidRDefault="00EF5723" w:rsidP="000E4988">
            <w:pPr>
              <w:ind w:left="142"/>
              <w:jc w:val="center"/>
              <w:rPr>
                <w:kern w:val="2"/>
              </w:rPr>
            </w:pP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EF5723" w:rsidRPr="00C81CB8" w:rsidRDefault="00EF5723" w:rsidP="000400C1">
            <w:pPr>
              <w:spacing w:line="228" w:lineRule="auto"/>
              <w:ind w:left="143" w:right="122" w:hanging="1"/>
            </w:pPr>
            <w:r w:rsidRPr="00C81CB8">
              <w:t>Реализация проектов по внедрению принципов бережливого производства</w:t>
            </w:r>
          </w:p>
        </w:tc>
        <w:tc>
          <w:tcPr>
            <w:tcW w:w="1276" w:type="dxa"/>
            <w:shd w:val="clear" w:color="auto" w:fill="auto"/>
          </w:tcPr>
          <w:p w:rsidR="00EF5723" w:rsidRPr="00C81CB8" w:rsidRDefault="00EF5723" w:rsidP="00DB1BC8">
            <w:pPr>
              <w:spacing w:line="228" w:lineRule="auto"/>
              <w:ind w:left="142"/>
              <w:jc w:val="center"/>
            </w:pPr>
            <w:r w:rsidRPr="00C81CB8">
              <w:t>ДОУ</w:t>
            </w:r>
          </w:p>
        </w:tc>
        <w:tc>
          <w:tcPr>
            <w:tcW w:w="2126" w:type="dxa"/>
            <w:shd w:val="clear" w:color="auto" w:fill="auto"/>
          </w:tcPr>
          <w:p w:rsidR="00EF5723" w:rsidRPr="00C81CB8" w:rsidRDefault="00EF5723" w:rsidP="00395008">
            <w:pPr>
              <w:spacing w:line="228" w:lineRule="auto"/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Елисеева С.Е.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EF5723" w:rsidRPr="00C81CB8" w:rsidRDefault="00EF5723" w:rsidP="000400C1">
            <w:pPr>
              <w:spacing w:line="228" w:lineRule="auto"/>
              <w:ind w:left="143" w:right="122" w:hanging="1"/>
            </w:pPr>
            <w:r w:rsidRPr="00C81CB8">
              <w:t xml:space="preserve">Мониторинг объективности проведения ВПР </w:t>
            </w:r>
          </w:p>
        </w:tc>
        <w:tc>
          <w:tcPr>
            <w:tcW w:w="1276" w:type="dxa"/>
            <w:shd w:val="clear" w:color="auto" w:fill="auto"/>
          </w:tcPr>
          <w:p w:rsidR="00EF5723" w:rsidRPr="00C81CB8" w:rsidRDefault="00EF5723" w:rsidP="00DB1BC8">
            <w:pPr>
              <w:spacing w:line="228" w:lineRule="auto"/>
              <w:ind w:left="14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EF5723" w:rsidRPr="00C81CB8" w:rsidRDefault="00395008" w:rsidP="00395008">
            <w:pPr>
              <w:spacing w:line="228" w:lineRule="auto"/>
              <w:ind w:left="165" w:right="138" w:hanging="23"/>
              <w:jc w:val="center"/>
            </w:pPr>
            <w:r>
              <w:t>в</w:t>
            </w:r>
            <w:r w:rsidR="00EF5723" w:rsidRPr="00C81CB8">
              <w:t xml:space="preserve">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widowControl/>
              <w:suppressAutoHyphens w:val="0"/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Харькова Т.К.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Кураторы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1E" w:rsidRPr="00C81CB8" w:rsidRDefault="00051F1E" w:rsidP="000075DA">
            <w:pPr>
              <w:ind w:left="143" w:right="122" w:hanging="1"/>
              <w:rPr>
                <w:kern w:val="2"/>
              </w:rPr>
            </w:pPr>
            <w:r w:rsidRPr="00C81CB8">
              <w:rPr>
                <w:b/>
                <w:kern w:val="2"/>
              </w:rPr>
              <w:t>2.</w:t>
            </w:r>
            <w:r w:rsidR="000075DA">
              <w:rPr>
                <w:b/>
                <w:kern w:val="2"/>
              </w:rPr>
              <w:t>2</w:t>
            </w:r>
            <w:r w:rsidRPr="00C81CB8">
              <w:rPr>
                <w:b/>
                <w:kern w:val="2"/>
              </w:rPr>
              <w:t>. Мониторинги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1E" w:rsidRPr="00C81CB8" w:rsidRDefault="00051F1E" w:rsidP="00DB1BC8">
            <w:pPr>
              <w:ind w:left="142"/>
              <w:jc w:val="center"/>
              <w:rPr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1E" w:rsidRPr="00C81CB8" w:rsidRDefault="00051F1E" w:rsidP="00395008">
            <w:pPr>
              <w:ind w:left="165" w:right="138" w:hanging="23"/>
              <w:jc w:val="both"/>
              <w:rPr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F1E" w:rsidRPr="00C81CB8" w:rsidRDefault="00051F1E" w:rsidP="000E4988">
            <w:pPr>
              <w:jc w:val="center"/>
              <w:rPr>
                <w:kern w:val="2"/>
              </w:rPr>
            </w:pP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</w:pPr>
            <w:r w:rsidRPr="00C81CB8">
              <w:t xml:space="preserve">Заболеваемость в ОУ, ДОУ, в том числе в период эпидемического подъема заболеваемости гриппом и ОРВИ. Введение карантинных ограничений и проведение соответствующих мероприятий 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snapToGrid w:val="0"/>
              <w:ind w:left="142"/>
              <w:jc w:val="center"/>
            </w:pPr>
            <w:r w:rsidRPr="00C81CB8">
              <w:t>ОУ,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постоянно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Харькова Т.К.</w:t>
            </w:r>
          </w:p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Афонасова</w:t>
            </w:r>
            <w:proofErr w:type="spellEnd"/>
            <w:r w:rsidRPr="00C81CB8">
              <w:t xml:space="preserve"> Е.В.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Попова О.П.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</w:pPr>
            <w:r w:rsidRPr="00C81CB8">
              <w:t xml:space="preserve">Контроль деятельности администрации образовательных учреждений по работе с временно отстраненными от образовательного процесса детьми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snapToGrid w:val="0"/>
              <w:ind w:left="142"/>
              <w:jc w:val="center"/>
            </w:pPr>
            <w:r w:rsidRPr="00C81CB8">
              <w:t>ОУ,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Харькова Т.К.</w:t>
            </w:r>
          </w:p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Афонасова</w:t>
            </w:r>
            <w:proofErr w:type="spellEnd"/>
            <w:r w:rsidRPr="00C81CB8">
              <w:t xml:space="preserve"> Е.В.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Попова О.П.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</w:pPr>
            <w:r w:rsidRPr="00C81CB8">
              <w:t>Организация питания в 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snapToGrid w:val="0"/>
              <w:ind w:left="142"/>
              <w:jc w:val="center"/>
            </w:pPr>
            <w:r w:rsidRPr="00C81CB8"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Попова О.П.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Реализация индивидуальных образовательных планов с одаренными детьми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Елисеева С.Е.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</w:pPr>
            <w:r w:rsidRPr="00C81CB8">
              <w:t>Специалисты психолого-педагогического сопровождения в 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snapToGrid w:val="0"/>
              <w:ind w:left="142"/>
              <w:jc w:val="center"/>
            </w:pPr>
            <w:r w:rsidRPr="00C81CB8"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Мамсурова Е.В.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Прием заявок на обследование детей с целью определения специальных условий обучения и воспитания для комплектования г</w:t>
            </w:r>
            <w:r w:rsidR="00BD3F44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рупп компенсирующей направленно</w:t>
            </w: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сти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с 1 по 10 апреля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Мамсурова Е.В.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Ме</w:t>
            </w:r>
            <w:r w:rsidR="00D20911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 xml:space="preserve">роприятия, проведенные в рамках </w:t>
            </w: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всемирного дня борьбы с туберкулезом в ДОУ, 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ДОУ</w:t>
            </w:r>
          </w:p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Афонасова</w:t>
            </w:r>
            <w:proofErr w:type="spellEnd"/>
            <w:r w:rsidRPr="00C81CB8">
              <w:t xml:space="preserve"> Е.В.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Попова О.П.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Мероприятия, проводимые в рамках Всемирной недели иммунизации в ДОУ, 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ДОУ</w:t>
            </w:r>
          </w:p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Афонасова</w:t>
            </w:r>
            <w:proofErr w:type="spellEnd"/>
            <w:r w:rsidRPr="00C81CB8">
              <w:t xml:space="preserve"> Е.В.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Попова О.П.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Выпускники 9-х классов из группы риска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Маргарян</w:t>
            </w:r>
            <w:proofErr w:type="spellEnd"/>
            <w:r w:rsidRPr="00C81CB8">
              <w:t xml:space="preserve"> Н.В.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О выпускниках с ОВЗ, принимающих участие в ОГЭ, ЕГЭ и ГВЭ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Сафронова И.Н.</w:t>
            </w:r>
          </w:p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Маргарян</w:t>
            </w:r>
            <w:proofErr w:type="spellEnd"/>
            <w:r w:rsidRPr="00C81CB8">
              <w:t xml:space="preserve"> Н.В.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Информация по записи детей в 1-е классы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Шелихова Н.Е.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Посещаемость 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до 05.03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Евсюнина О.В.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</w:pPr>
            <w:r w:rsidRPr="00C81CB8">
              <w:t>Меры поддержки участников СВО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snapToGrid w:val="0"/>
              <w:ind w:left="142"/>
              <w:jc w:val="center"/>
            </w:pPr>
            <w:r w:rsidRPr="00C81CB8">
              <w:t xml:space="preserve">ДОУ, </w:t>
            </w: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t>до 25.04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Евсюнина О.В.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</w:pPr>
            <w:r w:rsidRPr="00C81CB8">
              <w:t xml:space="preserve">Деятельность администрации ДОУ по заполнению АИС дошкольного образования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</w:pPr>
            <w:r w:rsidRPr="00C81CB8"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</w:pPr>
            <w:r w:rsidRPr="00C81CB8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Евсюнина О.В.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spacing w:val="-6"/>
                <w:kern w:val="24"/>
                <w:lang w:eastAsia="ru-RU"/>
              </w:rPr>
            </w:pPr>
            <w:r w:rsidRPr="00C81CB8">
              <w:rPr>
                <w:rFonts w:eastAsia="Times New Roman" w:cs="Times New Roman"/>
                <w:spacing w:val="-6"/>
                <w:kern w:val="24"/>
                <w:lang w:eastAsia="ru-RU"/>
              </w:rPr>
              <w:t>Наличие вакантных мест в ДОУ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eastAsia="Times New Roman" w:cs="Times New Roman"/>
                <w:szCs w:val="16"/>
                <w:lang w:eastAsia="ru-RU"/>
              </w:rPr>
            </w:pPr>
            <w:r w:rsidRPr="00C81CB8">
              <w:rPr>
                <w:rFonts w:eastAsia="Times New Roman" w:cs="Times New Roman"/>
                <w:szCs w:val="16"/>
                <w:lang w:eastAsia="ru-RU"/>
              </w:rPr>
              <w:t>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</w:rPr>
            </w:pPr>
            <w:r w:rsidRPr="00C81CB8">
              <w:rPr>
                <w:rFonts w:cs="Times New Roman"/>
              </w:rPr>
              <w:t>до 25.04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Кураторы ДОУ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Потребность в организации индивидуального питания в школах</w:t>
            </w:r>
          </w:p>
          <w:p w:rsidR="000075DA" w:rsidRPr="00C81CB8" w:rsidRDefault="000075DA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  <w:rPr>
                <w:color w:val="FFFF00"/>
              </w:rPr>
            </w:pPr>
            <w:proofErr w:type="spellStart"/>
            <w:r w:rsidRPr="00C81CB8">
              <w:t>Афонасова</w:t>
            </w:r>
            <w:proofErr w:type="spellEnd"/>
            <w:r w:rsidRPr="00C81CB8">
              <w:t xml:space="preserve"> Е.В.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Охват горячим питанием и предоставление бесплатного питания в школах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Афонасова</w:t>
            </w:r>
            <w:proofErr w:type="spellEnd"/>
            <w:r w:rsidRPr="00C81CB8">
              <w:t xml:space="preserve"> Е.В.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Прием заявок на открытие специализированных, профильных классов и классов с углубленным изучением отдельных предметов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Сафронова И.Н.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DB1BC8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 xml:space="preserve">Анализ отчетов о результатах </w:t>
            </w:r>
            <w:proofErr w:type="spellStart"/>
            <w:r w:rsidR="00EF5723"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самообследования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EF5723" w:rsidRPr="00C81CB8" w:rsidRDefault="00EF5723" w:rsidP="000E4988">
            <w:pPr>
              <w:jc w:val="center"/>
            </w:pPr>
            <w:r w:rsidRPr="00C81CB8">
              <w:t>кураторы</w:t>
            </w:r>
          </w:p>
        </w:tc>
      </w:tr>
      <w:tr w:rsidR="00051F1E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0400C1">
            <w:pPr>
              <w:ind w:left="143" w:right="122" w:hanging="1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C81CB8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Претенденты на получение аттестата с отличием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EF572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 w:rsidRPr="00C81CB8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723" w:rsidRPr="00C81CB8" w:rsidRDefault="00051F1E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 08.04</w:t>
            </w:r>
          </w:p>
        </w:tc>
        <w:tc>
          <w:tcPr>
            <w:tcW w:w="2268" w:type="dxa"/>
            <w:shd w:val="clear" w:color="auto" w:fill="auto"/>
          </w:tcPr>
          <w:p w:rsidR="00EF5723" w:rsidRPr="00C81CB8" w:rsidRDefault="00EF5723" w:rsidP="000E4988">
            <w:pPr>
              <w:jc w:val="center"/>
            </w:pPr>
            <w:r w:rsidRPr="00C81CB8">
              <w:t>Сафронова И.Н.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0400C1">
            <w:pPr>
              <w:pStyle w:val="a7"/>
              <w:ind w:left="143" w:right="122" w:hanging="1"/>
              <w:rPr>
                <w:rFonts w:cs="Times New Roman"/>
              </w:rPr>
            </w:pPr>
            <w:r>
              <w:rPr>
                <w:rFonts w:cs="Times New Roman"/>
              </w:rPr>
              <w:t>Мониторинг участия ОУ в программе «Пушкинская карта»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DB1BC8">
            <w:pPr>
              <w:pStyle w:val="a7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395008">
            <w:pPr>
              <w:pStyle w:val="a7"/>
              <w:ind w:left="165" w:right="138" w:hanging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 до 20 числа отчетного месяца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Полетаева А.Ф.</w:t>
            </w:r>
          </w:p>
          <w:p w:rsidR="00F635ED" w:rsidRDefault="00F635ED" w:rsidP="000E4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0400C1">
            <w:pPr>
              <w:pStyle w:val="a7"/>
              <w:ind w:left="143" w:right="122" w:hanging="1"/>
              <w:rPr>
                <w:rFonts w:cs="Times New Roman"/>
              </w:rPr>
            </w:pPr>
            <w:r>
              <w:rPr>
                <w:rFonts w:cs="Times New Roman"/>
              </w:rPr>
              <w:t>Проведение патриотических мероприятий с участием участников СВО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DB1BC8">
            <w:pPr>
              <w:pStyle w:val="a7"/>
              <w:ind w:left="142"/>
              <w:jc w:val="center"/>
              <w:rPr>
                <w:rFonts w:cs="Times New Roman"/>
              </w:rPr>
            </w:pPr>
            <w:r w:rsidRPr="002402D1">
              <w:rPr>
                <w:rFonts w:cs="Times New Roman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395008">
            <w:pPr>
              <w:pStyle w:val="a7"/>
              <w:ind w:left="165" w:right="138" w:hanging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 до 20 числа отчетного месяца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Полетаева А.Ф.</w:t>
            </w:r>
          </w:p>
          <w:p w:rsidR="00F635ED" w:rsidRDefault="00F635ED" w:rsidP="000E4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0C5A48">
            <w:pPr>
              <w:pStyle w:val="a7"/>
              <w:ind w:left="143" w:right="122" w:hanging="1"/>
              <w:rPr>
                <w:rFonts w:cs="Times New Roman"/>
              </w:rPr>
            </w:pPr>
            <w:r>
              <w:rPr>
                <w:rFonts w:cs="Times New Roman"/>
              </w:rPr>
              <w:t>О</w:t>
            </w:r>
            <w:r w:rsidRPr="002402D1">
              <w:rPr>
                <w:rFonts w:cs="Times New Roman"/>
              </w:rPr>
              <w:t xml:space="preserve"> проводимой </w:t>
            </w:r>
            <w:r>
              <w:rPr>
                <w:rFonts w:cs="Times New Roman"/>
              </w:rPr>
              <w:t xml:space="preserve">в 1 квартале 2026 года </w:t>
            </w:r>
            <w:r w:rsidRPr="002402D1">
              <w:rPr>
                <w:rFonts w:cs="Times New Roman"/>
              </w:rPr>
              <w:t>работе с детьми, обсуждавшимися на заседаниях аппарата комиссий по делам несовершеннолетних и защите их прав ад</w:t>
            </w:r>
            <w:r>
              <w:rPr>
                <w:rFonts w:cs="Times New Roman"/>
              </w:rPr>
              <w:t>министрации города Рязани в 2024</w:t>
            </w:r>
            <w:r w:rsidR="000C5A48">
              <w:rPr>
                <w:rFonts w:cs="Times New Roman"/>
              </w:rPr>
              <w:t>/</w:t>
            </w:r>
            <w:r>
              <w:rPr>
                <w:rFonts w:cs="Times New Roman"/>
              </w:rPr>
              <w:t>2025</w:t>
            </w:r>
            <w:r w:rsidRPr="002402D1">
              <w:rPr>
                <w:rFonts w:cs="Times New Roman"/>
              </w:rPr>
              <w:t xml:space="preserve"> учебном году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Pr="002402D1" w:rsidRDefault="00F635ED" w:rsidP="00DB1BC8">
            <w:pPr>
              <w:pStyle w:val="a7"/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Pr="00DB1BC8" w:rsidRDefault="00F635ED" w:rsidP="00DB1BC8">
            <w:pPr>
              <w:pStyle w:val="a7"/>
              <w:spacing w:after="0"/>
              <w:ind w:left="165" w:right="136" w:hanging="23"/>
              <w:jc w:val="center"/>
              <w:rPr>
                <w:szCs w:val="22"/>
              </w:rPr>
            </w:pPr>
            <w:r w:rsidRPr="00DB1BC8">
              <w:rPr>
                <w:szCs w:val="22"/>
              </w:rPr>
              <w:t xml:space="preserve">Ежеквартально до 1 числа месяца, следующего </w:t>
            </w:r>
            <w:r w:rsidRPr="00DB1BC8">
              <w:rPr>
                <w:szCs w:val="22"/>
              </w:rPr>
              <w:br/>
              <w:t xml:space="preserve">за </w:t>
            </w:r>
            <w:proofErr w:type="gramStart"/>
            <w:r w:rsidRPr="00DB1BC8">
              <w:rPr>
                <w:szCs w:val="22"/>
              </w:rPr>
              <w:t>отчетным</w:t>
            </w:r>
            <w:proofErr w:type="gramEnd"/>
          </w:p>
          <w:p w:rsidR="00F635ED" w:rsidRPr="00841A67" w:rsidRDefault="00F635ED" w:rsidP="00DB1BC8">
            <w:pPr>
              <w:pStyle w:val="a7"/>
              <w:spacing w:after="0"/>
              <w:ind w:left="165" w:right="136" w:hanging="23"/>
              <w:jc w:val="center"/>
              <w:rPr>
                <w:rFonts w:cs="Times New Roman"/>
                <w:sz w:val="22"/>
                <w:szCs w:val="22"/>
              </w:rPr>
            </w:pPr>
            <w:r w:rsidRPr="00DB1BC8">
              <w:rPr>
                <w:szCs w:val="22"/>
              </w:rPr>
              <w:t>(до 01.04)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Потёмкина А.Ю.</w:t>
            </w:r>
          </w:p>
          <w:p w:rsidR="00F635ED" w:rsidRDefault="00F635ED" w:rsidP="000E49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Pr="00DB61C2" w:rsidRDefault="00F635ED" w:rsidP="000400C1">
            <w:pPr>
              <w:ind w:left="143" w:right="122" w:hanging="1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Вовлечение детей, состоящих на </w:t>
            </w:r>
            <w:proofErr w:type="spellStart"/>
            <w:r>
              <w:rPr>
                <w:rFonts w:cs="Times New Roman"/>
              </w:rPr>
              <w:t>внутришкольном</w:t>
            </w:r>
            <w:proofErr w:type="spellEnd"/>
            <w:r>
              <w:rPr>
                <w:rFonts w:cs="Times New Roman"/>
              </w:rPr>
              <w:t xml:space="preserve"> учете, в социально значимые и полезные виды деятельности, проекты «Движения Первых»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DB1BC8">
            <w:pPr>
              <w:ind w:left="142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Pr="00DB61C2" w:rsidRDefault="00F635ED" w:rsidP="00395008">
            <w:pPr>
              <w:ind w:left="165" w:right="138" w:hanging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Ежемесячно до 20 числа отчетного месяца</w:t>
            </w:r>
          </w:p>
        </w:tc>
        <w:tc>
          <w:tcPr>
            <w:tcW w:w="2268" w:type="dxa"/>
            <w:shd w:val="clear" w:color="auto" w:fill="auto"/>
          </w:tcPr>
          <w:p w:rsidR="00F635ED" w:rsidRPr="00DB61C2" w:rsidRDefault="00F635ED" w:rsidP="000E4988">
            <w:pPr>
              <w:jc w:val="center"/>
              <w:rPr>
                <w:rFonts w:cs="Times New Roman"/>
              </w:rPr>
            </w:pPr>
            <w:r w:rsidRPr="00DB61C2">
              <w:rPr>
                <w:rFonts w:cs="Times New Roman"/>
              </w:rPr>
              <w:t>Потёмкина А.Ю.</w:t>
            </w:r>
          </w:p>
          <w:p w:rsidR="00F635ED" w:rsidRPr="00DB61C2" w:rsidRDefault="00F635ED" w:rsidP="000E4988">
            <w:pPr>
              <w:jc w:val="center"/>
              <w:rPr>
                <w:rFonts w:cs="Times New Roman"/>
              </w:rPr>
            </w:pPr>
            <w:r w:rsidRPr="00DB61C2">
              <w:rPr>
                <w:rFonts w:cs="Times New Roman"/>
              </w:rP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0400C1">
            <w:pPr>
              <w:ind w:left="143" w:right="122" w:hanging="1"/>
            </w:pPr>
            <w:r>
              <w:t>Результаты реализации мероприятий муниципальных программ за 1 квартал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участники 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 25.04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</w:pPr>
            <w:r>
              <w:t xml:space="preserve">отдел </w:t>
            </w:r>
            <w:proofErr w:type="spellStart"/>
            <w:r>
              <w:t>МПиДО</w:t>
            </w:r>
            <w:proofErr w:type="spellEnd"/>
          </w:p>
          <w:p w:rsidR="00F635ED" w:rsidRDefault="00F635ED" w:rsidP="000E4988">
            <w:pPr>
              <w:jc w:val="center"/>
            </w:pP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0400C1">
            <w:pPr>
              <w:ind w:left="143" w:right="122" w:hanging="1"/>
            </w:pPr>
            <w:r>
              <w:t>Планируемая занятость организованными формами досуга учащихся, состоящих на всех видах профилактического учета, в летний период 2026 года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До 04.04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</w:pPr>
            <w:r>
              <w:t>Потёмкина А.Ю.</w:t>
            </w:r>
          </w:p>
          <w:p w:rsidR="00F635ED" w:rsidRDefault="00F635ED" w:rsidP="000E4988">
            <w:pPr>
              <w:jc w:val="center"/>
              <w:rPr>
                <w:rFonts w:cs="Times New Roman"/>
                <w:color w:val="000000"/>
              </w:rPr>
            </w:pPr>
            <w: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0400C1">
            <w:pPr>
              <w:ind w:left="143" w:right="122" w:hanging="1"/>
            </w:pPr>
            <w:r>
              <w:t xml:space="preserve">Организация и развитие деятельности школьных служб примирения 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395008">
            <w:pPr>
              <w:ind w:left="165" w:right="138" w:hanging="2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До 15.04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</w:pPr>
            <w:r>
              <w:t>Потёмкина А.Ю.</w:t>
            </w:r>
          </w:p>
          <w:p w:rsidR="00F635ED" w:rsidRDefault="00F635ED" w:rsidP="000E4988">
            <w:pPr>
              <w:jc w:val="center"/>
              <w:rPr>
                <w:rFonts w:cs="Times New Roman"/>
                <w:color w:val="000000"/>
              </w:rPr>
            </w:pPr>
            <w: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F635ED" w:rsidRPr="000C5A48" w:rsidRDefault="00F635ED" w:rsidP="000400C1">
            <w:pPr>
              <w:ind w:left="143" w:right="122" w:hanging="1"/>
              <w:rPr>
                <w:kern w:val="0"/>
              </w:rPr>
            </w:pPr>
            <w:r w:rsidRPr="000C5A48">
              <w:rPr>
                <w:kern w:val="0"/>
              </w:rPr>
              <w:t>Деятельность администрации школ по профилактике ДДТТ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0C5A48" w:rsidRDefault="00B802A3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ОУ</w:t>
            </w:r>
            <w:r w:rsidR="00F635ED">
              <w:rPr>
                <w:rFonts w:cs="Times New Roman"/>
                <w:color w:val="000000"/>
              </w:rPr>
              <w:t xml:space="preserve"> </w:t>
            </w:r>
          </w:p>
          <w:p w:rsidR="00F635ED" w:rsidRDefault="00F635ED" w:rsidP="00DB1BC8">
            <w:pPr>
              <w:ind w:left="14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№ 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5ED" w:rsidRDefault="00F635ED" w:rsidP="00395008">
            <w:pPr>
              <w:ind w:left="165" w:right="138" w:hanging="2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31.04</w:t>
            </w:r>
          </w:p>
        </w:tc>
        <w:tc>
          <w:tcPr>
            <w:tcW w:w="2268" w:type="dxa"/>
            <w:shd w:val="clear" w:color="auto" w:fill="auto"/>
          </w:tcPr>
          <w:p w:rsidR="00F635ED" w:rsidRDefault="00F635ED" w:rsidP="000E4988">
            <w:pPr>
              <w:jc w:val="center"/>
            </w:pPr>
            <w:r>
              <w:t>Полетаева А.Ф.</w:t>
            </w:r>
          </w:p>
          <w:p w:rsidR="00F635ED" w:rsidRDefault="00F635ED" w:rsidP="000E4988">
            <w:pPr>
              <w:jc w:val="center"/>
            </w:pPr>
            <w:r>
              <w:t>Харькова Т.К.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0E4988" w:rsidRDefault="00F635ED" w:rsidP="000075DA">
            <w:pPr>
              <w:ind w:left="143" w:right="122" w:hanging="1"/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</w:pPr>
            <w:r w:rsidRPr="00C81CB8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2.</w:t>
            </w:r>
            <w:r w:rsidR="000075DA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3</w:t>
            </w:r>
            <w:r w:rsidRPr="00C81CB8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. Государственная итоговая аттестация выпускников 9-х</w:t>
            </w:r>
            <w:r w:rsidR="000075DA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 xml:space="preserve"> </w:t>
            </w:r>
            <w:r w:rsidRPr="00C81CB8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классов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395008">
            <w:pPr>
              <w:ind w:left="165" w:right="138" w:hanging="23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Итоговое собеседование по русскому языку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4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AF470A" w:rsidP="00954880">
            <w:pPr>
              <w:ind w:left="165" w:right="138" w:hanging="23"/>
              <w:jc w:val="center"/>
            </w:pPr>
            <w:r>
              <w:t>20.04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ind w:left="142" w:right="142"/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proofErr w:type="spellStart"/>
            <w:r w:rsidRPr="00C81CB8">
              <w:t>Маргарян</w:t>
            </w:r>
            <w:proofErr w:type="spellEnd"/>
            <w:r w:rsidRPr="00C81CB8">
              <w:t xml:space="preserve"> Н.В.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Руководители ОУ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Работа по привлечению общественных наблюдателей на ГИА-9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4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ind w:left="142" w:right="142"/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proofErr w:type="spellStart"/>
            <w:r w:rsidRPr="00C81CB8">
              <w:t>Маргарян</w:t>
            </w:r>
            <w:proofErr w:type="spellEnd"/>
            <w:r w:rsidRPr="00C81CB8">
              <w:t xml:space="preserve"> Н.В.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Руководители ОУ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 xml:space="preserve">Распределение членов ГЭК по ППЭ 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4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89320F" w:rsidP="000E4988">
            <w:pPr>
              <w:ind w:left="142" w:right="142"/>
              <w:jc w:val="center"/>
            </w:pPr>
            <w:proofErr w:type="spellStart"/>
            <w:r>
              <w:t>Маргарян</w:t>
            </w:r>
            <w:proofErr w:type="spellEnd"/>
            <w:r>
              <w:t xml:space="preserve"> Н.В.</w:t>
            </w:r>
            <w:r w:rsidR="00F635ED" w:rsidRPr="00C81CB8">
              <w:t xml:space="preserve">  руководители ППЭ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 xml:space="preserve">Заполнение базы данных об аудиториях и работниках по экзаменам 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4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89320F" w:rsidRDefault="0089320F" w:rsidP="000E4988">
            <w:pPr>
              <w:ind w:left="142" w:right="142"/>
              <w:jc w:val="center"/>
            </w:pPr>
            <w:proofErr w:type="spellStart"/>
            <w:r>
              <w:t>Маргарян</w:t>
            </w:r>
            <w:proofErr w:type="spellEnd"/>
            <w:r>
              <w:t xml:space="preserve"> Н.В.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руководители ППЭ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C81CB8" w:rsidRDefault="00F635ED" w:rsidP="00391013">
            <w:pPr>
              <w:ind w:left="143" w:right="122" w:hanging="1"/>
            </w:pPr>
            <w:r w:rsidRPr="00C81CB8">
              <w:t>Апробация в форме ОГЭ по обществознанию</w:t>
            </w:r>
            <w:r w:rsidR="00391013">
              <w:t xml:space="preserve">            </w:t>
            </w:r>
            <w:r w:rsidRPr="00C81CB8">
              <w:t xml:space="preserve"> с применением технологии передачи экзаменационных материалов по защищенной сети, печати полного комплекта ЭМ в аудиториях пунктов проведения экзаменов, сканирование ЭМ в Штабе ППЭ, с участием обучающихся и проверкой результатов на муниципальном уровне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C81CB8">
              <w:rPr>
                <w:sz w:val="22"/>
                <w:szCs w:val="22"/>
              </w:rPr>
              <w:t>УОиМП</w:t>
            </w:r>
            <w:proofErr w:type="spellEnd"/>
          </w:p>
          <w:p w:rsidR="00F635ED" w:rsidRPr="00C81CB8" w:rsidRDefault="00F635ED" w:rsidP="00DB1BC8">
            <w:pPr>
              <w:ind w:left="142"/>
              <w:jc w:val="center"/>
              <w:rPr>
                <w:sz w:val="22"/>
                <w:szCs w:val="22"/>
              </w:rPr>
            </w:pPr>
            <w:r w:rsidRPr="00C81CB8">
              <w:rPr>
                <w:sz w:val="22"/>
                <w:szCs w:val="22"/>
              </w:rPr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AF470A" w:rsidP="00954880">
            <w:pPr>
              <w:ind w:left="165" w:right="138" w:hanging="23"/>
              <w:jc w:val="center"/>
            </w:pPr>
            <w:r>
              <w:t>02.04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Маргарян</w:t>
            </w:r>
            <w:proofErr w:type="spellEnd"/>
            <w:r w:rsidRPr="00C81CB8">
              <w:t xml:space="preserve"> Н.В.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Харькова Т.К.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Руководители ППЭ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Руководители ОУ</w:t>
            </w:r>
          </w:p>
        </w:tc>
      </w:tr>
      <w:tr w:rsidR="00F635ED" w:rsidRPr="00C81CB8" w:rsidTr="00DB1BC8">
        <w:trPr>
          <w:trHeight w:val="268"/>
        </w:trPr>
        <w:tc>
          <w:tcPr>
            <w:tcW w:w="5388" w:type="dxa"/>
            <w:shd w:val="clear" w:color="auto" w:fill="auto"/>
          </w:tcPr>
          <w:p w:rsidR="00F635ED" w:rsidRPr="00C81CB8" w:rsidRDefault="00F635ED" w:rsidP="00391013">
            <w:pPr>
              <w:ind w:left="143" w:right="122" w:hanging="1"/>
            </w:pPr>
            <w:r w:rsidRPr="00C81CB8">
              <w:lastRenderedPageBreak/>
              <w:t>Апробация в форме ОГЭ по информатике с применением технологии передачи экзаменационных м</w:t>
            </w:r>
            <w:r w:rsidR="000075DA">
              <w:t xml:space="preserve">атериалов </w:t>
            </w:r>
            <w:r w:rsidRPr="00C81CB8">
              <w:t>по защищенной сети, печати полного комплекта ЭМ в аудиториях пунктов проведения экзаменов, сканирование ЭМ в Штабе ППЭ, с участием обучающихся и проверкой результатов на региональном уровне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C81CB8">
              <w:rPr>
                <w:sz w:val="22"/>
                <w:szCs w:val="22"/>
              </w:rPr>
              <w:t>УОиМП</w:t>
            </w:r>
            <w:proofErr w:type="spellEnd"/>
          </w:p>
          <w:p w:rsidR="00F635ED" w:rsidRPr="00C81CB8" w:rsidRDefault="00F635ED" w:rsidP="00DB1BC8">
            <w:pPr>
              <w:ind w:left="142"/>
              <w:jc w:val="center"/>
              <w:rPr>
                <w:sz w:val="22"/>
                <w:szCs w:val="22"/>
              </w:rPr>
            </w:pPr>
            <w:r w:rsidRPr="00C81CB8">
              <w:rPr>
                <w:sz w:val="22"/>
                <w:szCs w:val="22"/>
              </w:rPr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AF470A" w:rsidP="00AF470A">
            <w:pPr>
              <w:ind w:left="165" w:right="138" w:hanging="23"/>
              <w:jc w:val="center"/>
            </w:pPr>
            <w:r>
              <w:t>14.04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Маргарян</w:t>
            </w:r>
            <w:proofErr w:type="spellEnd"/>
            <w:r w:rsidRPr="00C81CB8">
              <w:t xml:space="preserve"> Н.В.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Руководители ППЭ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Руководители ОУ</w:t>
            </w:r>
          </w:p>
        </w:tc>
      </w:tr>
      <w:tr w:rsidR="00F635ED" w:rsidRPr="00C81CB8" w:rsidTr="00DB1BC8">
        <w:trPr>
          <w:trHeight w:val="331"/>
        </w:trPr>
        <w:tc>
          <w:tcPr>
            <w:tcW w:w="5388" w:type="dxa"/>
            <w:shd w:val="clear" w:color="auto" w:fill="auto"/>
          </w:tcPr>
          <w:p w:rsidR="00F635ED" w:rsidRPr="00C81CB8" w:rsidRDefault="00F635ED" w:rsidP="000075DA">
            <w:pPr>
              <w:ind w:left="143" w:right="122" w:hanging="1"/>
              <w:rPr>
                <w:b/>
              </w:rPr>
            </w:pPr>
            <w:r w:rsidRPr="00C81CB8">
              <w:rPr>
                <w:b/>
              </w:rPr>
              <w:t>2.</w:t>
            </w:r>
            <w:r w:rsidR="000075DA">
              <w:rPr>
                <w:b/>
              </w:rPr>
              <w:t>4</w:t>
            </w:r>
            <w:r w:rsidRPr="00C81CB8">
              <w:rPr>
                <w:b/>
              </w:rPr>
              <w:t>. Государственная итоговая аттестация выпускников 11(12)-х классов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  <w:rPr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  <w:rPr>
                <w:b/>
              </w:rPr>
            </w:pP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ГИА-11 по иностранным языкам (устная часть)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 № 47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03.04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ОУ № 47</w:t>
            </w: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ГИА-11 по иностранным языкам (письменная часть)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 № 47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17.04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ОУ № 47</w:t>
            </w: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ГИА-11 по иностранным языкам (устная часть)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 № 47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20.04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  <w:proofErr w:type="spellStart"/>
            <w:r w:rsidRPr="00C81CB8">
              <w:t>Резаева</w:t>
            </w:r>
            <w:proofErr w:type="spellEnd"/>
            <w:r w:rsidRPr="00C81CB8">
              <w:t xml:space="preserve"> В.А.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jc w:val="center"/>
            </w:pPr>
            <w:r w:rsidRPr="00C81CB8">
              <w:t>ОУ № 47</w:t>
            </w: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Составление предварительного списка выпускников общеобразовательных учреждений 2026 года, претендующих на получение аттестата о среднем общем образовании с отличием и (или) медаль «За особые успехи в учении» I или II степеней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до 08.04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jc w:val="center"/>
            </w:pP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Работа по привлечению общественных наблюдателей на ГИА-11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Руководители ОУ</w:t>
            </w: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 xml:space="preserve">Распределение членов ГЭК по ППЭ 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Сафронова И.Н. руководители ППЭ</w:t>
            </w:r>
          </w:p>
        </w:tc>
      </w:tr>
      <w:tr w:rsidR="00F635ED" w:rsidRPr="00C81CB8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 xml:space="preserve">Заполнение базы данных об аудиториях и работниках по экзаменам </w:t>
            </w: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ind w:left="142" w:right="142"/>
              <w:jc w:val="center"/>
            </w:pPr>
            <w:r w:rsidRPr="00C81CB8">
              <w:t>руководители ППЭ</w:t>
            </w:r>
          </w:p>
        </w:tc>
      </w:tr>
      <w:tr w:rsidR="00F635ED" w:rsidRPr="00C34C0D" w:rsidTr="00DB1BC8">
        <w:trPr>
          <w:trHeight w:val="709"/>
        </w:trPr>
        <w:tc>
          <w:tcPr>
            <w:tcW w:w="5388" w:type="dxa"/>
            <w:shd w:val="clear" w:color="auto" w:fill="auto"/>
          </w:tcPr>
          <w:p w:rsidR="00F635ED" w:rsidRPr="00C81CB8" w:rsidRDefault="00F635ED" w:rsidP="000400C1">
            <w:pPr>
              <w:ind w:left="143" w:right="122" w:hanging="1"/>
            </w:pPr>
            <w:r w:rsidRPr="00C81CB8">
              <w:t>Итоговое сочинение</w:t>
            </w:r>
          </w:p>
          <w:p w:rsidR="00F635ED" w:rsidRPr="00C81CB8" w:rsidRDefault="00F635ED" w:rsidP="000400C1">
            <w:pPr>
              <w:ind w:left="143" w:right="122" w:hanging="1"/>
            </w:pPr>
          </w:p>
        </w:tc>
        <w:tc>
          <w:tcPr>
            <w:tcW w:w="1276" w:type="dxa"/>
            <w:shd w:val="clear" w:color="auto" w:fill="auto"/>
          </w:tcPr>
          <w:p w:rsidR="00F635ED" w:rsidRPr="00C81CB8" w:rsidRDefault="00F635ED" w:rsidP="00DB1BC8">
            <w:pPr>
              <w:ind w:left="142" w:right="122"/>
              <w:jc w:val="center"/>
            </w:pPr>
            <w:r w:rsidRPr="00C81CB8">
              <w:t>ОУ</w:t>
            </w:r>
          </w:p>
        </w:tc>
        <w:tc>
          <w:tcPr>
            <w:tcW w:w="2126" w:type="dxa"/>
            <w:shd w:val="clear" w:color="auto" w:fill="auto"/>
          </w:tcPr>
          <w:p w:rsidR="00F635ED" w:rsidRPr="00C81CB8" w:rsidRDefault="00F635ED" w:rsidP="000E4988">
            <w:pPr>
              <w:ind w:left="165" w:right="138" w:hanging="23"/>
              <w:jc w:val="center"/>
            </w:pPr>
            <w:r w:rsidRPr="00C81CB8">
              <w:t>08.04</w:t>
            </w:r>
          </w:p>
        </w:tc>
        <w:tc>
          <w:tcPr>
            <w:tcW w:w="2268" w:type="dxa"/>
            <w:shd w:val="clear" w:color="auto" w:fill="auto"/>
          </w:tcPr>
          <w:p w:rsidR="00F635ED" w:rsidRPr="00C81CB8" w:rsidRDefault="00F635ED" w:rsidP="000E4988">
            <w:pPr>
              <w:ind w:left="151"/>
              <w:jc w:val="center"/>
            </w:pPr>
            <w:proofErr w:type="spellStart"/>
            <w:r w:rsidRPr="00C81CB8">
              <w:t>Борзунова</w:t>
            </w:r>
            <w:proofErr w:type="spellEnd"/>
            <w:r w:rsidRPr="00C81CB8">
              <w:t xml:space="preserve"> И.В.</w:t>
            </w:r>
          </w:p>
          <w:p w:rsidR="00F635ED" w:rsidRPr="00C81CB8" w:rsidRDefault="00F635ED" w:rsidP="000E4988">
            <w:pPr>
              <w:ind w:left="151"/>
              <w:jc w:val="center"/>
            </w:pPr>
            <w:r w:rsidRPr="00C81CB8">
              <w:t>Сафронова И.Н.</w:t>
            </w:r>
          </w:p>
          <w:p w:rsidR="00F635ED" w:rsidRPr="00C81CB8" w:rsidRDefault="00F635ED" w:rsidP="000E4988">
            <w:pPr>
              <w:ind w:left="151"/>
              <w:jc w:val="center"/>
            </w:pPr>
            <w:r w:rsidRPr="00C81CB8">
              <w:t>руководители ОУ</w:t>
            </w:r>
          </w:p>
        </w:tc>
      </w:tr>
    </w:tbl>
    <w:p w:rsidR="00D739FC" w:rsidRPr="00FF4567" w:rsidRDefault="00D739FC" w:rsidP="00D32A2B">
      <w:pPr>
        <w:widowControl/>
        <w:shd w:val="clear" w:color="auto" w:fill="FFFFFF"/>
        <w:suppressAutoHyphens w:val="0"/>
        <w:rPr>
          <w:rFonts w:eastAsia="Times New Roman" w:cs="Times New Roman"/>
          <w:b/>
          <w:bCs/>
          <w:i/>
          <w:kern w:val="0"/>
          <w:lang w:eastAsia="ru-RU" w:bidi="ar-SA"/>
        </w:rPr>
      </w:pPr>
    </w:p>
    <w:p w:rsidR="00154FD0" w:rsidRPr="00FF4567" w:rsidRDefault="00154FD0" w:rsidP="00A26DC8">
      <w:pPr>
        <w:numPr>
          <w:ilvl w:val="0"/>
          <w:numId w:val="13"/>
        </w:numPr>
        <w:ind w:left="0" w:firstLine="0"/>
        <w:jc w:val="center"/>
        <w:rPr>
          <w:rFonts w:cs="Times New Roman"/>
          <w:b/>
          <w:i/>
        </w:rPr>
      </w:pPr>
      <w:r w:rsidRPr="00FF4567">
        <w:rPr>
          <w:rFonts w:cs="Times New Roman"/>
          <w:b/>
          <w:i/>
        </w:rPr>
        <w:t xml:space="preserve">ПЛАН РАБОТЫ </w:t>
      </w:r>
    </w:p>
    <w:p w:rsidR="002835CD" w:rsidRPr="00FF4567" w:rsidRDefault="00FC1C24" w:rsidP="00A26DC8">
      <w:pPr>
        <w:jc w:val="center"/>
        <w:rPr>
          <w:rFonts w:cs="Times New Roman"/>
          <w:b/>
          <w:i/>
        </w:rPr>
      </w:pPr>
      <w:r w:rsidRPr="00FF4567">
        <w:rPr>
          <w:rFonts w:cs="Times New Roman"/>
          <w:b/>
          <w:i/>
        </w:rPr>
        <w:t>ЦЕНТРА МОНИТОРИНГА И СОПРОВОЖДЕНИЯ ОБРАЗОВАНИЯ</w:t>
      </w:r>
    </w:p>
    <w:p w:rsidR="00A05DD1" w:rsidRPr="00FF4567" w:rsidRDefault="00A05DD1" w:rsidP="00A26DC8">
      <w:pPr>
        <w:tabs>
          <w:tab w:val="left" w:pos="284"/>
        </w:tabs>
        <w:jc w:val="center"/>
        <w:rPr>
          <w:rFonts w:cs="Times New Roman"/>
          <w:b/>
          <w:i/>
        </w:rPr>
      </w:pPr>
    </w:p>
    <w:p w:rsidR="0089320F" w:rsidRPr="000075DA" w:rsidRDefault="00E2307B" w:rsidP="000075DA">
      <w:pPr>
        <w:ind w:firstLine="709"/>
        <w:jc w:val="both"/>
        <w:rPr>
          <w:rFonts w:cs="Times New Roman"/>
        </w:rPr>
      </w:pPr>
      <w:r w:rsidRPr="00FF4567">
        <w:rPr>
          <w:rFonts w:cs="Times New Roman"/>
        </w:rPr>
        <w:t xml:space="preserve">План работы </w:t>
      </w:r>
      <w:proofErr w:type="spellStart"/>
      <w:r w:rsidRPr="00FF4567">
        <w:rPr>
          <w:rFonts w:cs="Times New Roman"/>
        </w:rPr>
        <w:t>ЦМиСО</w:t>
      </w:r>
      <w:proofErr w:type="spellEnd"/>
      <w:r w:rsidRPr="00FF4567">
        <w:rPr>
          <w:rFonts w:cs="Times New Roman"/>
        </w:rPr>
        <w:t xml:space="preserve"> публикуется на сайте </w:t>
      </w:r>
      <w:hyperlink r:id="rId13" w:history="1">
        <w:r w:rsidRPr="00FF4567">
          <w:rPr>
            <w:rStyle w:val="a4"/>
            <w:rFonts w:cs="Times New Roman"/>
            <w:b/>
            <w:i/>
            <w:color w:val="auto"/>
            <w:lang w:val="en-US"/>
          </w:rPr>
          <w:t>www</w:t>
        </w:r>
        <w:r w:rsidRPr="00FF4567">
          <w:rPr>
            <w:rStyle w:val="a4"/>
            <w:rFonts w:cs="Times New Roman"/>
            <w:b/>
            <w:i/>
            <w:color w:val="auto"/>
          </w:rPr>
          <w:t>.</w:t>
        </w:r>
        <w:r w:rsidRPr="00FF4567">
          <w:rPr>
            <w:rStyle w:val="a4"/>
            <w:rFonts w:cs="Times New Roman"/>
            <w:b/>
            <w:i/>
            <w:color w:val="auto"/>
            <w:lang w:val="en-US"/>
          </w:rPr>
          <w:t>cmiso</w:t>
        </w:r>
        <w:r w:rsidRPr="00FF4567">
          <w:rPr>
            <w:rStyle w:val="a4"/>
            <w:rFonts w:cs="Times New Roman"/>
            <w:b/>
            <w:i/>
            <w:color w:val="auto"/>
          </w:rPr>
          <w:t>.</w:t>
        </w:r>
        <w:r w:rsidRPr="00FF4567">
          <w:rPr>
            <w:rStyle w:val="a4"/>
            <w:rFonts w:cs="Times New Roman"/>
            <w:b/>
            <w:i/>
            <w:color w:val="auto"/>
            <w:lang w:val="en-US"/>
          </w:rPr>
          <w:t>ru</w:t>
        </w:r>
      </w:hyperlink>
      <w:r w:rsidRPr="00FF4567">
        <w:rPr>
          <w:rFonts w:cs="Times New Roman"/>
        </w:rPr>
        <w:t xml:space="preserve">в разделе «План работы». Вы можете также найти планы работы городских методических объединений на сайте </w:t>
      </w:r>
      <w:hyperlink r:id="rId14" w:history="1">
        <w:r w:rsidRPr="00FF4567">
          <w:rPr>
            <w:rStyle w:val="a4"/>
            <w:rFonts w:cs="Times New Roman"/>
            <w:b/>
            <w:i/>
            <w:color w:val="auto"/>
            <w:lang w:val="en-US"/>
          </w:rPr>
          <w:t>www</w:t>
        </w:r>
        <w:r w:rsidRPr="00FF4567">
          <w:rPr>
            <w:rStyle w:val="a4"/>
            <w:rFonts w:cs="Times New Roman"/>
            <w:b/>
            <w:i/>
            <w:color w:val="auto"/>
          </w:rPr>
          <w:t>.</w:t>
        </w:r>
        <w:r w:rsidRPr="00FF4567">
          <w:rPr>
            <w:rStyle w:val="a4"/>
            <w:rFonts w:cs="Times New Roman"/>
            <w:b/>
            <w:i/>
            <w:color w:val="auto"/>
            <w:lang w:val="en-US"/>
          </w:rPr>
          <w:t>cmiso</w:t>
        </w:r>
        <w:r w:rsidRPr="00FF4567">
          <w:rPr>
            <w:rStyle w:val="a4"/>
            <w:rFonts w:cs="Times New Roman"/>
            <w:b/>
            <w:i/>
            <w:color w:val="auto"/>
          </w:rPr>
          <w:t>.</w:t>
        </w:r>
        <w:r w:rsidRPr="00FF4567">
          <w:rPr>
            <w:rStyle w:val="a4"/>
            <w:rFonts w:cs="Times New Roman"/>
            <w:b/>
            <w:i/>
            <w:color w:val="auto"/>
            <w:lang w:val="en-US"/>
          </w:rPr>
          <w:t>ru</w:t>
        </w:r>
      </w:hyperlink>
      <w:r w:rsidRPr="00FF4567">
        <w:rPr>
          <w:rFonts w:cs="Times New Roman"/>
        </w:rPr>
        <w:t>на страницах своего предмета. Вы можете добавить план работы нужного вам методического объединения в форме календаря в свой смартфон и получать своевременную информацию обо всех проводимых Центром мероприятиях.</w:t>
      </w:r>
    </w:p>
    <w:p w:rsidR="0089320F" w:rsidRPr="00FF4567" w:rsidRDefault="0089320F" w:rsidP="00EF5779">
      <w:pPr>
        <w:widowControl/>
        <w:suppressAutoHyphens w:val="0"/>
        <w:rPr>
          <w:rFonts w:eastAsia="Times New Roman" w:cs="Times New Roman"/>
          <w:b/>
          <w:kern w:val="0"/>
          <w:lang w:eastAsia="ru-RU" w:bidi="ar-SA"/>
        </w:rPr>
      </w:pPr>
    </w:p>
    <w:p w:rsidR="009411F7" w:rsidRPr="00FF4567" w:rsidRDefault="002C43D7" w:rsidP="00506801">
      <w:pPr>
        <w:pStyle w:val="a6"/>
        <w:numPr>
          <w:ilvl w:val="0"/>
          <w:numId w:val="13"/>
        </w:numPr>
        <w:spacing w:before="0" w:after="0"/>
        <w:ind w:left="0" w:firstLine="0"/>
        <w:jc w:val="center"/>
        <w:rPr>
          <w:rFonts w:cs="Times New Roman"/>
          <w:b/>
          <w:i/>
          <w:caps/>
          <w:kern w:val="2"/>
          <w:sz w:val="24"/>
          <w:szCs w:val="24"/>
        </w:rPr>
      </w:pPr>
      <w:r w:rsidRPr="00FF4567">
        <w:rPr>
          <w:rFonts w:cs="Times New Roman"/>
          <w:b/>
          <w:i/>
          <w:iCs/>
          <w:caps/>
          <w:sz w:val="24"/>
          <w:szCs w:val="24"/>
        </w:rPr>
        <w:t xml:space="preserve">ПЛАН РАБОТЫ </w:t>
      </w:r>
      <w:r w:rsidRPr="00FF4567">
        <w:rPr>
          <w:rFonts w:cs="Times New Roman"/>
          <w:b/>
          <w:i/>
          <w:iCs/>
          <w:caps/>
          <w:kern w:val="2"/>
          <w:sz w:val="24"/>
          <w:szCs w:val="24"/>
        </w:rPr>
        <w:t xml:space="preserve">ЦЕНТРА </w:t>
      </w:r>
      <w:r w:rsidR="008A7BC7" w:rsidRPr="00FF4567">
        <w:rPr>
          <w:rFonts w:cs="Times New Roman"/>
          <w:b/>
          <w:i/>
          <w:caps/>
          <w:kern w:val="2"/>
          <w:sz w:val="24"/>
          <w:szCs w:val="24"/>
        </w:rPr>
        <w:t>психолого-педагогической, медицинской и социальной помощи детям и п</w:t>
      </w:r>
      <w:r w:rsidR="00CE4909">
        <w:rPr>
          <w:rFonts w:cs="Times New Roman"/>
          <w:b/>
          <w:i/>
          <w:caps/>
          <w:kern w:val="2"/>
          <w:sz w:val="24"/>
          <w:szCs w:val="24"/>
        </w:rPr>
        <w:t>одросткам</w:t>
      </w:r>
    </w:p>
    <w:tbl>
      <w:tblPr>
        <w:tblpPr w:leftFromText="181" w:rightFromText="181" w:vertAnchor="text" w:tblpXSpec="center" w:tblpY="1"/>
        <w:tblOverlap w:val="never"/>
        <w:tblW w:w="1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2056"/>
        <w:gridCol w:w="1489"/>
        <w:gridCol w:w="1559"/>
        <w:gridCol w:w="2410"/>
      </w:tblGrid>
      <w:tr w:rsidR="00AA0336" w:rsidRPr="007F47BC" w:rsidTr="000075DA">
        <w:trPr>
          <w:trHeight w:val="433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  <w:p w:rsidR="00F21168" w:rsidRPr="007F47BC" w:rsidRDefault="00AA0336" w:rsidP="000075DA">
            <w:pPr>
              <w:widowControl/>
              <w:numPr>
                <w:ilvl w:val="0"/>
                <w:numId w:val="26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РАЗВИТИЕ СЛУЖБЫ ПСИХОЛОГО-ПЕДАГОГИЧЕСКОЙ ПОМОЩИ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В СИСТЕМ</w:t>
            </w:r>
            <w:r w:rsidR="00F21168"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Е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ОБРАЗОВАНИЯ ГОРОДА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Психологическая гостиная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02.04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10</w:t>
            </w:r>
            <w:r w:rsidR="0089320F"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Кесслер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Е.В.</w:t>
            </w:r>
          </w:p>
          <w:p w:rsidR="00AA0336" w:rsidRPr="007F47BC" w:rsidRDefault="0089320F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Спиркина И.Б.</w:t>
            </w:r>
          </w:p>
        </w:tc>
      </w:tr>
      <w:tr w:rsidR="00AA0336" w:rsidRPr="007F47BC" w:rsidTr="000075DA">
        <w:trPr>
          <w:trHeight w:val="5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val="en-US" w:eastAsia="ru-RU" w:bidi="ar-SA"/>
              </w:rPr>
              <w:t>XXX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научно-практическая конференция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«В поисках инн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вационных решений актуальных социально-психологических пр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блем образования: вместе к н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вым возможностям»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09.04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lastRenderedPageBreak/>
              <w:t>12</w:t>
            </w:r>
            <w:r w:rsidR="0089320F"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00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FF0000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Школа № 56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Вознесенская И.Н.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lastRenderedPageBreak/>
              <w:t xml:space="preserve">Творческое (методическое) объединение «Профессионал» и 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семинар-мастерская</w:t>
            </w:r>
            <w:r w:rsidR="000075DA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«Волше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б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ный круг собирает друзей»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16.04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89320F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10:</w:t>
            </w:r>
            <w:r w:rsidR="00AA0336"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Ухалова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Н.Г.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Малая М.А.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Спиркина И.Б.</w:t>
            </w:r>
          </w:p>
        </w:tc>
      </w:tr>
      <w:tr w:rsidR="00AA0336" w:rsidRPr="007F47BC" w:rsidTr="000075DA">
        <w:trPr>
          <w:trHeight w:val="5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Групповая консультация «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готовка</w:t>
            </w:r>
            <w:r w:rsidR="000075DA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аналитического и стат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стического отчетов»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23.04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89320F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14:</w:t>
            </w:r>
            <w:r w:rsidR="00AA0336"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ЦППМСП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Клопкова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Ю.В.</w:t>
            </w:r>
          </w:p>
        </w:tc>
      </w:tr>
      <w:tr w:rsidR="00AA0336" w:rsidRPr="007F47BC" w:rsidTr="000075DA">
        <w:trPr>
          <w:trHeight w:val="5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Индивидуальные методические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консультации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по четвергам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запись по телефону 92-68-09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71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0075DA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color w:val="FF0000"/>
                <w:kern w:val="0"/>
                <w:sz w:val="8"/>
                <w:lang w:eastAsia="ru-RU" w:bidi="ar-SA"/>
              </w:rPr>
            </w:pPr>
          </w:p>
          <w:p w:rsidR="007F47BC" w:rsidRDefault="00AA0336" w:rsidP="000075DA">
            <w:pPr>
              <w:widowControl/>
              <w:numPr>
                <w:ilvl w:val="0"/>
                <w:numId w:val="26"/>
              </w:numPr>
              <w:suppressAutoHyphens w:val="0"/>
              <w:ind w:left="0" w:firstLine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КОМПЛЕКСНАЯ ПСИХОЛОГО-ПЕДАГОГИЧЕСКАЯ И </w:t>
            </w:r>
            <w:proofErr w:type="gramStart"/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МЕДИКО-СОЦИАЛЬНАЯ</w:t>
            </w:r>
            <w:proofErr w:type="gramEnd"/>
          </w:p>
          <w:p w:rsidR="00AA0336" w:rsidRPr="000075DA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ПОМОЩЬ В ДОШКОЛЬНОМ И ОБЩЕМ ОБРАЗОВАНИИ</w:t>
            </w:r>
          </w:p>
        </w:tc>
      </w:tr>
      <w:tr w:rsidR="00AA0336" w:rsidRPr="007F47BC" w:rsidTr="000075DA">
        <w:trPr>
          <w:trHeight w:val="571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2.1. </w:t>
            </w:r>
            <w:proofErr w:type="gramStart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Комплексное</w:t>
            </w:r>
            <w:proofErr w:type="gramEnd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 ППМС-сопровождение работы образовательных учреждений, направленной на профилактику насилия, агрессии, деструктивных конфликтов, травли и иных видов социально опасного поведения несовершеннолетних; правонарушений, зависимости от ПАВ, безнадзорности, социального сиротства и иных проявлений социальной </w:t>
            </w:r>
            <w:proofErr w:type="spellStart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дезадаптации</w:t>
            </w:r>
            <w:proofErr w:type="spellEnd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. Деятельность Отдела проф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и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лактической работы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Программа поддержки Школьных служб примирения «Мосты»: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Групповая консультация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«Д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кументация школьной службы примирения»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168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советники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директоров школ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по воспитанию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24.04</w:t>
            </w:r>
          </w:p>
          <w:p w:rsidR="00AA0336" w:rsidRPr="007F47BC" w:rsidRDefault="0089320F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10:</w:t>
            </w:r>
            <w:r w:rsidR="00AA0336"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Кесслер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Е.В.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Социально-психологическое сопровождение замещающих семей и семей «группы риска»: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- Диагностические обследов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ния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дети из прие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ных семей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ЦППМСП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специалисты Центра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- Информирование и консул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ь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тации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приемных родителей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приемные род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тели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в течение месяца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ЦППМСП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специалисты Центра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- Занятия в «Школе приемного родителя»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будущие прие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ные родители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265"/>
                <w:tab w:val="center" w:pos="968"/>
              </w:tabs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proofErr w:type="gram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пн</w:t>
            </w:r>
            <w:proofErr w:type="spellEnd"/>
            <w:proofErr w:type="gram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, 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чт</w:t>
            </w:r>
            <w:proofErr w:type="spellEnd"/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17</w:t>
            </w:r>
            <w:r w:rsidR="007F47BC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ЦППМСП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Малая М.А.</w:t>
            </w:r>
          </w:p>
          <w:p w:rsidR="00AA0336" w:rsidRPr="007F47BC" w:rsidRDefault="000E4988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Клопкова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Ю.В.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- Индивидуальные консульт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цииспециалистов: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логопед,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дефектолог,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детский психиатр,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психотерапевт,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нарколог,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педагог-психолог,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социальный педагог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дети </w:t>
            </w:r>
          </w:p>
          <w:p w:rsid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подростки </w:t>
            </w:r>
          </w:p>
          <w:p w:rsidR="008754DF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родители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педагоги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по записи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тел.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92-68-09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Программа помощи классам, имеющим трудности, «Альте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натива»: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846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Цикл психопрофилактических тренингов 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по оптимизации вз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имоотношений в классе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учащиеся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6 и 7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F21168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Школы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br/>
              <w:t xml:space="preserve">№ 17, </w:t>
            </w:r>
            <w:r w:rsidR="00AA0336" w:rsidRPr="007F47BC">
              <w:rPr>
                <w:rFonts w:eastAsia="Times New Roman" w:cs="Times New Roman"/>
                <w:kern w:val="0"/>
                <w:lang w:eastAsia="ru-RU" w:bidi="ar-SA"/>
              </w:rPr>
              <w:t>32, 69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Клопкова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Ю.В.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Кесслер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Е.В.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Боронникова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Л.А.</w:t>
            </w:r>
          </w:p>
        </w:tc>
      </w:tr>
      <w:tr w:rsidR="00AA0336" w:rsidRPr="007F47BC" w:rsidTr="000075DA">
        <w:trPr>
          <w:trHeight w:val="59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- Занятия по программе «Во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л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шебный круг»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дети 6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-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8 лет,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дети 9-10 лет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среда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16</w:t>
            </w:r>
            <w:r w:rsidR="007F47BC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Кесслер</w:t>
            </w:r>
            <w:proofErr w:type="spellEnd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Е.В.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Малая М.А.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lastRenderedPageBreak/>
              <w:t>- Психопрофилактические з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нятия по программе                   «Сделай шаг»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дети 6-8 лет,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дети 9-10 лет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родители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среда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16</w:t>
            </w:r>
            <w:r w:rsidR="007F47BC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Боронникова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Л.А.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Спиркина И.Б.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Клопкова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Ю.В.</w:t>
            </w:r>
          </w:p>
        </w:tc>
      </w:tr>
      <w:tr w:rsidR="00AA0336" w:rsidRPr="007F47BC" w:rsidTr="000075DA">
        <w:trPr>
          <w:trHeight w:val="48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- Психологический клуб «НАХОДКА»: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FF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0"/>
              </w:tabs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- Подростковые группы </w:t>
            </w:r>
          </w:p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учащиеся                    5-6 классов,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7-9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03.04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17.04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Клопкова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Ю.В.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Боронникова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Л.А.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- Встречи с родителями </w:t>
            </w:r>
          </w:p>
          <w:p w:rsidR="00AA0336" w:rsidRPr="007F47BC" w:rsidRDefault="00AA0336" w:rsidP="000075DA">
            <w:pPr>
              <w:keepNext/>
              <w:widowControl/>
              <w:suppressAutoHyphens w:val="0"/>
              <w:outlineLvl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родители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учащихся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5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–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Малая М.А.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Диагностика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уровня социально-психологической адаптации учащихся 1 классов к школе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учащиеся                       1 классов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 декада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Дмитриева А.В.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Психолого-педагогический консилиум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по адаптации уч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щихся в 1 классе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педагоги                                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 декада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Дмитриева А.В.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Тренинг психологической г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товности к экзаменам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«Экзамен без стресса!»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учащиеся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9,11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Боронникова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Л.А.</w:t>
            </w:r>
          </w:p>
        </w:tc>
      </w:tr>
      <w:tr w:rsidR="00AA0336" w:rsidRPr="007F47BC" w:rsidTr="000075DA">
        <w:trPr>
          <w:trHeight w:val="707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Диагностика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адаптации уч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щихся к среднему звену школы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учащиеся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5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Спиркина И.Б.</w:t>
            </w:r>
          </w:p>
        </w:tc>
      </w:tr>
      <w:tr w:rsidR="00AA0336" w:rsidRPr="007F47BC" w:rsidTr="000075DA">
        <w:trPr>
          <w:trHeight w:val="64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Диагностика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психологического климата и 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буллинга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учащиеся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5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третья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декада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Дмитриева А.В.</w:t>
            </w:r>
          </w:p>
        </w:tc>
      </w:tr>
      <w:tr w:rsidR="00AA0336" w:rsidRPr="007F47BC" w:rsidTr="000075DA">
        <w:trPr>
          <w:trHeight w:val="409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2.2. Комплексное ППМС-сопровождение работы образовательных учреждений, направленной               на укрепление психологической безопасности образовательной среды, предупреждение и преодоление кризисных ситуаций, деструктивного, </w:t>
            </w:r>
            <w:proofErr w:type="spellStart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самоповреждающего</w:t>
            </w:r>
            <w:proofErr w:type="spellEnd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 и суицидального поведения среди нес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вершеннолетних. Деятельность Отдела антикризисной работы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Стратегия противодействия </w:t>
            </w:r>
            <w:proofErr w:type="spellStart"/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буллингу</w:t>
            </w:r>
            <w:proofErr w:type="spellEnd"/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в образовательной среде: изменения к лучшему возможны: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- Программа 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психологической поддержки «Точка роста»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учащиеся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4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–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7 классов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 их родители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07.04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21.04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28.04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15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Клопкова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Ю.В.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Спиркина И.Б.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Малая М.А.</w:t>
            </w: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- Программа мастерской 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по профилактике эмоционального выгорания педагогов «Ресурс»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педагоги, члены 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антибуллинговых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команд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17.04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21.04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Зайчиков В.М.</w:t>
            </w: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- Круглый стол 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по обсуждению итогов апробации базовой </w:t>
            </w:r>
            <w:proofErr w:type="spellStart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ант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и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буллинговой</w:t>
            </w:r>
            <w:proofErr w:type="spellEnd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модели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руководители модельных школ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 декада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ЦППМСП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Вознесенская И.Н.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lastRenderedPageBreak/>
              <w:t xml:space="preserve">- Семинары-практикумы 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в рамках реализации Стратегии противодействия </w:t>
            </w:r>
            <w:proofErr w:type="spellStart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буллингу</w:t>
            </w:r>
            <w:proofErr w:type="spellEnd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в школе    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руководители и педагоги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Малая М.А.</w:t>
            </w: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- Программа поддержки школьных </w:t>
            </w:r>
            <w:proofErr w:type="spellStart"/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антибуллинговых</w:t>
            </w:r>
            <w:proofErr w:type="spellEnd"/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 групп/команд: 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методические консультации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представители                    АБ-команды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Ухалова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Н.Г.</w:t>
            </w: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Ведомственный проект «Те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р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ритория психологической бе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з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опасности»: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Смотр моделей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деятельности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«Детский сад – территория пс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хологической безопасности»: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- методические консультации участников Смотра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руководители ДОУ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ЦППМСП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Вознесенская И.Н.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Ухалова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Н.Г.</w:t>
            </w: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- С</w:t>
            </w: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еминары-презентации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в 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разовательных учреждениях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руководители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 педагоги ДОУ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09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17.04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22.04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23.04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ДОУ № 13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- Семинар-практикум 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«Неделя противодействия </w:t>
            </w:r>
            <w:proofErr w:type="spellStart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буллингу</w:t>
            </w:r>
            <w:proofErr w:type="spellEnd"/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в де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т</w:t>
            </w: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ском саду»: </w:t>
            </w:r>
          </w:p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итоговая встреча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00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творческие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группы детских садов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Кесслер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Е.В.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Спиркина И.Б.</w:t>
            </w:r>
          </w:p>
        </w:tc>
      </w:tr>
      <w:tr w:rsidR="00AA0336" w:rsidRPr="007F47BC" w:rsidTr="000075DA">
        <w:trPr>
          <w:trHeight w:val="62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- Семинар-практикум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«Мет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дический комплекс «Играем, учимся, дружим»:</w:t>
            </w:r>
          </w:p>
          <w:p w:rsidR="00AA0336" w:rsidRPr="007F47BC" w:rsidRDefault="00AA0336" w:rsidP="000075DA">
            <w:pPr>
              <w:widowControl/>
              <w:tabs>
                <w:tab w:val="left" w:pos="720"/>
              </w:tabs>
              <w:suppressAutoHyphens w:val="0"/>
              <w:rPr>
                <w:rFonts w:eastAsia="Times New Roman" w:cs="Times New Roman"/>
                <w:b/>
                <w:bCs/>
                <w:color w:val="FF0000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итоговая встреча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000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творческие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группы детских садов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13</w:t>
            </w:r>
            <w:r w:rsidR="00B34EFE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color w:val="FF0000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Cs/>
                <w:kern w:val="0"/>
                <w:lang w:eastAsia="ru-RU" w:bidi="ar-SA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Малая М.А.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Боронникова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Л.А.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68F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3. ИНДИВИДУАЛЬНО-ОРИЕНТИРОВАННАЯ ПСИХОЛОГО-МЕДИКО-ПЕДАГОГИЧЕСКАЯ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ПОМОЩЬ </w:t>
            </w:r>
            <w:proofErr w:type="gramStart"/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ОБУЧАЮЩИМСЯ</w:t>
            </w:r>
            <w:proofErr w:type="gramEnd"/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С ОГРАНИЧЕННЫМИ ВОЗМОЖНОСТЯМИ ЗДОРОВЬЯ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И ИНВАЛИДНОСТЬЮ В МУНИЦИПАЛЬНЫХ ОБРАЗОВАТЕЛЬНЫХ ОРГАНИЗАЦИЯХ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 (ул. Островского, д. 7)</w:t>
            </w:r>
          </w:p>
        </w:tc>
      </w:tr>
      <w:tr w:rsidR="00AA0336" w:rsidRPr="007F47BC" w:rsidTr="000075DA">
        <w:trPr>
          <w:trHeight w:val="477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BAD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3.1. </w:t>
            </w:r>
            <w:proofErr w:type="gramStart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Комплексное</w:t>
            </w:r>
            <w:proofErr w:type="gramEnd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 ПМП-обследование детей и подростков для своевременного выявления                                их особых образовательных потребностей, определения адаптированной образовательной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программы и специальных условий 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Психолого-медико-педагогическое обследование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детей и подростков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дети и подростки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от 0 до 18 лет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ежедневно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 09</w:t>
            </w:r>
            <w:r w:rsidR="00045000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 до 15</w:t>
            </w:r>
            <w:r w:rsidR="00045000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тел.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92-38-10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 специалисты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 ТПМПК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Стационарные заседания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на базе СП ТПМПК с целью опр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деления программы обучения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дети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 родители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01.04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43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138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 специалисты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 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303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311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07.04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60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4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08.04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20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09.04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80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№153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№149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13.04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124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130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15.04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150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73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16.04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 142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277"/>
        </w:trPr>
        <w:tc>
          <w:tcPr>
            <w:tcW w:w="3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Школа № 30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Оказание содействия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федерал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ь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ным учреждениям МСЭ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разработке ИПРА ребенка-инвалида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дети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и подростки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от 0 до 18 лет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специалист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по</w:t>
            </w:r>
            <w:proofErr w:type="gram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ИПРА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Запись на психолого-медико-педагогическое обследование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,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контактный номер телефона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(4912) 92-38-10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родители</w:t>
            </w:r>
          </w:p>
          <w:p w:rsidR="004A0CA1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при личном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gram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обращении</w:t>
            </w:r>
            <w:proofErr w:type="gramEnd"/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с предоставл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е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нием </w:t>
            </w:r>
            <w:proofErr w:type="gramStart"/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полного</w:t>
            </w:r>
            <w:proofErr w:type="gramEnd"/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пакета докуме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тов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ежедневно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с </w:t>
            </w:r>
            <w:r w:rsidR="00EB6BAD"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9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00 </w:t>
            </w:r>
          </w:p>
          <w:p w:rsidR="00AA0336" w:rsidRPr="007F47BC" w:rsidRDefault="00045000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lang w:eastAsia="ru-RU" w:bidi="ar-SA"/>
              </w:rPr>
              <w:t>до 14:</w:t>
            </w:r>
            <w:r w:rsidR="00AA0336"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администраторы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 xml:space="preserve">Выездной мониторинг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 вых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дом в ДОУ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специалисты ДОУ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Веселова Е.В.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Зенина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О.В.</w:t>
            </w:r>
          </w:p>
        </w:tc>
      </w:tr>
      <w:tr w:rsidR="00AA0336" w:rsidRPr="007F47BC" w:rsidTr="000075DA">
        <w:trPr>
          <w:trHeight w:val="81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Проведение индивидуальных консультаций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для родителей (законных представителей)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родители детей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 ОВЗ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ежедневно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с </w:t>
            </w:r>
            <w:r w:rsidR="00EB6BAD"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9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00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до 15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тел.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92-05-43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 специалисты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Оказание консультативной помощи</w:t>
            </w:r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 xml:space="preserve"> работникам образов</w:t>
            </w:r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 xml:space="preserve">тельных и других организаций 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родители                         детей с ОВЗ,                     работники ОУ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ежедневно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с </w:t>
            </w:r>
            <w:r w:rsidR="004A0CA1"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9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00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до 15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тел.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92-05-43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специалисты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 xml:space="preserve">Прием заявок </w:t>
            </w:r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на проведение обследования детей дошкольного возраста для формирования групп компенсирующей напра</w:t>
            </w:r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в</w:t>
            </w:r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 xml:space="preserve">ленности с целью </w:t>
            </w:r>
            <w:proofErr w:type="gramStart"/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>определения специальных условий получения образования детей</w:t>
            </w:r>
            <w:proofErr w:type="gramEnd"/>
            <w:r w:rsidRPr="007F47BC">
              <w:rPr>
                <w:rFonts w:eastAsia="Times New Roman" w:cs="Times New Roman"/>
                <w:kern w:val="0"/>
                <w:shd w:val="clear" w:color="auto" w:fill="FFFFFF"/>
                <w:lang w:eastAsia="ru-RU" w:bidi="ar-SA"/>
              </w:rPr>
              <w:t xml:space="preserve"> с ОВЗ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руководители ДОУ </w:t>
            </w: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(обяз</w:t>
            </w: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тельное согл</w:t>
            </w: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сование                         с 01.04</w:t>
            </w:r>
            <w:r w:rsidR="00045000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 xml:space="preserve"> по 15.04</w:t>
            </w:r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 xml:space="preserve"> в </w:t>
            </w:r>
            <w:proofErr w:type="spellStart"/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УОиМП</w:t>
            </w:r>
            <w:proofErr w:type="spellEnd"/>
            <w:r w:rsidRPr="007F47BC">
              <w:rPr>
                <w:rFonts w:eastAsia="Times New Roman" w:cs="Times New Roman"/>
                <w:b/>
                <w:bCs/>
                <w:kern w:val="0"/>
                <w:shd w:val="clear" w:color="auto" w:fill="FFFFFF"/>
                <w:lang w:eastAsia="ru-RU" w:bidi="ar-SA"/>
              </w:rPr>
              <w:t>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ind w:hanging="108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16.04</w:t>
            </w:r>
            <w:r w:rsidR="004A0CA1" w:rsidRPr="007F47BC">
              <w:rPr>
                <w:rFonts w:eastAsia="Times New Roman" w:cs="Times New Roman"/>
                <w:kern w:val="0"/>
                <w:lang w:eastAsia="ru-RU" w:bidi="ar-SA"/>
              </w:rPr>
              <w:t>–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29.04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с </w:t>
            </w:r>
            <w:r w:rsidR="004A0CA1"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9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00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до 15</w:t>
            </w:r>
            <w:r w:rsidR="00045000">
              <w:rPr>
                <w:rFonts w:eastAsia="Times New Roman" w:cs="Times New Roman"/>
                <w:b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Баркова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М.А.</w:t>
            </w:r>
          </w:p>
        </w:tc>
      </w:tr>
      <w:tr w:rsidR="00AA0336" w:rsidRPr="007F47BC" w:rsidTr="000075DA">
        <w:trPr>
          <w:trHeight w:val="589"/>
        </w:trPr>
        <w:tc>
          <w:tcPr>
            <w:tcW w:w="11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3.2. </w:t>
            </w:r>
            <w:proofErr w:type="gramStart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Комплексное</w:t>
            </w:r>
            <w:proofErr w:type="gramEnd"/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 ПМП-содействие педагогическим коллективам в оказании качественной помощи в получении образования обучающимся с ограниченными возможностями здо</w:t>
            </w:r>
            <w:r w:rsidR="00A94027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ровья 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и инвалидн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стью, в повышении эффективности их социальной адаптации и в построении инклюзивной образовател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ь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ной среды. Деятельность Отдела</w:t>
            </w:r>
            <w:r w:rsidR="00A94027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 xml:space="preserve"> консультирования 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и поддержки образовательных организ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b/>
                <w:i/>
                <w:kern w:val="0"/>
                <w:lang w:eastAsia="ru-RU" w:bidi="ar-SA"/>
              </w:rPr>
              <w:t>ций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Проект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по развитию компетен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ности родителей детей с ОВЗ «Шаг к доверию».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Встреча 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родители уч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щихся 1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 декада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94027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Школа № 1 Школа</w:t>
            </w:r>
            <w:r w:rsidR="00AA0336"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№ 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Судницына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Н.В.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Федулов А.В.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Оказание консультативной помощи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педагогическим рабо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никам ОУ по предупреждению нарушений в развитии детей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педагоги ОУ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по предв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рительной записи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 13</w:t>
            </w:r>
            <w:r w:rsidR="003F4EDB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 до 15</w:t>
            </w:r>
            <w:r w:rsidR="003F4EDB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00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тел.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27-61-90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специалисты отдела консультирования и поддержки ОО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Оказание консультативной помощи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председателям 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ППк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учреждений в определении 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тимальных форм психолого-педагогической работы с детьми и подростками с ОВЗ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председатели                    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ППк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ОУ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Работа электронного журнала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учителей-логопедов и учителей-дефектологов «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Дефологос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учителя-логопеды, учит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ля-дефектологи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ТПМПК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DB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</w:t>
            </w:r>
            <w:r w:rsidR="003F4EDB"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главный редактор журнала </w:t>
            </w:r>
          </w:p>
          <w:p w:rsidR="00AA0336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«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ДефоЛогос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»</w:t>
            </w:r>
          </w:p>
          <w:p w:rsidR="00A94027" w:rsidRPr="007F47BC" w:rsidRDefault="00A94027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Творческая гостиная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«Инкл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ю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зивная образовательная среда: от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традиций к инновациям»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(количество участников: 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не б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лее 25 ч.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учителя-логопеды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Железнодоро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ж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ного района</w:t>
            </w:r>
          </w:p>
          <w:p w:rsidR="002B0DD5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Заявка 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на почту: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ds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136.</w:t>
            </w:r>
            <w:proofErr w:type="spellStart"/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ryazan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@</w:t>
            </w:r>
            <w:proofErr w:type="spellStart"/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ryazan</w:t>
            </w:r>
            <w:proofErr w:type="spellEnd"/>
            <w:r w:rsidR="003F4EDB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proofErr w:type="spellStart"/>
            <w:r w:rsidRPr="007F47BC">
              <w:rPr>
                <w:rFonts w:eastAsia="Times New Roman" w:cs="Times New Roman"/>
                <w:kern w:val="0"/>
                <w:u w:val="single"/>
                <w:lang w:val="en-US" w:eastAsia="ru-RU" w:bidi="ar-SA"/>
              </w:rPr>
              <w:t>gov</w:t>
            </w:r>
            <w:proofErr w:type="spellEnd"/>
            <w:r w:rsidRPr="007F47BC"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.</w:t>
            </w:r>
            <w:proofErr w:type="spellStart"/>
            <w:r w:rsidRPr="007F47BC">
              <w:rPr>
                <w:rFonts w:eastAsia="Times New Roman" w:cs="Times New Roman"/>
                <w:kern w:val="0"/>
                <w:u w:val="single"/>
                <w:lang w:val="en-US" w:eastAsia="ru-RU" w:bidi="ar-SA"/>
              </w:rPr>
              <w:t>ru</w:t>
            </w:r>
            <w:proofErr w:type="spellEnd"/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 13.04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16.04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09</w:t>
            </w:r>
            <w:r w:rsidR="003F4EDB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30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lastRenderedPageBreak/>
              <w:t>ДОУ №136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EDB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координатор района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lastRenderedPageBreak/>
              <w:t xml:space="preserve">Методическая площадка 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«Современные технологические инновации в работе логопедич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ского пункта ДОУ»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(количество участников: 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не б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лее 25 ч.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заместители з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ведующего ДОУ</w:t>
            </w:r>
          </w:p>
          <w:p w:rsidR="003F4EDB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Заявка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на почту: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pron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i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naoly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@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mail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proofErr w:type="spellStart"/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ru</w:t>
            </w:r>
            <w:proofErr w:type="spellEnd"/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 13.04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16.04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2B0DD5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№108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координатор района</w:t>
            </w: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Круглый стол 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«Сопровождение обучающихся с ОВЗ специал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и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стами </w:t>
            </w: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ППк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в соответствии с ФГОС: планирование образов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тельной траектории на всех эт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пах обучения»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учителя-логопеды, учит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е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ля-дефектологи ОО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21.04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14</w:t>
            </w:r>
            <w:r w:rsidR="002B0DD5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Школа № 37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</w:t>
            </w:r>
          </w:p>
          <w:p w:rsidR="00A94027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координаторы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рай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нов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  <w:tr w:rsidR="00AA0336" w:rsidRPr="007F47BC" w:rsidTr="000075DA">
        <w:trPr>
          <w:trHeight w:val="58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bCs/>
                <w:kern w:val="0"/>
                <w:lang w:eastAsia="ru-RU" w:bidi="ar-SA"/>
              </w:rPr>
              <w:t>Творческая гостиная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«Комплексное взаимодействие педагогов и специалистов ДОУ как традиционная основа инн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вационных инклюзивных пра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тик»</w:t>
            </w:r>
          </w:p>
          <w:p w:rsidR="00AA0336" w:rsidRPr="007F47BC" w:rsidRDefault="00AA0336" w:rsidP="000075DA">
            <w:pPr>
              <w:widowControl/>
              <w:suppressAutoHyphens w:val="0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(количество участников: 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не б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о</w:t>
            </w: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лее 25 ч.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учителя-логопеды</w:t>
            </w:r>
          </w:p>
          <w:p w:rsidR="002B0DD5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Советского 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района</w:t>
            </w:r>
          </w:p>
          <w:p w:rsidR="002B0DD5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 xml:space="preserve">Заявка 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b/>
                <w:kern w:val="0"/>
                <w:lang w:eastAsia="ru-RU" w:bidi="ar-SA"/>
              </w:rPr>
              <w:t>на почту:</w:t>
            </w:r>
          </w:p>
          <w:p w:rsidR="00AA0336" w:rsidRPr="007F47BC" w:rsidRDefault="00AA0336" w:rsidP="000075DA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u w:val="single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ds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40.</w:t>
            </w:r>
            <w:proofErr w:type="spellStart"/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ryazan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@</w:t>
            </w:r>
            <w:proofErr w:type="spellStart"/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ryazan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.</w:t>
            </w:r>
            <w:proofErr w:type="spellStart"/>
            <w:r w:rsidRPr="007F47BC">
              <w:rPr>
                <w:rFonts w:eastAsia="Times New Roman" w:cs="Times New Roman"/>
                <w:kern w:val="0"/>
                <w:u w:val="single"/>
                <w:lang w:val="en-US" w:eastAsia="ru-RU" w:bidi="ar-SA"/>
              </w:rPr>
              <w:t>gov</w:t>
            </w:r>
            <w:proofErr w:type="spellEnd"/>
            <w:r w:rsidRPr="007F47BC">
              <w:rPr>
                <w:rFonts w:eastAsia="Times New Roman" w:cs="Times New Roman"/>
                <w:kern w:val="0"/>
                <w:u w:val="single"/>
                <w:lang w:eastAsia="ru-RU" w:bidi="ar-SA"/>
              </w:rPr>
              <w:t>.</w:t>
            </w:r>
            <w:proofErr w:type="spellStart"/>
            <w:r w:rsidRPr="007F47BC">
              <w:rPr>
                <w:rFonts w:eastAsia="Times New Roman" w:cs="Times New Roman"/>
                <w:kern w:val="0"/>
                <w:u w:val="single"/>
                <w:lang w:val="en-US" w:eastAsia="ru-RU" w:bidi="ar-SA"/>
              </w:rPr>
              <w:t>ru</w:t>
            </w:r>
            <w:proofErr w:type="spellEnd"/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 17.04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2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.0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>4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10</w:t>
            </w:r>
            <w:r w:rsidR="002B0DD5">
              <w:rPr>
                <w:rFonts w:eastAsia="Times New Roman" w:cs="Times New Roman"/>
                <w:kern w:val="0"/>
                <w:lang w:eastAsia="ru-RU" w:bidi="ar-SA"/>
              </w:rPr>
              <w:t>:</w:t>
            </w: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00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ДОУ №</w:t>
            </w:r>
            <w:r w:rsidRPr="007F47BC">
              <w:rPr>
                <w:rFonts w:eastAsia="Times New Roman" w:cs="Times New Roman"/>
                <w:kern w:val="0"/>
                <w:lang w:val="en-US" w:eastAsia="ru-RU" w:bidi="ar-SA"/>
              </w:rPr>
              <w:t xml:space="preserve"> 40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Шишканова</w:t>
            </w:r>
            <w:proofErr w:type="spellEnd"/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 xml:space="preserve"> Н.А.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7F47BC">
              <w:rPr>
                <w:rFonts w:eastAsia="Times New Roman" w:cs="Times New Roman"/>
                <w:kern w:val="0"/>
                <w:lang w:eastAsia="ru-RU" w:bidi="ar-SA"/>
              </w:rPr>
              <w:t>координатор района</w:t>
            </w:r>
          </w:p>
          <w:p w:rsidR="00AA0336" w:rsidRPr="007F47BC" w:rsidRDefault="00AA0336" w:rsidP="000075D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</w:tr>
    </w:tbl>
    <w:p w:rsidR="00AC65AB" w:rsidRDefault="00AC65AB" w:rsidP="00AC65AB">
      <w:pPr>
        <w:rPr>
          <w:rFonts w:cs="Times New Roman"/>
          <w:b/>
          <w:i/>
        </w:rPr>
      </w:pPr>
    </w:p>
    <w:p w:rsidR="00D32A2B" w:rsidRPr="00FF4567" w:rsidRDefault="000F5D77" w:rsidP="00EF5779">
      <w:pPr>
        <w:numPr>
          <w:ilvl w:val="0"/>
          <w:numId w:val="13"/>
        </w:numPr>
        <w:ind w:left="0" w:firstLine="0"/>
        <w:jc w:val="center"/>
        <w:rPr>
          <w:rFonts w:cs="Times New Roman"/>
          <w:b/>
          <w:i/>
        </w:rPr>
      </w:pPr>
      <w:r w:rsidRPr="00FF4567">
        <w:rPr>
          <w:rFonts w:cs="Times New Roman"/>
          <w:b/>
          <w:i/>
        </w:rPr>
        <w:t>ИНСТРУКТИВНО-МЕТОДИЧЕСКАЯ РАБОТА</w:t>
      </w:r>
      <w:r w:rsidR="00890015" w:rsidRPr="00FF4567">
        <w:rPr>
          <w:rFonts w:cs="Times New Roman"/>
          <w:b/>
          <w:i/>
        </w:rPr>
        <w:t xml:space="preserve"> УДО</w:t>
      </w: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4"/>
        <w:gridCol w:w="1559"/>
        <w:gridCol w:w="1559"/>
        <w:gridCol w:w="1956"/>
        <w:gridCol w:w="2410"/>
      </w:tblGrid>
      <w:tr w:rsidR="00C55DEB" w:rsidRPr="00F86DED" w:rsidTr="00C55DEB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F86DED" w:rsidRDefault="00C55DEB" w:rsidP="00C55DEB">
            <w:pPr>
              <w:rPr>
                <w:rFonts w:cs="Times New Roman"/>
                <w:b/>
              </w:rPr>
            </w:pPr>
            <w:r w:rsidRPr="00F86DED">
              <w:rPr>
                <w:rFonts w:cs="Times New Roman"/>
                <w:b/>
              </w:rPr>
              <w:t>Наименование</w:t>
            </w:r>
            <w:r w:rsidRPr="00F86DED">
              <w:rPr>
                <w:rFonts w:cs="Times New Roman"/>
                <w:b/>
              </w:rPr>
              <w:br/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F86DED" w:rsidRDefault="00C55DEB" w:rsidP="00C55DEB">
            <w:pPr>
              <w:jc w:val="center"/>
              <w:rPr>
                <w:rFonts w:cs="Times New Roman"/>
                <w:b/>
              </w:rPr>
            </w:pPr>
            <w:r w:rsidRPr="00F86DED">
              <w:rPr>
                <w:rFonts w:cs="Times New Roman"/>
                <w:b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F86DED" w:rsidRDefault="00C55DEB" w:rsidP="00C55DEB">
            <w:pPr>
              <w:jc w:val="center"/>
              <w:rPr>
                <w:rFonts w:cs="Times New Roman"/>
                <w:b/>
              </w:rPr>
            </w:pPr>
            <w:r w:rsidRPr="00F86DED">
              <w:rPr>
                <w:rFonts w:cs="Times New Roman"/>
                <w:b/>
              </w:rPr>
              <w:t>Место</w:t>
            </w:r>
            <w:r w:rsidRPr="00F86DED">
              <w:rPr>
                <w:rFonts w:cs="Times New Roman"/>
                <w:b/>
              </w:rPr>
              <w:br/>
              <w:t>проведения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F86DED" w:rsidRDefault="00C55DEB" w:rsidP="00C55DEB">
            <w:pPr>
              <w:jc w:val="center"/>
              <w:rPr>
                <w:rFonts w:cs="Times New Roman"/>
                <w:b/>
              </w:rPr>
            </w:pPr>
            <w:r w:rsidRPr="00F86DED">
              <w:rPr>
                <w:rFonts w:cs="Times New Roman"/>
                <w:b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DB4EBB" w:rsidRDefault="00C55DEB" w:rsidP="00C55DEB">
            <w:pPr>
              <w:jc w:val="center"/>
              <w:rPr>
                <w:rFonts w:cs="Times New Roman"/>
                <w:b/>
              </w:rPr>
            </w:pPr>
            <w:r w:rsidRPr="00DB4EBB">
              <w:rPr>
                <w:rFonts w:cs="Times New Roman"/>
                <w:b/>
              </w:rPr>
              <w:t>Контингент</w:t>
            </w:r>
          </w:p>
        </w:tc>
      </w:tr>
      <w:tr w:rsidR="00C55DEB" w:rsidRPr="0004346E" w:rsidTr="00C55DEB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rPr>
                <w:rFonts w:cs="Times New Roman"/>
              </w:rPr>
            </w:pPr>
            <w:r w:rsidRPr="0004346E">
              <w:rPr>
                <w:rFonts w:cs="Times New Roman"/>
              </w:rPr>
              <w:t>Индивидуальные консультации сотрудников ОУ города Рязани по работе в ИС «Навигатор дополнительного образования Рязанской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02, 09, 16, 23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30.04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14:00 </w:t>
            </w:r>
            <w:r w:rsidR="002B0DD5">
              <w:rPr>
                <w:rFonts w:cs="Times New Roman"/>
              </w:rPr>
              <w:t xml:space="preserve">– </w:t>
            </w:r>
            <w:r w:rsidRPr="0004346E">
              <w:rPr>
                <w:rFonts w:cs="Times New Roman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Рязанский Дворец Первых</w:t>
            </w:r>
            <w:r w:rsidRPr="0004346E">
              <w:rPr>
                <w:rFonts w:cs="Times New Roman"/>
              </w:rPr>
              <w:t xml:space="preserve">,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04346E">
              <w:rPr>
                <w:rFonts w:cs="Times New Roman"/>
              </w:rPr>
              <w:t>каб</w:t>
            </w:r>
            <w:proofErr w:type="spellEnd"/>
            <w:r w:rsidRPr="0004346E">
              <w:rPr>
                <w:rFonts w:cs="Times New Roman"/>
              </w:rPr>
              <w:t>. 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Филимонова И.В.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Малютина Е.С.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Ответственные лица ОУ по работе в ИС «Навигатор дополнительного образования Рязанской области»</w:t>
            </w:r>
          </w:p>
        </w:tc>
      </w:tr>
      <w:tr w:rsidR="00C55DEB" w:rsidRPr="0004346E" w:rsidTr="00C55DEB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2B0DD5">
            <w:pPr>
              <w:rPr>
                <w:rFonts w:cs="Times New Roman"/>
              </w:rPr>
            </w:pPr>
            <w:r w:rsidRPr="0004346E">
              <w:rPr>
                <w:rFonts w:cs="Times New Roman"/>
              </w:rPr>
              <w:t>Работа с обращениями граждан (пользователей АИС «Навигатор дополнительного образования Рязанской области»)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2B0DD5">
              <w:rPr>
                <w:rFonts w:cs="Times New Roman"/>
              </w:rPr>
              <w:t xml:space="preserve"> – </w:t>
            </w:r>
            <w:r w:rsidRPr="0004346E">
              <w:rPr>
                <w:rFonts w:cs="Times New Roman"/>
              </w:rPr>
              <w:t>30.04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Рязанский Дворец Первых</w:t>
            </w:r>
            <w:r w:rsidRPr="0004346E">
              <w:rPr>
                <w:rFonts w:cs="Times New Roman"/>
              </w:rPr>
              <w:t xml:space="preserve">,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04346E">
              <w:rPr>
                <w:rFonts w:cs="Times New Roman"/>
              </w:rPr>
              <w:t>каб</w:t>
            </w:r>
            <w:proofErr w:type="spellEnd"/>
            <w:r w:rsidRPr="0004346E">
              <w:rPr>
                <w:rFonts w:cs="Times New Roman"/>
              </w:rPr>
              <w:t>. 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613A89">
            <w:pPr>
              <w:ind w:hanging="137"/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Филимонова И.В.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Малютина Е.С.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Родители (законные представители), пользователи ИС «Навигатор62.дети»</w:t>
            </w:r>
          </w:p>
        </w:tc>
      </w:tr>
      <w:tr w:rsidR="00C55DEB" w:rsidRPr="0004346E" w:rsidTr="00C55DEB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rPr>
                <w:rFonts w:cs="Times New Roman"/>
              </w:rPr>
            </w:pPr>
            <w:r w:rsidRPr="0004346E">
              <w:rPr>
                <w:rFonts w:cs="Times New Roman"/>
              </w:rPr>
              <w:t>Консультационное, информационное и техническое сопровождение деятельности дошкольных, общеобразовательных учреждений и учреждений дополнительного образования по вопросам работы АИС «Навигатор62.дети»</w:t>
            </w:r>
          </w:p>
          <w:p w:rsidR="00A94027" w:rsidRPr="0004346E" w:rsidRDefault="00A94027" w:rsidP="00C55DE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613A89">
              <w:rPr>
                <w:rFonts w:cs="Times New Roman"/>
              </w:rPr>
              <w:t xml:space="preserve"> – </w:t>
            </w:r>
            <w:r w:rsidRPr="0004346E">
              <w:rPr>
                <w:rFonts w:cs="Times New Roman"/>
              </w:rPr>
              <w:t>30.04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Рязанский Дворец Первых</w:t>
            </w:r>
            <w:r w:rsidRPr="0004346E">
              <w:rPr>
                <w:rFonts w:cs="Times New Roman"/>
              </w:rPr>
              <w:t xml:space="preserve">,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04346E">
              <w:rPr>
                <w:rFonts w:cs="Times New Roman"/>
              </w:rPr>
              <w:t>каб</w:t>
            </w:r>
            <w:proofErr w:type="spellEnd"/>
            <w:r w:rsidRPr="0004346E">
              <w:rPr>
                <w:rFonts w:cs="Times New Roman"/>
              </w:rPr>
              <w:t>. 38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613A89">
            <w:pPr>
              <w:ind w:hanging="137"/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Филимонова И.В.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Малютина Е.С.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Ответственные лица </w:t>
            </w:r>
            <w:proofErr w:type="spellStart"/>
            <w:r w:rsidRPr="0004346E">
              <w:rPr>
                <w:rFonts w:cs="Times New Roman"/>
              </w:rPr>
              <w:t>ДОпо</w:t>
            </w:r>
            <w:proofErr w:type="spellEnd"/>
            <w:r w:rsidRPr="0004346E">
              <w:rPr>
                <w:rFonts w:cs="Times New Roman"/>
              </w:rPr>
              <w:t xml:space="preserve"> работе в ИС «Навигатор дополнительного образования Рязанской области»</w:t>
            </w:r>
          </w:p>
        </w:tc>
      </w:tr>
      <w:tr w:rsidR="00C55DEB" w:rsidRPr="0004346E" w:rsidTr="00C55DEB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Заседание городского методического объединения на тему: «Профилактика </w:t>
            </w:r>
            <w:proofErr w:type="spellStart"/>
            <w:r w:rsidRPr="0004346E">
              <w:rPr>
                <w:rFonts w:cs="Times New Roman"/>
              </w:rPr>
              <w:t>буллинга</w:t>
            </w:r>
            <w:proofErr w:type="spellEnd"/>
            <w:r w:rsidRPr="0004346E">
              <w:rPr>
                <w:rFonts w:cs="Times New Roman"/>
              </w:rPr>
              <w:t xml:space="preserve"> </w:t>
            </w:r>
            <w:r w:rsidRPr="0004346E">
              <w:rPr>
                <w:rFonts w:cs="Times New Roman"/>
              </w:rPr>
              <w:lastRenderedPageBreak/>
              <w:t xml:space="preserve">и </w:t>
            </w:r>
            <w:proofErr w:type="spellStart"/>
            <w:r w:rsidRPr="0004346E">
              <w:rPr>
                <w:rFonts w:cs="Times New Roman"/>
              </w:rPr>
              <w:t>кибербуллинга</w:t>
            </w:r>
            <w:proofErr w:type="spellEnd"/>
            <w:r w:rsidRPr="0004346E">
              <w:rPr>
                <w:rFonts w:cs="Times New Roman"/>
              </w:rPr>
              <w:t xml:space="preserve"> в подростковой среде»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lastRenderedPageBreak/>
              <w:t>03.04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11:00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Рязанский Дворец Первых</w:t>
            </w:r>
            <w:r w:rsidRPr="0004346E">
              <w:rPr>
                <w:rFonts w:cs="Times New Roman"/>
              </w:rPr>
              <w:t xml:space="preserve">, 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04346E">
              <w:rPr>
                <w:rFonts w:cs="Times New Roman"/>
              </w:rPr>
              <w:lastRenderedPageBreak/>
              <w:t>каб</w:t>
            </w:r>
            <w:proofErr w:type="spellEnd"/>
            <w:r w:rsidRPr="0004346E">
              <w:rPr>
                <w:rFonts w:cs="Times New Roman"/>
              </w:rPr>
              <w:t>. 23(37)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94027" w:rsidRDefault="00C55DEB" w:rsidP="00C55DE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A94027">
              <w:rPr>
                <w:rFonts w:cs="Times New Roman"/>
                <w:sz w:val="22"/>
                <w:szCs w:val="22"/>
              </w:rPr>
              <w:lastRenderedPageBreak/>
              <w:t>Филимонова И.В.</w:t>
            </w:r>
          </w:p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Малютина Е.С.</w:t>
            </w:r>
          </w:p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lastRenderedPageBreak/>
              <w:t>Паршина Н.В.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C55DEB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lastRenderedPageBreak/>
              <w:t xml:space="preserve">Педагоги дополнительного образования, </w:t>
            </w:r>
            <w:r w:rsidRPr="0004346E">
              <w:rPr>
                <w:rFonts w:cs="Times New Roman"/>
              </w:rPr>
              <w:lastRenderedPageBreak/>
              <w:t>методисты УДО</w:t>
            </w:r>
          </w:p>
        </w:tc>
      </w:tr>
      <w:tr w:rsidR="00C55DEB" w:rsidRPr="00B35C94" w:rsidTr="00C5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rPr>
                <w:rFonts w:cs="Times New Roman"/>
              </w:rPr>
            </w:pPr>
            <w:r w:rsidRPr="00B35C94">
              <w:rPr>
                <w:rFonts w:cs="Times New Roman"/>
              </w:rPr>
              <w:lastRenderedPageBreak/>
              <w:t>Профориентационные индивидуальные тестирования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Боборыкина Е.Е.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Учащиеся МУЦ</w:t>
            </w:r>
            <w:r w:rsidRPr="00B35C94">
              <w:rPr>
                <w:rFonts w:cs="Times New Roman"/>
              </w:rPr>
              <w:t>, школьники г.</w:t>
            </w:r>
            <w:r>
              <w:rPr>
                <w:rFonts w:cs="Times New Roman"/>
              </w:rPr>
              <w:t xml:space="preserve"> Рязани</w:t>
            </w:r>
          </w:p>
        </w:tc>
      </w:tr>
      <w:tr w:rsidR="00C55DEB" w:rsidRPr="00B35C94" w:rsidTr="00C5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rPr>
                <w:rFonts w:cs="Times New Roman"/>
              </w:rPr>
            </w:pPr>
            <w:r>
              <w:rPr>
                <w:rFonts w:cs="Times New Roman"/>
              </w:rPr>
              <w:t>Профориентационные консультации</w:t>
            </w:r>
            <w:r w:rsidRPr="00B35C94">
              <w:rPr>
                <w:rFonts w:cs="Times New Roman"/>
              </w:rPr>
              <w:t xml:space="preserve"> для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В течение месяца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МУЦ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Боборыкина Е.Е.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B35C94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Pr="00B35C94">
              <w:rPr>
                <w:rFonts w:cs="Times New Roman"/>
              </w:rPr>
              <w:t>одители (законные представители)</w:t>
            </w:r>
          </w:p>
        </w:tc>
      </w:tr>
      <w:tr w:rsidR="00C55DEB" w:rsidTr="00C5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rPr>
                <w:rFonts w:cs="Times New Roman"/>
              </w:rPr>
            </w:pPr>
            <w:r w:rsidRPr="005C23DA">
              <w:rPr>
                <w:rFonts w:cs="Times New Roman"/>
              </w:rPr>
              <w:t>Оказание консультативной и практической помощи при проведении туристских мероприятий в школах города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07617">
              <w:rPr>
                <w:rFonts w:cs="Times New Roman"/>
              </w:rPr>
              <w:t xml:space="preserve"> течение месяца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 xml:space="preserve"> ДЮЦ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«</w:t>
            </w:r>
            <w:proofErr w:type="spellStart"/>
            <w:r w:rsidRPr="005C23DA">
              <w:rPr>
                <w:rFonts w:cs="Times New Roman"/>
              </w:rPr>
              <w:t>Спорттур</w:t>
            </w:r>
            <w:proofErr w:type="spellEnd"/>
            <w:r w:rsidRPr="005C23DA">
              <w:rPr>
                <w:rFonts w:cs="Times New Roman"/>
              </w:rPr>
              <w:t>»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Ситников А.В.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Желающие</w:t>
            </w:r>
          </w:p>
        </w:tc>
      </w:tr>
      <w:tr w:rsidR="00C55DEB" w:rsidTr="00C5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rPr>
                <w:rFonts w:cs="Times New Roman"/>
              </w:rPr>
            </w:pPr>
            <w:r w:rsidRPr="005C23DA">
              <w:rPr>
                <w:rFonts w:cs="Times New Roman"/>
              </w:rPr>
              <w:t>Рассмотрение заявочных и маршрутных документов на совершение спортивных походов и выдача по ним документов</w:t>
            </w:r>
            <w:r w:rsidRPr="005C23DA">
              <w:rPr>
                <w:rFonts w:cs="Times New Roman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07617">
              <w:rPr>
                <w:rFonts w:cs="Times New Roman"/>
              </w:rPr>
              <w:t xml:space="preserve"> течение месяца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 xml:space="preserve">  ДЮЦ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«</w:t>
            </w:r>
            <w:proofErr w:type="spellStart"/>
            <w:r w:rsidRPr="005C23DA">
              <w:rPr>
                <w:rFonts w:cs="Times New Roman"/>
              </w:rPr>
              <w:t>Спорттур</w:t>
            </w:r>
            <w:proofErr w:type="spellEnd"/>
            <w:r w:rsidRPr="005C23DA">
              <w:rPr>
                <w:rFonts w:cs="Times New Roman"/>
              </w:rPr>
              <w:t>»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Ситников А.В.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 xml:space="preserve"> Егоров М.В.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Желающие</w:t>
            </w:r>
          </w:p>
        </w:tc>
      </w:tr>
      <w:tr w:rsidR="00C55DEB" w:rsidTr="00C55D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rPr>
                <w:rFonts w:cs="Times New Roman"/>
              </w:rPr>
            </w:pPr>
            <w:r w:rsidRPr="005C23DA">
              <w:rPr>
                <w:rFonts w:cs="Times New Roman"/>
              </w:rPr>
              <w:t>Рассмотрение документов на присвоение разрядов по спортивному туризму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C07617">
              <w:rPr>
                <w:rFonts w:cs="Times New Roman"/>
              </w:rPr>
              <w:t xml:space="preserve"> течение месяца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 xml:space="preserve"> ДЮЦ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proofErr w:type="spellStart"/>
            <w:r>
              <w:rPr>
                <w:rFonts w:cs="Times New Roman"/>
              </w:rPr>
              <w:t>Спорттур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Ситников А.В.</w:t>
            </w:r>
          </w:p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C23DA" w:rsidRDefault="00C55DEB" w:rsidP="00C55DEB">
            <w:pPr>
              <w:jc w:val="center"/>
              <w:rPr>
                <w:rFonts w:cs="Times New Roman"/>
              </w:rPr>
            </w:pPr>
            <w:r w:rsidRPr="005C23DA">
              <w:rPr>
                <w:rFonts w:cs="Times New Roman"/>
              </w:rPr>
              <w:t>Желающие</w:t>
            </w:r>
          </w:p>
        </w:tc>
      </w:tr>
    </w:tbl>
    <w:p w:rsidR="00CE4909" w:rsidRPr="00FF4567" w:rsidRDefault="00CE4909" w:rsidP="00613A89">
      <w:pPr>
        <w:rPr>
          <w:rFonts w:cs="Times New Roman"/>
          <w:b/>
          <w:i/>
        </w:rPr>
      </w:pPr>
    </w:p>
    <w:p w:rsidR="00466F57" w:rsidRPr="00FF4567" w:rsidRDefault="00BC4475" w:rsidP="004E2E3B">
      <w:pPr>
        <w:tabs>
          <w:tab w:val="left" w:pos="-2160"/>
        </w:tabs>
        <w:ind w:left="360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6</w:t>
      </w:r>
      <w:r w:rsidR="00D32A2B" w:rsidRPr="00FF4567">
        <w:rPr>
          <w:rFonts w:cs="Times New Roman"/>
          <w:b/>
          <w:i/>
        </w:rPr>
        <w:t xml:space="preserve">. </w:t>
      </w:r>
      <w:r w:rsidR="00F6726C" w:rsidRPr="00FF4567">
        <w:rPr>
          <w:rFonts w:cs="Times New Roman"/>
          <w:b/>
          <w:i/>
        </w:rPr>
        <w:t xml:space="preserve">МАССОВЫЕ ПЕДАГОГИЧЕСКИЕ МЕРОПРИЯТИЯ ДЛЯ ДЕТЕЙ, УЧАЩИХСЯ, МОЛОДЕЖИ, РАБОТНИКОВ ОБРАЗОВАНИЯ 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2268"/>
        <w:gridCol w:w="1985"/>
        <w:gridCol w:w="2551"/>
      </w:tblGrid>
      <w:tr w:rsidR="00C55DEB" w:rsidRPr="000D0CD1" w:rsidTr="00CF45A0">
        <w:tc>
          <w:tcPr>
            <w:tcW w:w="3261" w:type="dxa"/>
            <w:shd w:val="clear" w:color="auto" w:fill="auto"/>
          </w:tcPr>
          <w:p w:rsidR="00C55DEB" w:rsidRPr="000D0CD1" w:rsidRDefault="00C55DEB" w:rsidP="00262BF1">
            <w:pPr>
              <w:rPr>
                <w:rFonts w:cs="Times New Roman"/>
                <w:b/>
              </w:rPr>
            </w:pPr>
            <w:r w:rsidRPr="000D0CD1">
              <w:rPr>
                <w:rFonts w:cs="Times New Roman"/>
                <w:b/>
              </w:rPr>
              <w:t xml:space="preserve">Мероприятия </w:t>
            </w:r>
          </w:p>
        </w:tc>
        <w:tc>
          <w:tcPr>
            <w:tcW w:w="1276" w:type="dxa"/>
            <w:shd w:val="clear" w:color="auto" w:fill="auto"/>
          </w:tcPr>
          <w:p w:rsidR="00C55DEB" w:rsidRPr="000D0CD1" w:rsidRDefault="00C55DEB" w:rsidP="00C55DEB">
            <w:pPr>
              <w:jc w:val="center"/>
              <w:rPr>
                <w:rFonts w:cs="Times New Roman"/>
                <w:b/>
              </w:rPr>
            </w:pPr>
            <w:r w:rsidRPr="000D0CD1">
              <w:rPr>
                <w:rFonts w:cs="Times New Roman"/>
                <w:b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C55DEB" w:rsidRPr="000D0CD1" w:rsidRDefault="00C55DEB" w:rsidP="00C55DEB">
            <w:pPr>
              <w:jc w:val="center"/>
              <w:rPr>
                <w:rFonts w:cs="Times New Roman"/>
                <w:b/>
              </w:rPr>
            </w:pPr>
            <w:r w:rsidRPr="000D0CD1">
              <w:rPr>
                <w:rFonts w:cs="Times New Roman"/>
                <w:b/>
              </w:rPr>
              <w:t>Место</w:t>
            </w:r>
          </w:p>
          <w:p w:rsidR="00C55DEB" w:rsidRPr="000D0CD1" w:rsidRDefault="00C55DEB" w:rsidP="00C55DEB">
            <w:pPr>
              <w:jc w:val="center"/>
              <w:rPr>
                <w:rFonts w:cs="Times New Roman"/>
                <w:b/>
              </w:rPr>
            </w:pPr>
            <w:r w:rsidRPr="000D0CD1">
              <w:rPr>
                <w:rFonts w:cs="Times New Roman"/>
                <w:b/>
              </w:rPr>
              <w:t>проведения</w:t>
            </w:r>
          </w:p>
        </w:tc>
        <w:tc>
          <w:tcPr>
            <w:tcW w:w="1985" w:type="dxa"/>
            <w:shd w:val="clear" w:color="auto" w:fill="auto"/>
          </w:tcPr>
          <w:p w:rsidR="00C55DEB" w:rsidRPr="000D0CD1" w:rsidRDefault="00C55DEB" w:rsidP="00C55DEB">
            <w:pPr>
              <w:jc w:val="center"/>
              <w:rPr>
                <w:rFonts w:cs="Times New Roman"/>
                <w:b/>
              </w:rPr>
            </w:pPr>
            <w:r w:rsidRPr="000D0CD1">
              <w:rPr>
                <w:rFonts w:cs="Times New Roman"/>
                <w:b/>
              </w:rPr>
              <w:t>Ответственный</w:t>
            </w:r>
          </w:p>
        </w:tc>
        <w:tc>
          <w:tcPr>
            <w:tcW w:w="2551" w:type="dxa"/>
            <w:shd w:val="clear" w:color="auto" w:fill="auto"/>
          </w:tcPr>
          <w:p w:rsidR="00C55DEB" w:rsidRPr="000D0CD1" w:rsidRDefault="00C55DEB" w:rsidP="00C55DEB">
            <w:pPr>
              <w:jc w:val="center"/>
              <w:rPr>
                <w:rFonts w:cs="Times New Roman"/>
                <w:b/>
              </w:rPr>
            </w:pPr>
            <w:r w:rsidRPr="000D0CD1">
              <w:rPr>
                <w:rFonts w:cs="Times New Roman"/>
                <w:b/>
              </w:rPr>
              <w:t>Участники</w:t>
            </w:r>
          </w:p>
        </w:tc>
      </w:tr>
      <w:tr w:rsidR="00C55DEB" w:rsidRPr="009F54BD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7435C" w:rsidRDefault="00C55DEB" w:rsidP="00262BF1">
            <w:pPr>
              <w:rPr>
                <w:rFonts w:cs="Times New Roman"/>
              </w:rPr>
            </w:pPr>
            <w:r>
              <w:rPr>
                <w:rFonts w:cs="Times New Roman"/>
              </w:rPr>
              <w:t>Неделя ЗОЖ</w:t>
            </w:r>
          </w:p>
          <w:p w:rsidR="00C55DEB" w:rsidRPr="009F54BD" w:rsidRDefault="00C55DEB" w:rsidP="00262BF1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613A89">
              <w:rPr>
                <w:rFonts w:cs="Times New Roman"/>
              </w:rPr>
              <w:t xml:space="preserve"> – </w:t>
            </w:r>
            <w:r>
              <w:rPr>
                <w:rFonts w:cs="Times New Roman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Школы № </w:t>
            </w:r>
            <w:r w:rsidRPr="00A7435C">
              <w:rPr>
                <w:rFonts w:cs="Times New Roman"/>
              </w:rPr>
              <w:t>19(25), 30</w:t>
            </w:r>
            <w:r>
              <w:rPr>
                <w:rFonts w:cs="Times New Roman"/>
              </w:rPr>
              <w:t>, 36</w:t>
            </w:r>
            <w:r w:rsidR="00A94027">
              <w:rPr>
                <w:rFonts w:cs="Times New Roman"/>
              </w:rPr>
              <w:t>,</w:t>
            </w:r>
            <w:r w:rsidRPr="00A7435C">
              <w:rPr>
                <w:rFonts w:cs="Times New Roman"/>
              </w:rPr>
              <w:t xml:space="preserve"> 57,</w:t>
            </w:r>
            <w:r>
              <w:rPr>
                <w:rFonts w:cs="Times New Roman"/>
              </w:rPr>
              <w:t xml:space="preserve"> 64, </w:t>
            </w:r>
            <w:r w:rsidRPr="00A7435C">
              <w:rPr>
                <w:rFonts w:cs="Times New Roman"/>
              </w:rPr>
              <w:t xml:space="preserve">интернат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Воробьева И.С.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 w:rsidRPr="004B13B9">
              <w:rPr>
                <w:rFonts w:cs="Times New Roman"/>
              </w:rPr>
              <w:t>Учащиеся общеобразовательных учреждений города Рязани</w:t>
            </w:r>
          </w:p>
          <w:p w:rsidR="00613A89" w:rsidRPr="009F54BD" w:rsidRDefault="00613A89" w:rsidP="00C55DEB">
            <w:pPr>
              <w:jc w:val="center"/>
              <w:rPr>
                <w:rFonts w:cs="Times New Roman"/>
              </w:rPr>
            </w:pPr>
          </w:p>
        </w:tc>
      </w:tr>
      <w:tr w:rsidR="00C55DEB" w:rsidRPr="009F54BD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262BF1">
            <w:pPr>
              <w:rPr>
                <w:rFonts w:cs="Times New Roman"/>
              </w:rPr>
            </w:pPr>
            <w:r w:rsidRPr="009F54BD">
              <w:rPr>
                <w:rFonts w:cs="Times New Roman"/>
              </w:rPr>
              <w:t>Подведение итогов и награждение активных участников городской природоохранной акции «Столовая для пернатых»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>01.04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РГСЮН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9F54BD">
              <w:rPr>
                <w:rFonts w:cs="Times New Roman"/>
              </w:rPr>
              <w:t>Кунина</w:t>
            </w:r>
            <w:proofErr w:type="spellEnd"/>
            <w:r w:rsidRPr="009F54BD">
              <w:rPr>
                <w:rFonts w:cs="Times New Roman"/>
              </w:rPr>
              <w:t xml:space="preserve"> Д.В.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9F54BD">
              <w:rPr>
                <w:rFonts w:cs="Times New Roman"/>
              </w:rPr>
              <w:t>Саунькина</w:t>
            </w:r>
            <w:proofErr w:type="spellEnd"/>
            <w:r w:rsidRPr="009F54BD">
              <w:rPr>
                <w:rFonts w:cs="Times New Roman"/>
              </w:rPr>
              <w:t xml:space="preserve"> Е.В.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>Тимощенко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>Желающие</w:t>
            </w:r>
          </w:p>
        </w:tc>
      </w:tr>
      <w:tr w:rsidR="00C55DEB" w:rsidRPr="009F54BD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262BF1">
            <w:pPr>
              <w:rPr>
                <w:rFonts w:cs="Times New Roman"/>
              </w:rPr>
            </w:pPr>
            <w:proofErr w:type="gramStart"/>
            <w:r w:rsidRPr="00121D10">
              <w:rPr>
                <w:rFonts w:cs="Times New Roman"/>
              </w:rPr>
              <w:t>Волонтерский</w:t>
            </w:r>
            <w:proofErr w:type="gramEnd"/>
            <w:r w:rsidR="00A94027">
              <w:rPr>
                <w:rFonts w:cs="Times New Roman"/>
              </w:rPr>
              <w:t xml:space="preserve"> </w:t>
            </w:r>
            <w:proofErr w:type="spellStart"/>
            <w:r w:rsidRPr="00121D10">
              <w:rPr>
                <w:rFonts w:cs="Times New Roman"/>
              </w:rPr>
              <w:t>стендап</w:t>
            </w:r>
            <w:proofErr w:type="spellEnd"/>
            <w:r w:rsidRPr="00121D10">
              <w:rPr>
                <w:rFonts w:cs="Times New Roman"/>
              </w:rPr>
              <w:t xml:space="preserve"> «От смеха к делу»</w:t>
            </w:r>
          </w:p>
          <w:p w:rsidR="00C55DEB" w:rsidRPr="004B13B9" w:rsidRDefault="00C55DEB" w:rsidP="00262BF1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01.04</w:t>
            </w:r>
          </w:p>
          <w:p w:rsidR="00C55DEB" w:rsidRDefault="00C55DEB" w:rsidP="00613A8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  <w:r w:rsidR="00613A89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121D10">
              <w:rPr>
                <w:rFonts w:cs="Times New Roman"/>
              </w:rPr>
              <w:t xml:space="preserve">Отделение </w:t>
            </w:r>
          </w:p>
          <w:p w:rsidR="00C55DEB" w:rsidRPr="004B13B9" w:rsidRDefault="00C55DEB" w:rsidP="00C55DEB">
            <w:pPr>
              <w:widowControl/>
              <w:suppressAutoHyphens w:val="0"/>
              <w:jc w:val="center"/>
              <w:rPr>
                <w:rFonts w:cs="Times New Roman"/>
              </w:rPr>
            </w:pPr>
            <w:r w:rsidRPr="00121D10">
              <w:rPr>
                <w:rFonts w:cs="Times New Roman"/>
              </w:rPr>
              <w:t>«Добро» МБУДО «ЦДТ «Феникс»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C55DE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proofErr w:type="spellStart"/>
            <w:r>
              <w:rPr>
                <w:rFonts w:eastAsia="Times New Roman" w:cs="Times New Roman"/>
                <w:kern w:val="0"/>
                <w:lang w:eastAsia="ru-RU" w:bidi="ar-SA"/>
              </w:rPr>
              <w:t>Пинигин</w:t>
            </w:r>
            <w:proofErr w:type="spellEnd"/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 Ю.М.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Pr="004B13B9" w:rsidRDefault="00C55DEB" w:rsidP="00C55DEB">
            <w:pPr>
              <w:widowControl/>
              <w:suppressAutoHyphens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ОУ</w:t>
            </w:r>
            <w:r w:rsidRPr="00121D10">
              <w:rPr>
                <w:rFonts w:cs="Times New Roman"/>
              </w:rPr>
              <w:t xml:space="preserve"> и волонтерское сообщество Рязани</w:t>
            </w:r>
          </w:p>
        </w:tc>
      </w:tr>
      <w:tr w:rsidR="00C55DEB" w:rsidRPr="000D0CD1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262BF1">
            <w:pPr>
              <w:rPr>
                <w:rFonts w:cs="Times New Roman"/>
              </w:rPr>
            </w:pPr>
            <w:r w:rsidRPr="009F54BD">
              <w:rPr>
                <w:rFonts w:cs="Times New Roman"/>
              </w:rPr>
              <w:t>Открытый общегородской конкурс мини-исследований «Сад-огород на окошке растет»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>01</w:t>
            </w:r>
            <w:r w:rsidR="00613A89">
              <w:rPr>
                <w:rFonts w:cs="Times New Roman"/>
              </w:rPr>
              <w:t xml:space="preserve"> – </w:t>
            </w:r>
            <w:r>
              <w:rPr>
                <w:rFonts w:cs="Times New Roman"/>
              </w:rPr>
              <w:t>30.04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РГСЮН</w:t>
            </w:r>
          </w:p>
          <w:p w:rsidR="00613A89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>г. Рязань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 xml:space="preserve"> у</w:t>
            </w:r>
            <w:r w:rsidR="00613A89">
              <w:rPr>
                <w:rFonts w:cs="Times New Roman"/>
              </w:rPr>
              <w:t>л</w:t>
            </w:r>
            <w:r w:rsidRPr="009F54BD">
              <w:rPr>
                <w:rFonts w:cs="Times New Roman"/>
              </w:rPr>
              <w:t>. Свободы</w:t>
            </w:r>
            <w:r w:rsidR="00613A89">
              <w:rPr>
                <w:rFonts w:cs="Times New Roman"/>
              </w:rPr>
              <w:t>,</w:t>
            </w:r>
            <w:r w:rsidRPr="009F54BD">
              <w:rPr>
                <w:rFonts w:cs="Times New Roman"/>
              </w:rPr>
              <w:t xml:space="preserve"> д. 2б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9F54BD">
              <w:rPr>
                <w:rFonts w:cs="Times New Roman"/>
              </w:rPr>
              <w:t>Кунина</w:t>
            </w:r>
            <w:proofErr w:type="spellEnd"/>
            <w:r w:rsidRPr="009F54BD">
              <w:rPr>
                <w:rFonts w:cs="Times New Roman"/>
              </w:rPr>
              <w:t xml:space="preserve"> Д.В.</w:t>
            </w:r>
          </w:p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9F54BD">
              <w:rPr>
                <w:rFonts w:cs="Times New Roman"/>
              </w:rPr>
              <w:t>Саунькина</w:t>
            </w:r>
            <w:proofErr w:type="spellEnd"/>
            <w:r w:rsidRPr="009F54BD">
              <w:rPr>
                <w:rFonts w:cs="Times New Roman"/>
              </w:rPr>
              <w:t xml:space="preserve"> Е.В.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9F54BD" w:rsidRDefault="00C55DEB" w:rsidP="00C55DEB">
            <w:pPr>
              <w:jc w:val="center"/>
              <w:rPr>
                <w:rFonts w:cs="Times New Roman"/>
              </w:rPr>
            </w:pPr>
            <w:r w:rsidRPr="009F54BD">
              <w:rPr>
                <w:rFonts w:cs="Times New Roman"/>
              </w:rPr>
              <w:t>Желающие</w:t>
            </w:r>
          </w:p>
        </w:tc>
      </w:tr>
      <w:tr w:rsidR="00C55DEB" w:rsidRPr="00A83511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262BF1">
            <w:pPr>
              <w:rPr>
                <w:rFonts w:cs="Times New Roman"/>
              </w:rPr>
            </w:pPr>
            <w:r w:rsidRPr="00A83511">
              <w:rPr>
                <w:rFonts w:cs="Times New Roman"/>
              </w:rPr>
              <w:t>Акция по обмену книгами «Читаем вместе с друзьями!»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613A89">
              <w:rPr>
                <w:rFonts w:cs="Times New Roman"/>
              </w:rPr>
              <w:t xml:space="preserve"> – </w:t>
            </w:r>
            <w:r w:rsidRPr="00A83511">
              <w:rPr>
                <w:rFonts w:cs="Times New Roman"/>
              </w:rPr>
              <w:t>30.04</w:t>
            </w:r>
          </w:p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ЦДТ «Октябрьский» </w:t>
            </w:r>
            <w:r w:rsidRPr="00A83511">
              <w:rPr>
                <w:rFonts w:cs="Times New Roman"/>
              </w:rPr>
              <w:t>ул. Советской Армии, д.5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A83511">
              <w:rPr>
                <w:rFonts w:cs="Times New Roman"/>
              </w:rPr>
              <w:t>Обьедкова</w:t>
            </w:r>
            <w:proofErr w:type="spellEnd"/>
            <w:r w:rsidRPr="00A83511">
              <w:rPr>
                <w:rFonts w:cs="Times New Roman"/>
              </w:rPr>
              <w:t xml:space="preserve"> В.В.</w:t>
            </w:r>
          </w:p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 w:rsidRPr="00A83511">
              <w:rPr>
                <w:rFonts w:cs="Times New Roman"/>
              </w:rPr>
              <w:t>Дубовая Л.Н.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</w:t>
            </w:r>
            <w:r w:rsidRPr="00A83511">
              <w:rPr>
                <w:rFonts w:cs="Times New Roman"/>
              </w:rPr>
              <w:t>елающие</w:t>
            </w:r>
          </w:p>
        </w:tc>
      </w:tr>
      <w:tr w:rsidR="00C55DEB" w:rsidRPr="00A83511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262BF1">
            <w:pPr>
              <w:rPr>
                <w:rFonts w:cs="Times New Roman"/>
              </w:rPr>
            </w:pPr>
            <w:r w:rsidRPr="004B13B9">
              <w:rPr>
                <w:rFonts w:cs="Times New Roman"/>
              </w:rPr>
              <w:t>Торжественное вступление в Движение Первых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C55DEB">
            <w:pPr>
              <w:rPr>
                <w:rFonts w:cs="Times New Roman"/>
              </w:rPr>
            </w:pPr>
            <w:r>
              <w:rPr>
                <w:rFonts w:cs="Times New Roman"/>
              </w:rPr>
              <w:t>01</w:t>
            </w:r>
            <w:r w:rsidR="00613A89">
              <w:rPr>
                <w:rFonts w:cs="Times New Roman"/>
              </w:rPr>
              <w:t xml:space="preserve"> – </w:t>
            </w:r>
            <w:r>
              <w:rPr>
                <w:rFonts w:cs="Times New Roman"/>
              </w:rPr>
              <w:t>30.04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C55DEB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4B13B9">
              <w:rPr>
                <w:rFonts w:cs="Times New Roman"/>
              </w:rPr>
              <w:t>ОУ города Рязани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8A75FA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Козлова Л.В.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C55DEB">
            <w:pPr>
              <w:widowControl/>
              <w:suppressAutoHyphens w:val="0"/>
              <w:jc w:val="center"/>
              <w:rPr>
                <w:rFonts w:cs="Times New Roman"/>
                <w:spacing w:val="-2"/>
                <w:kern w:val="0"/>
              </w:rPr>
            </w:pPr>
            <w:r w:rsidRPr="008A75FA">
              <w:rPr>
                <w:rFonts w:cs="Times New Roman"/>
                <w:spacing w:val="-2"/>
                <w:kern w:val="0"/>
              </w:rPr>
              <w:t>Учащиеся ОУ, студе</w:t>
            </w:r>
            <w:r w:rsidRPr="008A75FA">
              <w:rPr>
                <w:rFonts w:cs="Times New Roman"/>
                <w:spacing w:val="-2"/>
                <w:kern w:val="0"/>
              </w:rPr>
              <w:t>н</w:t>
            </w:r>
            <w:r w:rsidRPr="008A75FA">
              <w:rPr>
                <w:rFonts w:cs="Times New Roman"/>
                <w:spacing w:val="-2"/>
                <w:kern w:val="0"/>
              </w:rPr>
              <w:t>ты средних професс</w:t>
            </w:r>
            <w:r w:rsidRPr="008A75FA">
              <w:rPr>
                <w:rFonts w:cs="Times New Roman"/>
                <w:spacing w:val="-2"/>
                <w:kern w:val="0"/>
              </w:rPr>
              <w:t>и</w:t>
            </w:r>
            <w:r w:rsidRPr="008A75FA">
              <w:rPr>
                <w:rFonts w:cs="Times New Roman"/>
                <w:spacing w:val="-2"/>
                <w:kern w:val="0"/>
              </w:rPr>
              <w:t>ональных учебных з</w:t>
            </w:r>
            <w:r w:rsidRPr="008A75FA">
              <w:rPr>
                <w:rFonts w:cs="Times New Roman"/>
                <w:spacing w:val="-2"/>
                <w:kern w:val="0"/>
              </w:rPr>
              <w:t>а</w:t>
            </w:r>
            <w:r w:rsidRPr="008A75FA">
              <w:rPr>
                <w:rFonts w:cs="Times New Roman"/>
                <w:spacing w:val="-2"/>
                <w:kern w:val="0"/>
              </w:rPr>
              <w:t>ведений города Рязани в возрасте 6-17 лет</w:t>
            </w:r>
          </w:p>
          <w:p w:rsidR="00A94027" w:rsidRPr="008A75FA" w:rsidRDefault="00A94027" w:rsidP="00C55DEB">
            <w:pPr>
              <w:widowControl/>
              <w:suppressAutoHyphens w:val="0"/>
              <w:jc w:val="center"/>
              <w:rPr>
                <w:rFonts w:eastAsia="Times New Roman" w:cs="Times New Roman"/>
                <w:spacing w:val="-2"/>
                <w:kern w:val="0"/>
                <w:lang w:eastAsia="ru-RU" w:bidi="ar-SA"/>
              </w:rPr>
            </w:pPr>
          </w:p>
        </w:tc>
      </w:tr>
      <w:tr w:rsidR="00C55DEB" w:rsidRPr="00C07617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C07617" w:rsidRDefault="00C55DEB" w:rsidP="00262BF1">
            <w:pPr>
              <w:rPr>
                <w:rFonts w:cs="Times New Roman"/>
              </w:rPr>
            </w:pPr>
            <w:r w:rsidRPr="00C07617">
              <w:rPr>
                <w:rFonts w:cs="Times New Roman"/>
              </w:rPr>
              <w:t>Областной конкурс «Мой пернатый друг» в рамках социального проекта «ГОРОД БУДУЩЕГО»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Pr="00C07617">
              <w:rPr>
                <w:rFonts w:cs="Times New Roman"/>
              </w:rPr>
              <w:t>1</w:t>
            </w:r>
            <w:r w:rsidR="00613A89">
              <w:rPr>
                <w:rFonts w:cs="Times New Roman"/>
              </w:rPr>
              <w:t xml:space="preserve"> – </w:t>
            </w:r>
            <w:r w:rsidRPr="00C07617">
              <w:rPr>
                <w:rFonts w:cs="Times New Roman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 w:rsidRPr="00C07617">
              <w:rPr>
                <w:rFonts w:cs="Times New Roman"/>
              </w:rPr>
              <w:t>ЦДТ «Стрекоза»</w:t>
            </w:r>
          </w:p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 w:rsidRPr="00C07617">
              <w:rPr>
                <w:rFonts w:cs="Times New Roman"/>
              </w:rPr>
              <w:t xml:space="preserve">Стан Ю.Н. </w:t>
            </w:r>
          </w:p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 w:rsidRPr="00C07617">
              <w:rPr>
                <w:rFonts w:cs="Times New Roman"/>
              </w:rPr>
              <w:t>Лукашкина А.А.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Учащиеся ОУ</w:t>
            </w:r>
          </w:p>
        </w:tc>
      </w:tr>
      <w:tr w:rsidR="00C55DEB" w:rsidRPr="00C07617" w:rsidTr="00DC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Pr="00894886" w:rsidRDefault="00C55DEB" w:rsidP="00262BF1">
            <w:pPr>
              <w:rPr>
                <w:rFonts w:cs="Times New Roman"/>
              </w:rPr>
            </w:pPr>
            <w:r w:rsidRPr="00894886">
              <w:rPr>
                <w:rFonts w:cs="Times New Roman"/>
              </w:rPr>
              <w:lastRenderedPageBreak/>
              <w:t>Юниор-Лига КВН</w:t>
            </w:r>
          </w:p>
          <w:p w:rsidR="00C55DEB" w:rsidRPr="00894886" w:rsidRDefault="00DC6A14" w:rsidP="00262B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Рязанской области </w:t>
            </w:r>
            <w:r w:rsidR="00C55DEB" w:rsidRPr="00894886">
              <w:rPr>
                <w:rFonts w:cs="Times New Roman"/>
              </w:rPr>
              <w:t>(финал)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06.04</w:t>
            </w:r>
          </w:p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  <w:r w:rsidRPr="00894886">
              <w:rPr>
                <w:rFonts w:cs="Times New Roman"/>
              </w:rPr>
              <w:t>14:00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  <w:r w:rsidRPr="00894886">
              <w:rPr>
                <w:rFonts w:cs="Times New Roman"/>
              </w:rPr>
              <w:t>РДМ</w:t>
            </w:r>
          </w:p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  <w:r w:rsidRPr="00894886">
              <w:rPr>
                <w:rFonts w:cs="Times New Roman"/>
              </w:rPr>
              <w:t>Прошин С.Н.</w:t>
            </w:r>
          </w:p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894886" w:rsidRDefault="00C55DEB" w:rsidP="00DC6A14">
            <w:pPr>
              <w:jc w:val="center"/>
              <w:rPr>
                <w:rFonts w:cs="Times New Roman"/>
              </w:rPr>
            </w:pPr>
            <w:r w:rsidRPr="00894886">
              <w:rPr>
                <w:rFonts w:cs="Times New Roman"/>
              </w:rPr>
              <w:t>Желающие</w:t>
            </w:r>
          </w:p>
        </w:tc>
      </w:tr>
      <w:tr w:rsidR="00C55DEB" w:rsidRPr="00A83511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262BF1">
            <w:pPr>
              <w:rPr>
                <w:rFonts w:cs="Times New Roman"/>
              </w:rPr>
            </w:pPr>
            <w:r w:rsidRPr="00A83511">
              <w:rPr>
                <w:rFonts w:cs="Times New Roman"/>
              </w:rPr>
              <w:t xml:space="preserve">Спортивный праздник «Мы со спортом дружим!», посвященный Всероссийскому Дню здоровья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08.04</w:t>
            </w:r>
          </w:p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 w:rsidRPr="00A83511">
              <w:rPr>
                <w:rFonts w:cs="Times New Roman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ЦДТ «Октябрьский» </w:t>
            </w:r>
            <w:r w:rsidRPr="00A83511">
              <w:rPr>
                <w:rFonts w:cs="Times New Roman"/>
              </w:rPr>
              <w:t>ул. Зубковой, д.27, спортивный корпус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Кузнецов А.Н.</w:t>
            </w:r>
            <w:r w:rsidRPr="00A83511">
              <w:rPr>
                <w:rFonts w:cs="Times New Roman"/>
              </w:rPr>
              <w:t xml:space="preserve"> Иванов Ю.И.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83511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</w:t>
            </w:r>
            <w:r w:rsidRPr="00A83511">
              <w:rPr>
                <w:rFonts w:cs="Times New Roman"/>
              </w:rPr>
              <w:t>елающие</w:t>
            </w:r>
          </w:p>
        </w:tc>
      </w:tr>
      <w:tr w:rsidR="00C55DEB" w:rsidRPr="00680B1F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80B1F" w:rsidRDefault="00C55DEB" w:rsidP="00262BF1">
            <w:pPr>
              <w:rPr>
                <w:rFonts w:cs="Times New Roman"/>
              </w:rPr>
            </w:pPr>
            <w:r w:rsidRPr="00680B1F">
              <w:rPr>
                <w:rFonts w:cs="Times New Roman"/>
              </w:rPr>
              <w:t>Учебно-тематическая экскурсия «Пасхальные традиции»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680B1F" w:rsidRDefault="00C55DEB" w:rsidP="00C55DEB">
            <w:pPr>
              <w:jc w:val="center"/>
              <w:rPr>
                <w:rFonts w:cs="Times New Roman"/>
              </w:rPr>
            </w:pPr>
            <w:r w:rsidRPr="00680B1F">
              <w:rPr>
                <w:rFonts w:cs="Times New Roman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680B1F" w:rsidRDefault="00C55DEB" w:rsidP="00C55DEB">
            <w:pPr>
              <w:jc w:val="center"/>
              <w:rPr>
                <w:rFonts w:cs="Times New Roman"/>
              </w:rPr>
            </w:pPr>
            <w:r w:rsidRPr="00680B1F">
              <w:rPr>
                <w:rFonts w:cs="Times New Roman"/>
              </w:rPr>
              <w:t>ЦДТ «Стрекоза»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80B1F" w:rsidRDefault="00C55DEB" w:rsidP="00C55DEB">
            <w:pPr>
              <w:jc w:val="center"/>
              <w:rPr>
                <w:rFonts w:cs="Times New Roman"/>
              </w:rPr>
            </w:pPr>
            <w:r w:rsidRPr="00680B1F">
              <w:rPr>
                <w:rFonts w:cs="Times New Roman"/>
              </w:rPr>
              <w:t>Киселева А.А.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80B1F" w:rsidRDefault="00C55DEB" w:rsidP="00C55DEB">
            <w:pPr>
              <w:jc w:val="center"/>
              <w:rPr>
                <w:rFonts w:cs="Times New Roman"/>
              </w:rPr>
            </w:pPr>
            <w:r w:rsidRPr="00680B1F">
              <w:rPr>
                <w:rFonts w:cs="Times New Roman"/>
              </w:rPr>
              <w:t xml:space="preserve">Желающие </w:t>
            </w:r>
            <w:r w:rsidRPr="00680B1F">
              <w:rPr>
                <w:rFonts w:cs="Times New Roman"/>
              </w:rPr>
              <w:br/>
              <w:t>по заявкам</w:t>
            </w:r>
          </w:p>
        </w:tc>
      </w:tr>
      <w:tr w:rsidR="00C55DEB" w:rsidRPr="00651458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51458" w:rsidRDefault="00C55DEB" w:rsidP="00262BF1">
            <w:pPr>
              <w:rPr>
                <w:rFonts w:cs="Times New Roman"/>
              </w:rPr>
            </w:pPr>
            <w:r w:rsidRPr="00651458">
              <w:rPr>
                <w:rFonts w:cs="Times New Roman"/>
              </w:rPr>
              <w:t>Квест «Если быть, то быть первым!»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51458" w:rsidRDefault="00C55DEB" w:rsidP="00C55DEB">
            <w:pPr>
              <w:jc w:val="center"/>
              <w:rPr>
                <w:rFonts w:cs="Times New Roman"/>
              </w:rPr>
            </w:pPr>
            <w:r w:rsidRPr="00651458">
              <w:rPr>
                <w:rFonts w:cs="Times New Roman"/>
              </w:rPr>
              <w:t>10.04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51458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МУЦ</w:t>
            </w:r>
          </w:p>
          <w:p w:rsidR="00C55DEB" w:rsidRPr="00651458" w:rsidRDefault="00C55DEB" w:rsidP="00C55DEB">
            <w:pPr>
              <w:jc w:val="center"/>
              <w:rPr>
                <w:rFonts w:cs="Times New Roman"/>
              </w:rPr>
            </w:pPr>
            <w:r w:rsidRPr="00651458">
              <w:rPr>
                <w:rFonts w:cs="Times New Roman"/>
              </w:rPr>
              <w:t>17:30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51458" w:rsidRDefault="00C55DEB" w:rsidP="00C55DEB">
            <w:pPr>
              <w:jc w:val="center"/>
              <w:rPr>
                <w:rFonts w:cs="Times New Roman"/>
              </w:rPr>
            </w:pPr>
            <w:r w:rsidRPr="00651458">
              <w:rPr>
                <w:rFonts w:cs="Times New Roman"/>
              </w:rPr>
              <w:t>Боборыкина Е.Е.</w:t>
            </w:r>
          </w:p>
          <w:p w:rsidR="00C55DEB" w:rsidRPr="00651458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651458">
              <w:rPr>
                <w:rFonts w:cs="Times New Roman"/>
              </w:rPr>
              <w:t>Митронин</w:t>
            </w:r>
            <w:proofErr w:type="spellEnd"/>
            <w:r w:rsidRPr="00651458">
              <w:rPr>
                <w:rFonts w:cs="Times New Roman"/>
              </w:rPr>
              <w:t xml:space="preserve"> Р.Е.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51458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Желающие</w:t>
            </w:r>
          </w:p>
        </w:tc>
      </w:tr>
      <w:tr w:rsidR="00C55DEB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00B31" w:rsidRDefault="00C55DEB" w:rsidP="00262BF1">
            <w:pPr>
              <w:rPr>
                <w:rFonts w:cs="Times New Roman"/>
              </w:rPr>
            </w:pPr>
            <w:r w:rsidRPr="00500B31">
              <w:rPr>
                <w:rFonts w:cs="Times New Roman"/>
              </w:rPr>
              <w:t xml:space="preserve">Открытый фестиваль по патриотическому воспитанию «Память о прошлом </w:t>
            </w:r>
            <w:r>
              <w:rPr>
                <w:rFonts w:cs="Times New Roman"/>
              </w:rPr>
              <w:t xml:space="preserve">– </w:t>
            </w:r>
            <w:r w:rsidRPr="00500B31">
              <w:rPr>
                <w:rFonts w:cs="Times New Roman"/>
              </w:rPr>
              <w:t>в наших сердцах», посвященный Году единства народов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00B31" w:rsidRDefault="0026099A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10.04 – </w:t>
            </w:r>
            <w:r w:rsidR="00C55DEB" w:rsidRPr="00500B31">
              <w:rPr>
                <w:rFonts w:cs="Times New Roman"/>
              </w:rPr>
              <w:t>14.05</w:t>
            </w:r>
          </w:p>
          <w:p w:rsidR="00C55DEB" w:rsidRPr="00500B31" w:rsidRDefault="00C55DEB" w:rsidP="00C55DEB">
            <w:pPr>
              <w:jc w:val="center"/>
              <w:rPr>
                <w:rFonts w:cs="Times New Roman"/>
              </w:rPr>
            </w:pPr>
          </w:p>
          <w:p w:rsidR="00C55DEB" w:rsidRPr="00500B31" w:rsidRDefault="00C55DEB" w:rsidP="00C55DEB">
            <w:pPr>
              <w:jc w:val="center"/>
              <w:rPr>
                <w:rFonts w:cs="Times New Roman"/>
              </w:rPr>
            </w:pPr>
          </w:p>
          <w:p w:rsidR="00C55DEB" w:rsidRPr="00500B31" w:rsidRDefault="00C55DEB" w:rsidP="00C55DEB">
            <w:pPr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00B31" w:rsidRDefault="00C55DEB" w:rsidP="00C55DEB">
            <w:pPr>
              <w:jc w:val="center"/>
              <w:rPr>
                <w:rFonts w:cs="Times New Roman"/>
              </w:rPr>
            </w:pPr>
            <w:r w:rsidRPr="00500B31">
              <w:rPr>
                <w:rFonts w:cs="Times New Roman"/>
              </w:rPr>
              <w:t>ЦДТ «</w:t>
            </w:r>
            <w:proofErr w:type="spellStart"/>
            <w:r w:rsidRPr="00500B31">
              <w:rPr>
                <w:rFonts w:cs="Times New Roman"/>
              </w:rPr>
              <w:t>Приокский</w:t>
            </w:r>
            <w:proofErr w:type="spellEnd"/>
            <w:r w:rsidRPr="00500B31">
              <w:rPr>
                <w:rFonts w:cs="Times New Roman"/>
              </w:rPr>
              <w:t>»</w:t>
            </w:r>
          </w:p>
          <w:p w:rsidR="00C55DEB" w:rsidRPr="00BA6CE3" w:rsidRDefault="000075DA" w:rsidP="00C55DEB">
            <w:pPr>
              <w:jc w:val="center"/>
              <w:rPr>
                <w:rFonts w:cs="Times New Roman"/>
                <w:spacing w:val="-6"/>
                <w:kern w:val="24"/>
              </w:rPr>
            </w:pPr>
            <w:hyperlink r:id="rId15" w:history="1">
              <w:r w:rsidR="00C55DEB" w:rsidRPr="00BA6CE3">
                <w:rPr>
                  <w:rStyle w:val="a4"/>
                  <w:rFonts w:cs="Times New Roman"/>
                  <w:spacing w:val="-6"/>
                  <w:kern w:val="24"/>
                </w:rPr>
                <w:t>http://cdtpriokskiy.ru/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00B31" w:rsidRDefault="00C55DEB" w:rsidP="00C55DEB">
            <w:pPr>
              <w:jc w:val="center"/>
              <w:rPr>
                <w:rFonts w:cs="Times New Roman"/>
              </w:rPr>
            </w:pPr>
            <w:r w:rsidRPr="00500B31">
              <w:rPr>
                <w:rFonts w:cs="Times New Roman"/>
              </w:rPr>
              <w:t>Богомолова Л.В.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500B31" w:rsidRDefault="00C55DEB" w:rsidP="00C55DEB">
            <w:pPr>
              <w:jc w:val="center"/>
              <w:rPr>
                <w:rFonts w:cs="Times New Roman"/>
              </w:rPr>
            </w:pPr>
            <w:r w:rsidRPr="00500B31">
              <w:rPr>
                <w:rFonts w:cs="Times New Roman"/>
              </w:rPr>
              <w:t>Желающие</w:t>
            </w:r>
          </w:p>
        </w:tc>
      </w:tr>
      <w:tr w:rsidR="00C55DEB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262BF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Акция «Мы – </w:t>
            </w:r>
            <w:r w:rsidRPr="004B13B9">
              <w:rPr>
                <w:rFonts w:cs="Times New Roman"/>
              </w:rPr>
              <w:t>граждане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13.04</w:t>
            </w:r>
          </w:p>
          <w:p w:rsidR="00C55DEB" w:rsidRPr="004B13B9" w:rsidRDefault="00A94027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15:</w:t>
            </w:r>
            <w:r w:rsidR="00C55DEB">
              <w:rPr>
                <w:rFonts w:cs="Times New Roman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262B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Дом молодежи Рязанской области</w:t>
            </w:r>
          </w:p>
          <w:p w:rsidR="00C55DEB" w:rsidRPr="004B13B9" w:rsidRDefault="00C55DEB" w:rsidP="00C55DEB">
            <w:pPr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B13B9" w:rsidRDefault="00C55DEB" w:rsidP="00BA6CE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Козлова Л.В.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Pr="004B13B9" w:rsidRDefault="00C55DEB" w:rsidP="00C55DEB">
            <w:pPr>
              <w:jc w:val="center"/>
              <w:rPr>
                <w:rFonts w:cs="Times New Roman"/>
              </w:rPr>
            </w:pPr>
            <w:r w:rsidRPr="004B13B9">
              <w:rPr>
                <w:rFonts w:cs="Times New Roman"/>
              </w:rPr>
              <w:t xml:space="preserve">Учащиеся общеобразовательных учреждений города Рязани </w:t>
            </w:r>
            <w:r>
              <w:rPr>
                <w:rFonts w:cs="Times New Roman"/>
              </w:rPr>
              <w:br/>
            </w:r>
            <w:r w:rsidRPr="004B13B9">
              <w:rPr>
                <w:rFonts w:cs="Times New Roman"/>
              </w:rPr>
              <w:t>в возрасте 14 лет</w:t>
            </w:r>
          </w:p>
        </w:tc>
      </w:tr>
      <w:tr w:rsidR="00C55DEB" w:rsidRPr="006D5970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D5970" w:rsidRDefault="00C55DEB" w:rsidP="00262BF1">
            <w:pPr>
              <w:rPr>
                <w:rFonts w:cs="Times New Roman"/>
              </w:rPr>
            </w:pPr>
            <w:r w:rsidRPr="006D5970">
              <w:rPr>
                <w:rFonts w:cs="Times New Roman"/>
              </w:rPr>
              <w:t>Юнармейская присяга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D5970" w:rsidRDefault="00C55DEB" w:rsidP="00C55DEB">
            <w:pPr>
              <w:jc w:val="center"/>
              <w:rPr>
                <w:rFonts w:cs="Times New Roman"/>
              </w:rPr>
            </w:pPr>
            <w:r w:rsidRPr="006D5970">
              <w:rPr>
                <w:rFonts w:cs="Times New Roman"/>
              </w:rPr>
              <w:t>16.04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D5970" w:rsidRDefault="00C55DEB" w:rsidP="008A75FA">
            <w:pPr>
              <w:jc w:val="center"/>
              <w:rPr>
                <w:rFonts w:cs="Times New Roman"/>
              </w:rPr>
            </w:pPr>
            <w:r w:rsidRPr="006D5970">
              <w:rPr>
                <w:rFonts w:cs="Times New Roman"/>
              </w:rPr>
              <w:t>РВВДКУ, историко-мемориальный зал боевой техники и вооружения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6D5970" w:rsidRDefault="00C55DEB" w:rsidP="00C55DEB">
            <w:pPr>
              <w:jc w:val="center"/>
              <w:rPr>
                <w:rFonts w:cs="Times New Roman"/>
              </w:rPr>
            </w:pPr>
            <w:r w:rsidRPr="006D5970">
              <w:rPr>
                <w:rFonts w:cs="Times New Roman"/>
              </w:rPr>
              <w:t>Москвитина С.В.</w:t>
            </w:r>
          </w:p>
          <w:p w:rsidR="00C55DEB" w:rsidRPr="006D5970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 w:rsidRPr="006D5970">
              <w:rPr>
                <w:rFonts w:cs="Times New Roman"/>
              </w:rPr>
              <w:t>Пузевич</w:t>
            </w:r>
            <w:proofErr w:type="spellEnd"/>
            <w:r w:rsidRPr="006D5970">
              <w:rPr>
                <w:rFonts w:cs="Times New Roman"/>
              </w:rPr>
              <w:t xml:space="preserve"> А.Н.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 w:rsidRPr="006D5970">
              <w:rPr>
                <w:rFonts w:cs="Times New Roman"/>
              </w:rPr>
              <w:t>Учащиеся ОУ, участники юнармейского движения</w:t>
            </w:r>
          </w:p>
          <w:p w:rsidR="008A75FA" w:rsidRDefault="008A75FA" w:rsidP="00C55DEB">
            <w:pPr>
              <w:jc w:val="center"/>
              <w:rPr>
                <w:rFonts w:cs="Times New Roman"/>
              </w:rPr>
            </w:pPr>
          </w:p>
          <w:p w:rsidR="008A75FA" w:rsidRPr="006D5970" w:rsidRDefault="008A75FA" w:rsidP="00C55DEB">
            <w:pPr>
              <w:jc w:val="center"/>
              <w:rPr>
                <w:rFonts w:cs="Times New Roman"/>
              </w:rPr>
            </w:pPr>
          </w:p>
        </w:tc>
      </w:tr>
      <w:tr w:rsidR="00C55DEB" w:rsidRPr="006D5970" w:rsidTr="008A75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Pr="004D445F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Выпускной концерт Образцового ансамбля танца «Верес»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17.04</w:t>
            </w:r>
          </w:p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17:30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Приглашенные</w:t>
            </w:r>
          </w:p>
        </w:tc>
      </w:tr>
      <w:tr w:rsidR="00C55DEB" w:rsidRPr="00BB0158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21568" w:rsidRDefault="00C55DEB" w:rsidP="00262BF1">
            <w:pPr>
              <w:rPr>
                <w:rFonts w:cs="Times New Roman"/>
              </w:rPr>
            </w:pPr>
            <w:r w:rsidRPr="00021568">
              <w:rPr>
                <w:rFonts w:cs="Times New Roman"/>
              </w:rPr>
              <w:t>Мастер-класс по обрезке и черенкованию садовых культур для участников проекта «Активное долголетие</w:t>
            </w:r>
            <w:r w:rsidR="00C17DAF">
              <w:rPr>
                <w:rFonts w:cs="Times New Roman"/>
              </w:rPr>
              <w:t xml:space="preserve"> </w:t>
            </w:r>
            <w:r w:rsidR="008A75FA">
              <w:rPr>
                <w:rFonts w:cs="Times New Roman"/>
              </w:rPr>
              <w:t>–</w:t>
            </w:r>
            <w:r w:rsidRPr="00021568">
              <w:rPr>
                <w:rFonts w:cs="Times New Roman"/>
              </w:rPr>
              <w:t xml:space="preserve"> «Здоровая Рязань» и представителе</w:t>
            </w:r>
            <w:r>
              <w:rPr>
                <w:rFonts w:cs="Times New Roman"/>
              </w:rPr>
              <w:t>й клуба садоводов города Рязани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21568" w:rsidRDefault="00C55DEB" w:rsidP="00C55DEB">
            <w:pPr>
              <w:jc w:val="center"/>
              <w:rPr>
                <w:rFonts w:cs="Times New Roman"/>
              </w:rPr>
            </w:pPr>
            <w:r w:rsidRPr="00AB78F5">
              <w:rPr>
                <w:rFonts w:cs="Times New Roman"/>
              </w:rPr>
              <w:t>21</w:t>
            </w:r>
            <w:r>
              <w:rPr>
                <w:rFonts w:cs="Times New Roman"/>
              </w:rPr>
              <w:t>.04</w:t>
            </w:r>
          </w:p>
          <w:p w:rsidR="00C55DEB" w:rsidRPr="00021568" w:rsidRDefault="00C55DEB" w:rsidP="00C55DEB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21568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РГСЮН</w:t>
            </w:r>
          </w:p>
          <w:p w:rsidR="008A75FA" w:rsidRDefault="00C55DEB" w:rsidP="00C55DEB">
            <w:pPr>
              <w:jc w:val="center"/>
              <w:rPr>
                <w:rFonts w:cs="Times New Roman"/>
              </w:rPr>
            </w:pPr>
            <w:r w:rsidRPr="00021568">
              <w:rPr>
                <w:rFonts w:cs="Times New Roman"/>
              </w:rPr>
              <w:t>г. Рязань</w:t>
            </w:r>
            <w:r w:rsidR="008A75FA">
              <w:rPr>
                <w:rFonts w:cs="Times New Roman"/>
              </w:rPr>
              <w:t>,</w:t>
            </w:r>
          </w:p>
          <w:p w:rsidR="00C55DEB" w:rsidRPr="00021568" w:rsidRDefault="00C55DEB" w:rsidP="00C55DEB">
            <w:pPr>
              <w:jc w:val="center"/>
              <w:rPr>
                <w:rFonts w:cs="Times New Roman"/>
              </w:rPr>
            </w:pPr>
            <w:r w:rsidRPr="00021568">
              <w:rPr>
                <w:rFonts w:cs="Times New Roman"/>
              </w:rPr>
              <w:t>у</w:t>
            </w:r>
            <w:r w:rsidR="008A75FA">
              <w:rPr>
                <w:rFonts w:cs="Times New Roman"/>
              </w:rPr>
              <w:t>л</w:t>
            </w:r>
            <w:r w:rsidRPr="00021568">
              <w:rPr>
                <w:rFonts w:cs="Times New Roman"/>
              </w:rPr>
              <w:t>. Свободы</w:t>
            </w:r>
            <w:r w:rsidR="008A75FA">
              <w:rPr>
                <w:rFonts w:cs="Times New Roman"/>
              </w:rPr>
              <w:t>,</w:t>
            </w:r>
            <w:r w:rsidRPr="00021568">
              <w:rPr>
                <w:rFonts w:cs="Times New Roman"/>
              </w:rPr>
              <w:t xml:space="preserve"> д. 2б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B78F5" w:rsidRDefault="00C55DEB" w:rsidP="00C55DEB">
            <w:pPr>
              <w:jc w:val="center"/>
              <w:rPr>
                <w:rFonts w:cs="Times New Roman"/>
              </w:rPr>
            </w:pPr>
            <w:r w:rsidRPr="00021568">
              <w:rPr>
                <w:rFonts w:cs="Times New Roman"/>
              </w:rPr>
              <w:t>Ильичев Л.Ф.</w:t>
            </w:r>
            <w:r>
              <w:rPr>
                <w:rFonts w:cs="Times New Roman"/>
              </w:rPr>
              <w:br/>
            </w:r>
            <w:proofErr w:type="spellStart"/>
            <w:r>
              <w:rPr>
                <w:rFonts w:cs="Times New Roman"/>
              </w:rPr>
              <w:t>Шацкая</w:t>
            </w:r>
            <w:proofErr w:type="spellEnd"/>
            <w:r>
              <w:rPr>
                <w:rFonts w:cs="Times New Roman"/>
              </w:rPr>
              <w:t xml:space="preserve"> Н.В.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B78F5" w:rsidRDefault="00C55DEB" w:rsidP="00C55DEB">
            <w:pPr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У</w:t>
            </w:r>
            <w:r w:rsidRPr="00AB78F5">
              <w:rPr>
                <w:rFonts w:cs="Times New Roman"/>
              </w:rPr>
              <w:t xml:space="preserve">частники проекта «Активное долголетие </w:t>
            </w:r>
            <w:r w:rsidR="008A75FA">
              <w:rPr>
                <w:rFonts w:cs="Times New Roman"/>
              </w:rPr>
              <w:t>–</w:t>
            </w:r>
            <w:r w:rsidRPr="00AB78F5">
              <w:rPr>
                <w:rFonts w:cs="Times New Roman"/>
              </w:rPr>
              <w:t xml:space="preserve"> «Здоровая Рязань» («Точки</w:t>
            </w:r>
            <w:proofErr w:type="gramEnd"/>
          </w:p>
          <w:p w:rsidR="00C55DEB" w:rsidRPr="00AB78F5" w:rsidRDefault="00C55DEB" w:rsidP="00C55DEB">
            <w:pPr>
              <w:jc w:val="center"/>
              <w:rPr>
                <w:rFonts w:cs="Times New Roman"/>
              </w:rPr>
            </w:pPr>
            <w:r w:rsidRPr="00AB78F5">
              <w:rPr>
                <w:rFonts w:cs="Times New Roman"/>
              </w:rPr>
              <w:t>притяжения активного долголетия»)</w:t>
            </w:r>
          </w:p>
        </w:tc>
      </w:tr>
      <w:tr w:rsidR="00C55DEB" w:rsidRPr="00BB0158" w:rsidTr="008A75F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Хит-парад «Звездочки детской эстрады»</w:t>
            </w:r>
          </w:p>
          <w:p w:rsidR="00C17DAF" w:rsidRPr="004D445F" w:rsidRDefault="00C17DAF" w:rsidP="00262BF1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22</w:t>
            </w:r>
            <w:r w:rsidR="0026099A">
              <w:rPr>
                <w:rFonts w:cs="Times New Roman"/>
              </w:rPr>
              <w:t xml:space="preserve"> – </w:t>
            </w:r>
            <w:r w:rsidRPr="004D445F">
              <w:rPr>
                <w:rFonts w:cs="Times New Roman"/>
              </w:rPr>
              <w:t>23.04</w:t>
            </w:r>
          </w:p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Андреева А.Н.</w:t>
            </w:r>
          </w:p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Асауленко Т.В.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8A75FA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Желающие</w:t>
            </w:r>
          </w:p>
        </w:tc>
      </w:tr>
      <w:tr w:rsidR="00C55DEB" w:rsidRPr="00BB0158" w:rsidTr="00C17D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Отчетный концерт вокальной студии Ксении Морозовой</w:t>
            </w:r>
          </w:p>
          <w:p w:rsidR="00C17DAF" w:rsidRPr="004D445F" w:rsidRDefault="00C17DAF" w:rsidP="00262BF1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24.04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Желающие</w:t>
            </w:r>
          </w:p>
        </w:tc>
      </w:tr>
      <w:tr w:rsidR="00C55DEB" w:rsidRPr="00BB0158" w:rsidTr="00C17DAF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Отчетный концерт Образцового ансамбля танца «Сударики»</w:t>
            </w:r>
          </w:p>
          <w:p w:rsidR="00C17DAF" w:rsidRPr="004D445F" w:rsidRDefault="00C17DAF" w:rsidP="00262BF1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26.04</w:t>
            </w:r>
          </w:p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4D445F" w:rsidRDefault="00C55DEB" w:rsidP="00C17DAF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Приглашенные</w:t>
            </w:r>
          </w:p>
        </w:tc>
      </w:tr>
      <w:tr w:rsidR="00C55DEB" w:rsidRPr="00BB0158" w:rsidTr="00CF45A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21568" w:rsidRDefault="00C55DEB" w:rsidP="00262BF1">
            <w:pPr>
              <w:rPr>
                <w:rFonts w:cs="Times New Roman"/>
              </w:rPr>
            </w:pP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 xml:space="preserve">Праздничные мероприятия, посвященные Дню основания </w:t>
            </w:r>
            <w:proofErr w:type="spellStart"/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Добро</w:t>
            </w:r>
            <w:proofErr w:type="gramStart"/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.Ц</w:t>
            </w:r>
            <w:proofErr w:type="gramEnd"/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ентра</w:t>
            </w:r>
            <w:proofErr w:type="spellEnd"/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 xml:space="preserve"> города Рязани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27.04</w:t>
            </w:r>
          </w:p>
          <w:p w:rsidR="00C55DEB" w:rsidRPr="00AB78F5" w:rsidRDefault="00C55DEB" w:rsidP="00262B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  <w:r w:rsidR="00262BF1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Добро</w:t>
            </w:r>
            <w:proofErr w:type="gramStart"/>
            <w:r>
              <w:rPr>
                <w:rFonts w:cs="Times New Roman"/>
              </w:rPr>
              <w:t>.Ц</w:t>
            </w:r>
            <w:proofErr w:type="gramEnd"/>
            <w:r>
              <w:rPr>
                <w:rFonts w:cs="Times New Roman"/>
              </w:rPr>
              <w:t>ентр</w:t>
            </w:r>
            <w:proofErr w:type="spellEnd"/>
            <w:r>
              <w:rPr>
                <w:rFonts w:cs="Times New Roman"/>
              </w:rPr>
              <w:t xml:space="preserve"> города Рязани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21568" w:rsidRDefault="00C55DEB" w:rsidP="00C55DEB">
            <w:pPr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Пинигин</w:t>
            </w:r>
            <w:proofErr w:type="spellEnd"/>
            <w:r>
              <w:rPr>
                <w:rFonts w:cs="Times New Roman"/>
              </w:rPr>
              <w:t xml:space="preserve"> Ю.М.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AB78F5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Волонтерское сообщество города Рязани</w:t>
            </w:r>
          </w:p>
        </w:tc>
      </w:tr>
      <w:tr w:rsidR="00C55DEB" w:rsidRPr="00C07617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B279C3" w:rsidRDefault="00C55DEB" w:rsidP="00262BF1">
            <w:pPr>
              <w:rPr>
                <w:rFonts w:cs="Times New Roman"/>
              </w:rPr>
            </w:pPr>
            <w:r w:rsidRPr="00B279C3">
              <w:rPr>
                <w:rFonts w:cs="Times New Roman"/>
              </w:rPr>
              <w:t xml:space="preserve">Открытый городской семинар </w:t>
            </w:r>
            <w:r>
              <w:rPr>
                <w:rFonts w:cs="Times New Roman"/>
              </w:rPr>
              <w:t>«По следам</w:t>
            </w:r>
            <w:r w:rsidR="0026099A">
              <w:rPr>
                <w:rFonts w:cs="Times New Roman"/>
              </w:rPr>
              <w:t xml:space="preserve"> В.М. </w:t>
            </w:r>
            <w:r w:rsidRPr="00B279C3">
              <w:rPr>
                <w:rFonts w:cs="Times New Roman"/>
              </w:rPr>
              <w:t>Головнина: рязанские исследователи на просторах мира»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 w:rsidRPr="00C07617">
              <w:rPr>
                <w:rFonts w:cs="Times New Roman"/>
              </w:rPr>
              <w:lastRenderedPageBreak/>
              <w:t>28.04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 w:rsidRPr="00C07617">
              <w:rPr>
                <w:rFonts w:cs="Times New Roman"/>
              </w:rPr>
              <w:t>ЦДТ «Стрекоза»</w:t>
            </w:r>
            <w:r>
              <w:rPr>
                <w:rFonts w:cs="Times New Roman"/>
              </w:rPr>
              <w:t xml:space="preserve">, Рязанский музей </w:t>
            </w:r>
            <w:r>
              <w:rPr>
                <w:rFonts w:cs="Times New Roman"/>
              </w:rPr>
              <w:lastRenderedPageBreak/>
              <w:t>путешественников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B279C3" w:rsidRDefault="00C55DEB" w:rsidP="00C55DEB">
            <w:pPr>
              <w:jc w:val="center"/>
              <w:rPr>
                <w:rFonts w:cs="Times New Roman"/>
              </w:rPr>
            </w:pPr>
            <w:r w:rsidRPr="00B279C3">
              <w:rPr>
                <w:rFonts w:cs="Times New Roman"/>
              </w:rPr>
              <w:lastRenderedPageBreak/>
              <w:t>Стан Ю.Н.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C07617" w:rsidRDefault="00C55DEB" w:rsidP="00C55DEB">
            <w:pPr>
              <w:jc w:val="center"/>
              <w:rPr>
                <w:rFonts w:cs="Times New Roman"/>
              </w:rPr>
            </w:pPr>
            <w:r w:rsidRPr="00C07617">
              <w:rPr>
                <w:rFonts w:cs="Times New Roman"/>
              </w:rPr>
              <w:t xml:space="preserve">Желающие </w:t>
            </w:r>
            <w:r>
              <w:rPr>
                <w:rFonts w:cs="Times New Roman"/>
              </w:rPr>
              <w:br/>
            </w:r>
            <w:r w:rsidRPr="00C07617">
              <w:rPr>
                <w:rFonts w:cs="Times New Roman"/>
              </w:rPr>
              <w:t>по заявкам</w:t>
            </w:r>
          </w:p>
        </w:tc>
      </w:tr>
      <w:tr w:rsidR="00C55DEB" w:rsidRPr="00C07617" w:rsidTr="00262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lastRenderedPageBreak/>
              <w:t>Спектакль «Маленькие комедии»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28.04</w:t>
            </w:r>
          </w:p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10:00</w:t>
            </w:r>
          </w:p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Желающие</w:t>
            </w:r>
          </w:p>
        </w:tc>
      </w:tr>
      <w:tr w:rsidR="00C55DEB" w:rsidRPr="00C07617" w:rsidTr="00262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EB" w:rsidRPr="004D445F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Отчетный концерт театр</w:t>
            </w:r>
            <w:r w:rsidR="00A523EC">
              <w:rPr>
                <w:rFonts w:cs="Times New Roman"/>
              </w:rPr>
              <w:t>а</w:t>
            </w:r>
            <w:r w:rsidRPr="004D445F">
              <w:rPr>
                <w:rFonts w:cs="Times New Roman"/>
              </w:rPr>
              <w:t xml:space="preserve"> танца «</w:t>
            </w:r>
            <w:proofErr w:type="spellStart"/>
            <w:r w:rsidRPr="004D445F">
              <w:rPr>
                <w:rFonts w:cs="Times New Roman"/>
              </w:rPr>
              <w:t>Банзай</w:t>
            </w:r>
            <w:proofErr w:type="spellEnd"/>
            <w:r w:rsidRPr="004D445F">
              <w:rPr>
                <w:rFonts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28.04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262BF1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Желающие</w:t>
            </w:r>
          </w:p>
        </w:tc>
      </w:tr>
      <w:tr w:rsidR="00C55DEB" w:rsidRPr="00C07617" w:rsidTr="0083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DEB" w:rsidRPr="004D445F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Концерт в поддержку семей участников СВО</w:t>
            </w:r>
          </w:p>
          <w:p w:rsidR="00C55DEB" w:rsidRPr="004D445F" w:rsidRDefault="00C55DEB" w:rsidP="00262BF1">
            <w:pPr>
              <w:rPr>
                <w:rFonts w:cs="Times New Roman"/>
              </w:rPr>
            </w:pPr>
            <w:r w:rsidRPr="004D445F">
              <w:rPr>
                <w:rFonts w:cs="Times New Roman"/>
              </w:rPr>
              <w:t>«Навстречу Победе»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30.04</w:t>
            </w:r>
          </w:p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РДМ</w:t>
            </w:r>
          </w:p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  <w:proofErr w:type="spellStart"/>
            <w:r w:rsidRPr="004D445F">
              <w:rPr>
                <w:rFonts w:cs="Times New Roman"/>
              </w:rPr>
              <w:t>Гайдей</w:t>
            </w:r>
            <w:proofErr w:type="spellEnd"/>
            <w:r w:rsidRPr="004D445F">
              <w:rPr>
                <w:rFonts w:cs="Times New Roman"/>
              </w:rPr>
              <w:t xml:space="preserve"> С.В.</w:t>
            </w:r>
          </w:p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Прошин С.Н.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DEB" w:rsidRPr="004D445F" w:rsidRDefault="00C55DEB" w:rsidP="00834077">
            <w:pPr>
              <w:jc w:val="center"/>
              <w:rPr>
                <w:rFonts w:cs="Times New Roman"/>
              </w:rPr>
            </w:pPr>
            <w:r w:rsidRPr="004D445F">
              <w:rPr>
                <w:rFonts w:cs="Times New Roman"/>
              </w:rPr>
              <w:t>Приглашенные</w:t>
            </w:r>
          </w:p>
        </w:tc>
      </w:tr>
      <w:tr w:rsidR="00C55DEB" w:rsidTr="00262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262BF1">
            <w:pPr>
              <w:rPr>
                <w:rFonts w:cs="Times New Roman"/>
              </w:rPr>
            </w:pPr>
            <w:r w:rsidRPr="0004346E">
              <w:rPr>
                <w:rFonts w:cs="Times New Roman"/>
              </w:rPr>
              <w:t xml:space="preserve">Муниципальный этап Всероссийского проекта </w:t>
            </w:r>
            <w:r>
              <w:rPr>
                <w:rFonts w:cs="Times New Roman"/>
              </w:rPr>
              <w:br/>
            </w:r>
            <w:r w:rsidRPr="0004346E">
              <w:rPr>
                <w:rFonts w:cs="Times New Roman"/>
              </w:rPr>
              <w:t>«Вызов Первых»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262BF1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262BF1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Спортивный зал</w:t>
            </w:r>
          </w:p>
          <w:p w:rsidR="00C55DEB" w:rsidRPr="0004346E" w:rsidRDefault="00C55DEB" w:rsidP="00262BF1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МАУДО «Рязанский Дворец Первых»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262BF1">
            <w:pPr>
              <w:jc w:val="center"/>
              <w:rPr>
                <w:rFonts w:cs="Times New Roman"/>
              </w:rPr>
            </w:pPr>
            <w:proofErr w:type="spellStart"/>
            <w:r w:rsidRPr="0004346E">
              <w:rPr>
                <w:rFonts w:cs="Times New Roman"/>
              </w:rPr>
              <w:t>Боева</w:t>
            </w:r>
            <w:proofErr w:type="spellEnd"/>
            <w:r w:rsidRPr="0004346E">
              <w:rPr>
                <w:rFonts w:cs="Times New Roman"/>
              </w:rPr>
              <w:t xml:space="preserve"> М.Н.,</w:t>
            </w:r>
          </w:p>
          <w:p w:rsidR="00C55DEB" w:rsidRPr="0004346E" w:rsidRDefault="00C55DEB" w:rsidP="00262BF1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специалисты местного отделения Движения Первых города Рязани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Pr="0004346E" w:rsidRDefault="00C55DEB" w:rsidP="00262BF1">
            <w:pPr>
              <w:jc w:val="center"/>
              <w:rPr>
                <w:rFonts w:cs="Times New Roman"/>
              </w:rPr>
            </w:pPr>
            <w:r w:rsidRPr="0004346E">
              <w:rPr>
                <w:rFonts w:cs="Times New Roman"/>
              </w:rPr>
              <w:t>Участники проекта</w:t>
            </w:r>
          </w:p>
        </w:tc>
      </w:tr>
      <w:tr w:rsidR="00C55DEB" w:rsidRPr="00BB0158" w:rsidTr="00262B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262BF1">
            <w:pPr>
              <w:widowControl/>
              <w:suppressAutoHyphens w:val="0"/>
              <w:rPr>
                <w:rFonts w:eastAsia="Times New Roman" w:cs="Times New Roman"/>
                <w:kern w:val="0"/>
                <w:lang w:eastAsia="ru-RU" w:bidi="ar-SA"/>
              </w:rPr>
            </w:pP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Организация мероприятий в рамках Общероссийской а</w:t>
            </w: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ции «#</w:t>
            </w:r>
            <w:proofErr w:type="spellStart"/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ТрудКрут</w:t>
            </w:r>
            <w:proofErr w:type="spellEnd"/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262BF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30.04</w:t>
            </w:r>
            <w:r w:rsidR="00262BF1">
              <w:rPr>
                <w:rFonts w:cs="Times New Roman"/>
              </w:rPr>
              <w:t xml:space="preserve"> –</w:t>
            </w:r>
            <w:r>
              <w:rPr>
                <w:rFonts w:cs="Times New Roman"/>
              </w:rPr>
              <w:t>03.05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262BF1">
            <w:pPr>
              <w:jc w:val="center"/>
              <w:rPr>
                <w:rFonts w:cs="Times New Roman"/>
              </w:rPr>
            </w:pPr>
            <w:r w:rsidRPr="00121D10">
              <w:rPr>
                <w:rFonts w:cs="Times New Roman"/>
              </w:rPr>
              <w:t>Отделение «Добро» МБУДО «ЦДТ «Феникс»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DEB" w:rsidRDefault="00C55DEB" w:rsidP="00262BF1">
            <w:pPr>
              <w:jc w:val="center"/>
              <w:rPr>
                <w:rFonts w:eastAsia="Calibri" w:cs="Times New Roman"/>
                <w:bCs/>
                <w:color w:val="000000" w:themeColor="text1"/>
              </w:rPr>
            </w:pPr>
            <w:proofErr w:type="spellStart"/>
            <w:r>
              <w:rPr>
                <w:rFonts w:eastAsia="Calibri" w:cs="Times New Roman"/>
                <w:bCs/>
                <w:color w:val="000000" w:themeColor="text1"/>
              </w:rPr>
              <w:t>Пинигин</w:t>
            </w:r>
            <w:proofErr w:type="spellEnd"/>
            <w:r>
              <w:rPr>
                <w:rFonts w:eastAsia="Calibri" w:cs="Times New Roman"/>
                <w:bCs/>
                <w:color w:val="000000" w:themeColor="text1"/>
              </w:rPr>
              <w:t xml:space="preserve"> Ю.М.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BF1" w:rsidRDefault="00C55DEB" w:rsidP="00262B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Образовательные учреждения и воло</w:t>
            </w: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н</w:t>
            </w: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 xml:space="preserve">терское сообщество </w:t>
            </w:r>
          </w:p>
          <w:p w:rsidR="00C55DEB" w:rsidRPr="002A3976" w:rsidRDefault="00C55DEB" w:rsidP="00262BF1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121D10">
              <w:rPr>
                <w:rFonts w:eastAsia="Times New Roman" w:cs="Times New Roman"/>
                <w:kern w:val="0"/>
                <w:lang w:eastAsia="ru-RU" w:bidi="ar-SA"/>
              </w:rPr>
              <w:t>г. Рязани</w:t>
            </w:r>
          </w:p>
        </w:tc>
      </w:tr>
      <w:tr w:rsidR="00C55DEB" w:rsidRPr="00BB0158" w:rsidTr="00CF45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Pr="00834077" w:rsidRDefault="00C55DEB" w:rsidP="00262BF1">
            <w:pPr>
              <w:widowControl/>
              <w:suppressAutoHyphens w:val="0"/>
              <w:rPr>
                <w:rFonts w:eastAsia="Times New Roman" w:cs="Times New Roman"/>
                <w:spacing w:val="-2"/>
                <w:kern w:val="0"/>
                <w:lang w:eastAsia="ru-RU" w:bidi="ar-SA"/>
              </w:rPr>
            </w:pP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Муниципальный волонте</w:t>
            </w: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р</w:t>
            </w: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ский штаб федерального пр</w:t>
            </w: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о</w:t>
            </w: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екта «Формирование ко</w:t>
            </w: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м</w:t>
            </w:r>
            <w:r w:rsidRPr="00834077">
              <w:rPr>
                <w:rFonts w:eastAsia="Times New Roman" w:cs="Times New Roman"/>
                <w:spacing w:val="-2"/>
                <w:kern w:val="0"/>
                <w:lang w:eastAsia="ru-RU" w:bidi="ar-SA"/>
              </w:rPr>
              <w:t>фортной городской среды»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C55DE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г. Рязань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Default="00C55DEB" w:rsidP="00C55DEB">
            <w:pPr>
              <w:jc w:val="center"/>
              <w:rPr>
                <w:rFonts w:eastAsia="Calibri" w:cs="Times New Roman"/>
                <w:bCs/>
                <w:color w:val="000000" w:themeColor="text1"/>
              </w:rPr>
            </w:pPr>
            <w:proofErr w:type="spellStart"/>
            <w:r>
              <w:rPr>
                <w:rFonts w:eastAsia="Calibri" w:cs="Times New Roman"/>
                <w:bCs/>
                <w:color w:val="000000" w:themeColor="text1"/>
              </w:rPr>
              <w:t>Пинигин</w:t>
            </w:r>
            <w:proofErr w:type="spellEnd"/>
            <w:r>
              <w:rPr>
                <w:rFonts w:eastAsia="Calibri" w:cs="Times New Roman"/>
                <w:bCs/>
                <w:color w:val="000000" w:themeColor="text1"/>
              </w:rPr>
              <w:t xml:space="preserve"> Ю.М.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DEB" w:rsidRPr="002A3976" w:rsidRDefault="00C55DEB" w:rsidP="00C55DEB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bCs/>
                <w:color w:val="000000" w:themeColor="text1"/>
              </w:rPr>
              <w:t>ОУ</w:t>
            </w:r>
            <w:r w:rsidRPr="00121D10">
              <w:rPr>
                <w:rFonts w:eastAsia="Calibri" w:cs="Times New Roman"/>
                <w:bCs/>
                <w:color w:val="000000" w:themeColor="text1"/>
              </w:rPr>
              <w:t xml:space="preserve"> и волонтерское сообщество Рязани</w:t>
            </w:r>
          </w:p>
        </w:tc>
      </w:tr>
    </w:tbl>
    <w:p w:rsidR="00834077" w:rsidRPr="00FF4567" w:rsidRDefault="00834077" w:rsidP="00885FD4">
      <w:pPr>
        <w:widowControl/>
        <w:suppressAutoHyphens w:val="0"/>
        <w:rPr>
          <w:rFonts w:eastAsia="Times New Roman" w:cs="Times New Roman"/>
          <w:b/>
          <w:i/>
          <w:kern w:val="0"/>
          <w:lang w:eastAsia="ru-RU" w:bidi="ar-SA"/>
        </w:rPr>
      </w:pPr>
    </w:p>
    <w:p w:rsidR="00CB4455" w:rsidRPr="00885FD4" w:rsidRDefault="00BC4475" w:rsidP="00885FD4">
      <w:pPr>
        <w:widowControl/>
        <w:suppressAutoHyphens w:val="0"/>
        <w:jc w:val="center"/>
        <w:rPr>
          <w:rFonts w:eastAsia="Times New Roman" w:cs="Times New Roman"/>
          <w:b/>
          <w:i/>
          <w:kern w:val="0"/>
          <w:lang w:eastAsia="ru-RU" w:bidi="ar-SA"/>
        </w:rPr>
      </w:pPr>
      <w:r>
        <w:rPr>
          <w:rFonts w:eastAsia="Times New Roman" w:cs="Times New Roman"/>
          <w:b/>
          <w:i/>
          <w:kern w:val="0"/>
          <w:lang w:eastAsia="ru-RU" w:bidi="ar-SA"/>
        </w:rPr>
        <w:t>7</w:t>
      </w:r>
      <w:r w:rsidR="00D32A2B" w:rsidRPr="00FF4567">
        <w:rPr>
          <w:rFonts w:eastAsia="Times New Roman" w:cs="Times New Roman"/>
          <w:b/>
          <w:i/>
          <w:kern w:val="0"/>
          <w:lang w:eastAsia="ru-RU" w:bidi="ar-SA"/>
        </w:rPr>
        <w:t>. КУЛЬТУРНО-ДОСУГОВЫЕ МЕРОПРИЯТИЯ</w:t>
      </w: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tbl>
      <w:tblPr>
        <w:tblW w:w="1134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1277"/>
        <w:gridCol w:w="3685"/>
        <w:gridCol w:w="3402"/>
        <w:gridCol w:w="2977"/>
      </w:tblGrid>
      <w:tr w:rsidR="00173FDF" w:rsidRPr="00B70EE6" w:rsidTr="001202B5"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kern w:val="1"/>
                <w:sz w:val="24"/>
                <w:lang w:eastAsia="hi-IN" w:bidi="hi-IN"/>
              </w:rPr>
            </w:pPr>
            <w:r w:rsidRPr="00B70EE6">
              <w:rPr>
                <w:rFonts w:ascii="Times New Roman" w:hAnsi="Times New Roman"/>
                <w:b/>
                <w:kern w:val="1"/>
                <w:sz w:val="24"/>
                <w:lang w:eastAsia="hi-IN" w:bidi="hi-IN"/>
              </w:rPr>
              <w:t>Дата и время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70EE6">
              <w:rPr>
                <w:rFonts w:ascii="Times New Roman" w:hAnsi="Times New Roman"/>
                <w:b/>
                <w:kern w:val="1"/>
                <w:sz w:val="24"/>
                <w:lang w:eastAsia="hi-IN" w:bidi="hi-IN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70EE6">
              <w:rPr>
                <w:rFonts w:ascii="Times New Roman" w:hAnsi="Times New Roman"/>
                <w:b/>
                <w:kern w:val="1"/>
                <w:sz w:val="24"/>
                <w:lang w:eastAsia="hi-IN" w:bidi="hi-IN"/>
              </w:rPr>
              <w:t>Место проведения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B70EE6">
              <w:rPr>
                <w:rFonts w:ascii="Times New Roman" w:hAnsi="Times New Roman"/>
                <w:b/>
                <w:kern w:val="1"/>
                <w:sz w:val="24"/>
                <w:lang w:eastAsia="hi-IN" w:bidi="hi-IN"/>
              </w:rPr>
              <w:t>Ответственный</w:t>
            </w:r>
          </w:p>
        </w:tc>
      </w:tr>
      <w:tr w:rsidR="00173FDF" w:rsidRPr="00B70EE6" w:rsidTr="001202B5">
        <w:trPr>
          <w:trHeight w:val="1172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12:20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  <w:lang w:eastAsia="ru-RU"/>
              </w:rPr>
            </w:pPr>
            <w:r w:rsidRPr="00B70EE6">
              <w:rPr>
                <w:rFonts w:cs="Times New Roman"/>
                <w:iCs/>
                <w:color w:val="000000"/>
              </w:rPr>
              <w:t xml:space="preserve">«Тайны </w:t>
            </w:r>
            <w:proofErr w:type="spellStart"/>
            <w:r w:rsidRPr="00B70EE6">
              <w:rPr>
                <w:rFonts w:cs="Times New Roman"/>
                <w:iCs/>
                <w:color w:val="000000"/>
              </w:rPr>
              <w:t>Ерлинского</w:t>
            </w:r>
            <w:proofErr w:type="spellEnd"/>
            <w:r w:rsidRPr="00B70EE6">
              <w:rPr>
                <w:rFonts w:cs="Times New Roman"/>
                <w:iCs/>
                <w:color w:val="000000"/>
              </w:rPr>
              <w:t xml:space="preserve"> парка»</w:t>
            </w:r>
            <w:r w:rsidRPr="00B70EE6">
              <w:rPr>
                <w:rFonts w:cs="Times New Roman"/>
                <w:iCs/>
                <w:color w:val="000000" w:themeColor="text1"/>
              </w:rPr>
              <w:t xml:space="preserve">  – краеведческий вечер в рамках проекта «Ирина </w:t>
            </w:r>
            <w:proofErr w:type="spellStart"/>
            <w:r w:rsidRPr="00B70EE6">
              <w:rPr>
                <w:rFonts w:cs="Times New Roman"/>
                <w:iCs/>
                <w:color w:val="000000" w:themeColor="text1"/>
              </w:rPr>
              <w:t>Красногорская</w:t>
            </w:r>
            <w:proofErr w:type="spellEnd"/>
            <w:r w:rsidRPr="00B70EE6">
              <w:rPr>
                <w:rFonts w:cs="Times New Roman"/>
                <w:iCs/>
                <w:color w:val="000000" w:themeColor="text1"/>
              </w:rPr>
              <w:t>: судьба, творчество, книги»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«ЦСДБ города Рязани»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6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 xml:space="preserve">имени И.К. </w:t>
            </w:r>
            <w:proofErr w:type="spellStart"/>
            <w:r w:rsidRPr="00B70EE6">
              <w:rPr>
                <w:rFonts w:cs="Times New Roman"/>
                <w:color w:val="000000" w:themeColor="text1"/>
              </w:rPr>
              <w:t>Красногорской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МБУК «ЦСДБ города Рязани»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Библиотека-филиал № 6</w:t>
            </w:r>
          </w:p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 xml:space="preserve">имени И.К. </w:t>
            </w:r>
            <w:proofErr w:type="spellStart"/>
            <w:r w:rsidRPr="00B70EE6">
              <w:rPr>
                <w:rFonts w:ascii="Times New Roman" w:hAnsi="Times New Roman"/>
                <w:color w:val="000000"/>
                <w:sz w:val="24"/>
              </w:rPr>
              <w:t>Красного</w:t>
            </w:r>
            <w:r w:rsidRPr="00B70EE6">
              <w:rPr>
                <w:rFonts w:ascii="Times New Roman" w:hAnsi="Times New Roman"/>
                <w:color w:val="000000"/>
                <w:sz w:val="24"/>
              </w:rPr>
              <w:t>р</w:t>
            </w:r>
            <w:r w:rsidRPr="00B70EE6">
              <w:rPr>
                <w:rFonts w:ascii="Times New Roman" w:hAnsi="Times New Roman"/>
                <w:color w:val="000000"/>
                <w:sz w:val="24"/>
              </w:rPr>
              <w:t>ской</w:t>
            </w:r>
            <w:proofErr w:type="spellEnd"/>
          </w:p>
        </w:tc>
      </w:tr>
      <w:tr w:rsidR="00173FDF" w:rsidRPr="00B70EE6" w:rsidTr="001202B5"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3</w:t>
            </w:r>
            <w:r w:rsidR="0026099A">
              <w:rPr>
                <w:rFonts w:cs="Times New Roman"/>
                <w:color w:val="000000" w:themeColor="text1"/>
              </w:rPr>
              <w:t xml:space="preserve"> </w:t>
            </w:r>
            <w:r w:rsidRPr="00B70EE6">
              <w:rPr>
                <w:rFonts w:cs="Times New Roman"/>
                <w:color w:val="000000" w:themeColor="text1"/>
              </w:rPr>
              <w:t>–</w:t>
            </w:r>
            <w:r w:rsidR="0026099A">
              <w:rPr>
                <w:rFonts w:cs="Times New Roman"/>
                <w:color w:val="000000" w:themeColor="text1"/>
              </w:rPr>
              <w:t xml:space="preserve"> </w:t>
            </w:r>
            <w:r w:rsidRPr="00B70EE6">
              <w:rPr>
                <w:rFonts w:cs="Times New Roman"/>
                <w:color w:val="000000" w:themeColor="text1"/>
              </w:rPr>
              <w:t>10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09:00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23EC" w:rsidRDefault="00173FDF" w:rsidP="00173FDF">
            <w:pPr>
              <w:jc w:val="center"/>
              <w:rPr>
                <w:rFonts w:cs="Times New Roman"/>
                <w:iCs/>
                <w:color w:val="000000" w:themeColor="text1"/>
              </w:rPr>
            </w:pPr>
            <w:r w:rsidRPr="00B70EE6">
              <w:rPr>
                <w:rFonts w:cs="Times New Roman"/>
                <w:iCs/>
                <w:color w:val="000000"/>
              </w:rPr>
              <w:t>«Сретение 2026» – к</w:t>
            </w:r>
            <w:r w:rsidRPr="00B70EE6">
              <w:rPr>
                <w:rFonts w:cs="Times New Roman"/>
                <w:iCs/>
                <w:color w:val="000000" w:themeColor="text1"/>
              </w:rPr>
              <w:t>онкурс детского творчества в рамках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iCs/>
                <w:color w:val="000000" w:themeColor="text1"/>
              </w:rPr>
              <w:t xml:space="preserve"> XV Межрегионального Православного Пасхального Фестиваля «СРЕТЕНИЕ </w:t>
            </w:r>
            <w:r w:rsidR="00834077">
              <w:rPr>
                <w:rFonts w:cs="Times New Roman"/>
                <w:iCs/>
                <w:color w:val="000000" w:themeColor="text1"/>
              </w:rPr>
              <w:t xml:space="preserve">– </w:t>
            </w:r>
            <w:r w:rsidRPr="00B70EE6">
              <w:rPr>
                <w:rFonts w:cs="Times New Roman"/>
                <w:iCs/>
                <w:color w:val="000000" w:themeColor="text1"/>
              </w:rPr>
              <w:t>2026»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«ЦСДБ города Рязани»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9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МБУК «ЦСДБ города Рязани»</w:t>
            </w:r>
          </w:p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>Библиотека-филиал № 9</w:t>
            </w:r>
          </w:p>
        </w:tc>
      </w:tr>
      <w:tr w:rsidR="00173FDF" w:rsidRPr="00B70EE6" w:rsidTr="001202B5">
        <w:trPr>
          <w:trHeight w:val="47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5 апреля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15:00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t xml:space="preserve">«Как не любить мне эту землю» </w:t>
            </w:r>
            <w:r w:rsidRPr="00B70EE6">
              <w:rPr>
                <w:rFonts w:cs="Times New Roman"/>
                <w:iCs/>
                <w:color w:val="000000"/>
              </w:rPr>
              <w:t>– к</w:t>
            </w:r>
            <w:r w:rsidRPr="00B70EE6">
              <w:t>онцертная программа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Концертный зал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МАУК «ДК «</w:t>
            </w:r>
            <w:proofErr w:type="spellStart"/>
            <w:r w:rsidRPr="00B70EE6">
              <w:t>Приокский</w:t>
            </w:r>
            <w:proofErr w:type="spellEnd"/>
            <w:r w:rsidRPr="00B70EE6">
              <w:t xml:space="preserve">» 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t>г. Рязани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sz w:val="24"/>
              </w:rPr>
              <w:t>МАУК «ДК «</w:t>
            </w:r>
            <w:proofErr w:type="spellStart"/>
            <w:r w:rsidRPr="00B70EE6">
              <w:rPr>
                <w:rFonts w:ascii="Times New Roman" w:hAnsi="Times New Roman"/>
                <w:sz w:val="24"/>
              </w:rPr>
              <w:t>Приокский</w:t>
            </w:r>
            <w:proofErr w:type="spellEnd"/>
            <w:r w:rsidRPr="00B70EE6">
              <w:rPr>
                <w:rFonts w:ascii="Times New Roman" w:hAnsi="Times New Roman"/>
                <w:sz w:val="24"/>
              </w:rPr>
              <w:t>» г. Рязани</w:t>
            </w:r>
          </w:p>
        </w:tc>
      </w:tr>
      <w:tr w:rsidR="00173FDF" w:rsidRPr="00B70EE6" w:rsidTr="001202B5">
        <w:trPr>
          <w:trHeight w:val="59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7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13:00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bCs/>
                <w:color w:val="000000"/>
              </w:rPr>
              <w:t>«ЗОЖ: инструкция к применению»</w:t>
            </w:r>
            <w:r w:rsidR="0026099A">
              <w:rPr>
                <w:rFonts w:cs="Times New Roman"/>
                <w:bCs/>
                <w:color w:val="000000"/>
              </w:rPr>
              <w:t xml:space="preserve"> </w:t>
            </w:r>
            <w:r w:rsidRPr="00B70EE6">
              <w:rPr>
                <w:rFonts w:cs="Times New Roman"/>
                <w:iCs/>
                <w:color w:val="000000"/>
              </w:rPr>
              <w:t>– к</w:t>
            </w:r>
            <w:r w:rsidRPr="00B70EE6">
              <w:rPr>
                <w:rFonts w:cs="Times New Roman"/>
                <w:bCs/>
                <w:color w:val="000000" w:themeColor="text1"/>
              </w:rPr>
              <w:t>омплексное мероприятие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МБУК «Централизованная система детских библиотек»,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Центральная детская библиотека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/>
              </w:rPr>
            </w:pPr>
            <w:r w:rsidRPr="00B70EE6">
              <w:rPr>
                <w:rFonts w:cs="Times New Roman"/>
                <w:bCs/>
                <w:color w:val="000000"/>
              </w:rPr>
              <w:t>МБУК «Централизованная система детских библиотек»,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/>
              </w:rPr>
            </w:pPr>
            <w:r w:rsidRPr="00B70EE6">
              <w:rPr>
                <w:rFonts w:cs="Times New Roman"/>
                <w:bCs/>
                <w:color w:val="000000"/>
              </w:rPr>
              <w:t>Центральная детская библиотека</w:t>
            </w:r>
          </w:p>
        </w:tc>
      </w:tr>
      <w:tr w:rsidR="00173FDF" w:rsidRPr="00B70EE6" w:rsidTr="001202B5">
        <w:trPr>
          <w:trHeight w:val="59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9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10:00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/>
              </w:rPr>
            </w:pPr>
            <w:r w:rsidRPr="00B70EE6">
              <w:rPr>
                <w:rFonts w:cs="Times New Roman"/>
                <w:bCs/>
                <w:color w:val="000000"/>
              </w:rPr>
              <w:t>Церемония возложения цветов, ко Дню героического штурма и взятия Кенигсберга (1945 год)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bCs/>
                <w:color w:val="000000" w:themeColor="text1"/>
              </w:rPr>
              <w:t>Площадь Победы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4077" w:rsidRDefault="00173FDF" w:rsidP="00173FDF">
            <w:pPr>
              <w:jc w:val="center"/>
              <w:rPr>
                <w:rFonts w:cs="Times New Roman"/>
                <w:bCs/>
                <w:color w:val="000000"/>
              </w:rPr>
            </w:pPr>
            <w:r w:rsidRPr="00B70EE6">
              <w:rPr>
                <w:rFonts w:cs="Times New Roman"/>
                <w:bCs/>
                <w:color w:val="000000"/>
              </w:rPr>
              <w:t xml:space="preserve">Управление культуры администрации города Рязани, управление делами аппарата </w:t>
            </w:r>
            <w:r w:rsidRPr="00B70EE6">
              <w:rPr>
                <w:rFonts w:cs="Times New Roman"/>
                <w:bCs/>
                <w:color w:val="000000"/>
              </w:rPr>
              <w:lastRenderedPageBreak/>
              <w:t xml:space="preserve">администрации города Рязани, управление кадров и муниципальной службы аппарата администрации города Рязани, Рязанский территориальный гарнизон 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/>
              </w:rPr>
            </w:pPr>
            <w:r w:rsidRPr="00B70EE6">
              <w:rPr>
                <w:rFonts w:cs="Times New Roman"/>
                <w:bCs/>
                <w:color w:val="000000"/>
              </w:rPr>
              <w:t>(по согласованию)</w:t>
            </w:r>
          </w:p>
        </w:tc>
      </w:tr>
      <w:tr w:rsidR="00173FDF" w:rsidRPr="00B70EE6" w:rsidTr="001202B5"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lastRenderedPageBreak/>
              <w:t>11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12:00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FDF" w:rsidRPr="00B70EE6" w:rsidRDefault="00173FDF" w:rsidP="00173FDF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color w:val="000000"/>
              </w:rPr>
              <w:t>«Пасха – день святых чудес»</w:t>
            </w:r>
            <w:r w:rsidR="0026099A">
              <w:rPr>
                <w:rFonts w:cs="Times New Roman"/>
                <w:color w:val="000000"/>
              </w:rPr>
              <w:t xml:space="preserve"> </w:t>
            </w:r>
            <w:r w:rsidRPr="00B70EE6">
              <w:rPr>
                <w:rFonts w:cs="Times New Roman"/>
                <w:iCs/>
                <w:color w:val="000000"/>
              </w:rPr>
              <w:t>– п</w:t>
            </w:r>
            <w:r w:rsidRPr="00B70EE6">
              <w:rPr>
                <w:rFonts w:cs="Times New Roman"/>
                <w:bCs/>
                <w:color w:val="000000" w:themeColor="text1"/>
              </w:rPr>
              <w:t>ознавательно-творческая программа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834077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1</w:t>
            </w:r>
          </w:p>
          <w:p w:rsidR="00173FDF" w:rsidRPr="00B70EE6" w:rsidRDefault="00173FDF" w:rsidP="00834077">
            <w:pPr>
              <w:jc w:val="center"/>
              <w:rPr>
                <w:rFonts w:cs="Times New Roman"/>
                <w:bCs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«ЦБС г. Рязани»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Библиотека-филиал № 1</w:t>
            </w:r>
          </w:p>
          <w:p w:rsidR="00173FDF" w:rsidRPr="00B70EE6" w:rsidRDefault="00173FDF" w:rsidP="00173FDF">
            <w:pPr>
              <w:contextualSpacing/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t>МБУК «ЦБС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spacing w:line="20" w:lineRule="atLeast"/>
              <w:jc w:val="center"/>
              <w:rPr>
                <w:lang w:eastAsia="ar-SA" w:bidi="ar-SA"/>
              </w:rPr>
            </w:pPr>
            <w:r w:rsidRPr="00B70EE6">
              <w:rPr>
                <w:lang w:eastAsia="ar-SA" w:bidi="ar-SA"/>
              </w:rPr>
              <w:t>15 апреля</w:t>
            </w:r>
          </w:p>
          <w:p w:rsidR="00173FDF" w:rsidRPr="00B70EE6" w:rsidRDefault="00173FDF" w:rsidP="00173FDF">
            <w:pPr>
              <w:spacing w:line="20" w:lineRule="atLeast"/>
              <w:jc w:val="center"/>
              <w:rPr>
                <w:lang w:eastAsia="ar-SA" w:bidi="ar-SA"/>
              </w:rPr>
            </w:pPr>
            <w:r w:rsidRPr="00B70EE6">
              <w:rPr>
                <w:lang w:eastAsia="ar-SA" w:bidi="ar-SA"/>
              </w:rPr>
              <w:t>18:00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rPr>
                <w:rFonts w:cs="Times New Roman"/>
                <w:iCs/>
                <w:lang w:eastAsia="ar-SA" w:bidi="ar-SA"/>
              </w:rPr>
              <w:t>«Весне дорогу»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rPr>
                <w:color w:val="000000"/>
              </w:rPr>
              <w:t>ЦГБ имени С. А. Есенина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A523EC" w:rsidP="00173FDF">
            <w:pPr>
              <w:contextualSpacing/>
              <w:jc w:val="center"/>
              <w:rPr>
                <w:rFonts w:cs="Times New Roman"/>
              </w:rPr>
            </w:pPr>
            <w:r>
              <w:rPr>
                <w:color w:val="000000"/>
              </w:rPr>
              <w:t>ЦГБ имени С.</w:t>
            </w:r>
            <w:r w:rsidR="00173FDF" w:rsidRPr="00B70EE6">
              <w:rPr>
                <w:color w:val="000000"/>
              </w:rPr>
              <w:t>А. Есенина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16 апреля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14:00</w:t>
            </w:r>
          </w:p>
          <w:p w:rsidR="00173FDF" w:rsidRPr="00B70EE6" w:rsidRDefault="00173FDF" w:rsidP="00173FDF">
            <w:pPr>
              <w:jc w:val="center"/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FDF" w:rsidRPr="00B70EE6" w:rsidRDefault="00173FDF" w:rsidP="001202B5">
            <w:pPr>
              <w:jc w:val="center"/>
            </w:pPr>
            <w:r w:rsidRPr="00B70EE6">
              <w:t xml:space="preserve">«Движение </w:t>
            </w:r>
            <w:r w:rsidR="001202B5">
              <w:t>–</w:t>
            </w:r>
            <w:r w:rsidRPr="00B70EE6">
              <w:t xml:space="preserve"> жизнь!» </w:t>
            </w:r>
            <w:r w:rsidRPr="00B70EE6">
              <w:rPr>
                <w:rFonts w:cs="Times New Roman"/>
                <w:iCs/>
                <w:color w:val="000000"/>
              </w:rPr>
              <w:t>– т</w:t>
            </w:r>
            <w:r w:rsidRPr="00B70EE6">
              <w:t>анцевальная программа в рамках проведения РП «Активное долголетие</w:t>
            </w:r>
            <w:r w:rsidR="0026099A">
              <w:t xml:space="preserve"> </w:t>
            </w:r>
            <w:r w:rsidRPr="00B70EE6">
              <w:t xml:space="preserve"> – здоровая Рязань!»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proofErr w:type="spellStart"/>
            <w:r w:rsidRPr="00B70EE6">
              <w:t>Танцфойе</w:t>
            </w:r>
            <w:proofErr w:type="spellEnd"/>
          </w:p>
          <w:p w:rsidR="001202B5" w:rsidRDefault="00173FDF" w:rsidP="00173FDF">
            <w:pPr>
              <w:jc w:val="center"/>
            </w:pPr>
            <w:r w:rsidRPr="00B70EE6">
              <w:t>МАУК «ДК «</w:t>
            </w:r>
            <w:proofErr w:type="spellStart"/>
            <w:r w:rsidRPr="00B70EE6">
              <w:t>Приокский</w:t>
            </w:r>
            <w:proofErr w:type="spellEnd"/>
            <w:r w:rsidRPr="00B70EE6">
              <w:t xml:space="preserve">» 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г. Рязани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sz w:val="24"/>
              </w:rPr>
              <w:t>МАУК «ДК «</w:t>
            </w:r>
            <w:proofErr w:type="spellStart"/>
            <w:r w:rsidRPr="00B70EE6">
              <w:rPr>
                <w:rFonts w:ascii="Times New Roman" w:hAnsi="Times New Roman"/>
                <w:sz w:val="24"/>
              </w:rPr>
              <w:t>Приокский</w:t>
            </w:r>
            <w:proofErr w:type="spellEnd"/>
            <w:r w:rsidRPr="00B70EE6">
              <w:rPr>
                <w:rFonts w:ascii="Times New Roman" w:hAnsi="Times New Roman"/>
                <w:sz w:val="24"/>
              </w:rPr>
              <w:t>» г. Рязани</w:t>
            </w:r>
          </w:p>
        </w:tc>
      </w:tr>
      <w:tr w:rsidR="00173FDF" w:rsidRPr="00B70EE6" w:rsidTr="001202B5">
        <w:trPr>
          <w:trHeight w:val="394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1a"/>
              <w:jc w:val="center"/>
              <w:rPr>
                <w:color w:val="000000" w:themeColor="text1"/>
              </w:rPr>
            </w:pPr>
            <w:r w:rsidRPr="00B70EE6">
              <w:rPr>
                <w:color w:val="000000" w:themeColor="text1"/>
              </w:rPr>
              <w:t>19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12:00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26099A" w:rsidP="00173FD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«Сретение – </w:t>
            </w:r>
            <w:r w:rsidR="00173FDF" w:rsidRPr="00B70EE6">
              <w:rPr>
                <w:rFonts w:cs="Times New Roman"/>
                <w:color w:val="000000"/>
              </w:rPr>
              <w:t>2026»</w:t>
            </w:r>
            <w:r>
              <w:rPr>
                <w:rFonts w:cs="Times New Roman"/>
                <w:color w:val="000000"/>
              </w:rPr>
              <w:t xml:space="preserve"> </w:t>
            </w:r>
            <w:r w:rsidR="00173FDF" w:rsidRPr="00B70EE6">
              <w:rPr>
                <w:rFonts w:cs="Times New Roman"/>
                <w:iCs/>
                <w:color w:val="000000"/>
              </w:rPr>
              <w:t>– д</w:t>
            </w:r>
            <w:r w:rsidR="00173FDF" w:rsidRPr="00B70EE6">
              <w:rPr>
                <w:rFonts w:cs="Times New Roman"/>
                <w:color w:val="000000" w:themeColor="text1"/>
              </w:rPr>
              <w:t>етский межрегиональный пасхальный фестиваль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5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МБУК «ЦБС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Библиотека-филиал № 5</w:t>
            </w:r>
          </w:p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>МБУК «ЦБС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19 апреля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15:00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 xml:space="preserve">«Не всё коту масленица» </w:t>
            </w:r>
            <w:r w:rsidRPr="00B70EE6">
              <w:rPr>
                <w:rFonts w:cs="Times New Roman"/>
                <w:iCs/>
                <w:color w:val="000000"/>
              </w:rPr>
              <w:t>– с</w:t>
            </w:r>
            <w:r w:rsidRPr="00B70EE6">
              <w:t>пектакль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Концертный зал</w:t>
            </w:r>
          </w:p>
          <w:p w:rsidR="001202B5" w:rsidRDefault="00173FDF" w:rsidP="00173FDF">
            <w:pPr>
              <w:jc w:val="center"/>
            </w:pPr>
            <w:r w:rsidRPr="00B70EE6">
              <w:t>МАУК «ДК «</w:t>
            </w:r>
            <w:proofErr w:type="spellStart"/>
            <w:r w:rsidRPr="00B70EE6">
              <w:t>Приокский</w:t>
            </w:r>
            <w:proofErr w:type="spellEnd"/>
            <w:r w:rsidRPr="00B70EE6">
              <w:t xml:space="preserve">» 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г. Рязани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contextualSpacing/>
              <w:jc w:val="center"/>
              <w:rPr>
                <w:rFonts w:cs="Times New Roman"/>
              </w:rPr>
            </w:pPr>
            <w:r w:rsidRPr="00B70EE6">
              <w:t>МАУК «ДК «</w:t>
            </w:r>
            <w:proofErr w:type="spellStart"/>
            <w:r w:rsidRPr="00B70EE6">
              <w:t>Приокский</w:t>
            </w:r>
            <w:proofErr w:type="spellEnd"/>
            <w:r w:rsidRPr="00B70EE6">
              <w:t>» г. Рязани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1a"/>
              <w:jc w:val="center"/>
              <w:rPr>
                <w:color w:val="000000" w:themeColor="text1"/>
              </w:rPr>
            </w:pPr>
            <w:r w:rsidRPr="00B70EE6">
              <w:rPr>
                <w:color w:val="000000" w:themeColor="text1"/>
              </w:rPr>
              <w:t>22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15:00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t xml:space="preserve">«Верность традициям» </w:t>
            </w:r>
            <w:r w:rsidRPr="00B70EE6">
              <w:rPr>
                <w:rFonts w:cs="Times New Roman"/>
                <w:iCs/>
                <w:color w:val="000000"/>
              </w:rPr>
              <w:t>– г</w:t>
            </w:r>
            <w:r w:rsidRPr="00B70EE6">
              <w:rPr>
                <w:rFonts w:cs="Times New Roman"/>
                <w:color w:val="000000" w:themeColor="text1"/>
              </w:rPr>
              <w:t>ородской конкурс детского художественного творчества (в рамках «Года единства народов России) (совместно с МБУДО «Рязанский городской центр развития детей и юношества «Созвездие»)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12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МБУК «ЦБС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Библиотека-филиал № 12</w:t>
            </w:r>
          </w:p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>МБУК «ЦБС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22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19:00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Концертная программа ВИА «</w:t>
            </w:r>
            <w:proofErr w:type="spellStart"/>
            <w:r w:rsidRPr="00B70EE6">
              <w:rPr>
                <w:rFonts w:cs="Times New Roman"/>
                <w:color w:val="000000" w:themeColor="text1"/>
              </w:rPr>
              <w:t>Филинз</w:t>
            </w:r>
            <w:proofErr w:type="spellEnd"/>
            <w:r w:rsidRPr="00B70EE6">
              <w:rPr>
                <w:rFonts w:cs="Times New Roman"/>
                <w:color w:val="000000" w:themeColor="text1"/>
              </w:rPr>
              <w:t>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и Николая Массальского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Большой зал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«МКЦ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>МБУК «МКЦ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23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19:00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/>
              </w:rPr>
              <w:t>«В России народы едины»</w:t>
            </w:r>
            <w:r w:rsidR="0026099A">
              <w:rPr>
                <w:rFonts w:cs="Times New Roman"/>
                <w:color w:val="000000"/>
              </w:rPr>
              <w:t xml:space="preserve"> </w:t>
            </w:r>
            <w:r w:rsidRPr="00B70EE6">
              <w:rPr>
                <w:rFonts w:cs="Times New Roman"/>
                <w:iCs/>
                <w:color w:val="000000"/>
              </w:rPr>
              <w:t>– к</w:t>
            </w:r>
            <w:r w:rsidRPr="00B70EE6">
              <w:rPr>
                <w:rFonts w:cs="Times New Roman"/>
                <w:color w:val="000000" w:themeColor="text1"/>
              </w:rPr>
              <w:t>онцерт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«МКЦ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>МБУК «МКЦ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23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12:00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</w:rPr>
              <w:t xml:space="preserve">«Встреча с героем» </w:t>
            </w:r>
            <w:r w:rsidRPr="00B70EE6">
              <w:rPr>
                <w:rFonts w:cs="Times New Roman"/>
                <w:iCs/>
                <w:color w:val="000000"/>
              </w:rPr>
              <w:t>– э</w:t>
            </w:r>
            <w:r w:rsidRPr="00B70EE6">
              <w:rPr>
                <w:rFonts w:cs="Times New Roman"/>
              </w:rPr>
              <w:t>кскурсионная программа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</w:rPr>
              <w:t>Арт-пространство «Город»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contextualSpacing/>
              <w:jc w:val="center"/>
              <w:rPr>
                <w:rFonts w:cs="Times New Roman"/>
                <w:lang w:eastAsia="ru-RU"/>
              </w:rPr>
            </w:pPr>
            <w:r w:rsidRPr="00B70EE6">
              <w:rPr>
                <w:rFonts w:cs="Times New Roman"/>
              </w:rPr>
              <w:t>МБУК «Дирекция культурно-массовых мероприятий «Арт-центр»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23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12:00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iCs/>
                <w:color w:val="000000"/>
              </w:rPr>
              <w:t>«Битва за Чернобыль»</w:t>
            </w:r>
            <w:r w:rsidR="0026099A">
              <w:rPr>
                <w:rFonts w:cs="Times New Roman"/>
                <w:iCs/>
                <w:color w:val="000000"/>
              </w:rPr>
              <w:t xml:space="preserve"> </w:t>
            </w:r>
            <w:r w:rsidRPr="00B70EE6">
              <w:rPr>
                <w:rFonts w:cs="Times New Roman"/>
                <w:iCs/>
                <w:color w:val="000000"/>
              </w:rPr>
              <w:t>– в</w:t>
            </w:r>
            <w:r w:rsidRPr="00B70EE6">
              <w:rPr>
                <w:rFonts w:cs="Times New Roman"/>
                <w:iCs/>
                <w:color w:val="000000" w:themeColor="text1"/>
              </w:rPr>
              <w:t>ечер памяти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«Централизованная система детских библиотек», Центральная детская библиотека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МБУК «Централизованная система детских библиотек», Центральная детская библиотека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1a"/>
              <w:jc w:val="center"/>
              <w:rPr>
                <w:color w:val="000000" w:themeColor="text1"/>
              </w:rPr>
            </w:pPr>
            <w:r w:rsidRPr="00B70EE6">
              <w:rPr>
                <w:color w:val="000000" w:themeColor="text1"/>
              </w:rPr>
              <w:t>23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13:00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0E0E73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t xml:space="preserve">«Долгое эхо Чернобыля» </w:t>
            </w:r>
            <w:r w:rsidRPr="00B70EE6">
              <w:rPr>
                <w:rFonts w:cs="Times New Roman"/>
                <w:iCs/>
                <w:color w:val="000000"/>
              </w:rPr>
              <w:t>– в</w:t>
            </w:r>
            <w:r w:rsidRPr="00B70EE6">
              <w:rPr>
                <w:rFonts w:cs="Times New Roman"/>
                <w:color w:val="000000" w:themeColor="text1"/>
              </w:rPr>
              <w:t>ечер-реквием ко Дню памяти жертв радиационных аварий и катастроф (к 40-лети</w:t>
            </w:r>
            <w:r w:rsidR="000E0E73">
              <w:rPr>
                <w:rFonts w:cs="Times New Roman"/>
                <w:color w:val="000000" w:themeColor="text1"/>
              </w:rPr>
              <w:t xml:space="preserve">ю аварии на Чернобыльской АЭС, </w:t>
            </w:r>
            <w:r w:rsidRPr="00B70EE6">
              <w:rPr>
                <w:rFonts w:cs="Times New Roman"/>
                <w:color w:val="000000" w:themeColor="text1"/>
              </w:rPr>
              <w:t xml:space="preserve">к Всемирному дню Земли)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9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им. П.Н. Васильева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МБУК «ЦБС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Библиотека-филиал № 9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им. П.Н. Васильева</w:t>
            </w:r>
          </w:p>
          <w:p w:rsidR="00173FDF" w:rsidRPr="00B70EE6" w:rsidRDefault="00173FDF" w:rsidP="000E0E73">
            <w:pPr>
              <w:contextualSpacing/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t>МБУК «ЦБС г. Рязани»</w:t>
            </w:r>
            <w:r w:rsidR="000E0E73" w:rsidRPr="00B70EE6">
              <w:rPr>
                <w:rFonts w:cs="Times New Roman"/>
                <w:color w:val="000000" w:themeColor="text1"/>
              </w:rPr>
              <w:t xml:space="preserve"> совместно с Рязанской областной общественной организацией инвалидов Союз «Чернобыль»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23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13:00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</w:rPr>
            </w:pPr>
            <w:r w:rsidRPr="00B70EE6">
              <w:rPr>
                <w:rFonts w:cs="Times New Roman"/>
                <w:iCs/>
                <w:color w:val="000000"/>
              </w:rPr>
              <w:t>«Эхо и память Чернобыля» – в</w:t>
            </w:r>
            <w:r w:rsidRPr="00B70EE6">
              <w:rPr>
                <w:rFonts w:cs="Times New Roman"/>
                <w:iCs/>
                <w:color w:val="000000" w:themeColor="text1"/>
              </w:rPr>
              <w:t>ечер-встреча с ликвидаторами аварии на Чернобыльской АЭС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МБУК «ЦСДБ города Рязани»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</w:t>
            </w:r>
            <w:r w:rsidR="0026099A">
              <w:rPr>
                <w:rFonts w:cs="Times New Roman"/>
                <w:color w:val="000000" w:themeColor="text1"/>
              </w:rPr>
              <w:t xml:space="preserve"> </w:t>
            </w:r>
            <w:r w:rsidRPr="00B70EE6">
              <w:rPr>
                <w:rFonts w:cs="Times New Roman"/>
                <w:color w:val="000000" w:themeColor="text1"/>
              </w:rPr>
              <w:t>5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МБУК «ЦСДБ города Рязани»</w:t>
            </w:r>
          </w:p>
          <w:p w:rsidR="00173FDF" w:rsidRPr="001202B5" w:rsidRDefault="001202B5" w:rsidP="001202B5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Библиотека-филиал №</w:t>
            </w:r>
            <w:r w:rsidR="0026099A">
              <w:rPr>
                <w:rFonts w:cs="Times New Roman"/>
                <w:color w:val="000000"/>
              </w:rPr>
              <w:t xml:space="preserve"> </w:t>
            </w:r>
            <w:bookmarkStart w:id="3" w:name="_GoBack"/>
            <w:bookmarkEnd w:id="3"/>
            <w:r>
              <w:rPr>
                <w:rFonts w:cs="Times New Roman"/>
                <w:color w:val="000000"/>
              </w:rPr>
              <w:t>5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pStyle w:val="1a"/>
              <w:jc w:val="center"/>
              <w:rPr>
                <w:color w:val="000000" w:themeColor="text1"/>
              </w:rPr>
            </w:pPr>
            <w:r w:rsidRPr="00B70EE6">
              <w:rPr>
                <w:color w:val="000000" w:themeColor="text1"/>
              </w:rPr>
              <w:t>23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lastRenderedPageBreak/>
              <w:t>14:00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lastRenderedPageBreak/>
              <w:t xml:space="preserve">«И мужество, как знамя </w:t>
            </w:r>
            <w:r w:rsidRPr="00B70EE6">
              <w:rPr>
                <w:rFonts w:cs="Times New Roman"/>
                <w:color w:val="000000"/>
              </w:rPr>
              <w:lastRenderedPageBreak/>
              <w:t>пронесли»</w:t>
            </w:r>
            <w:r w:rsidR="0026099A">
              <w:rPr>
                <w:rFonts w:cs="Times New Roman"/>
                <w:color w:val="000000"/>
              </w:rPr>
              <w:t xml:space="preserve"> </w:t>
            </w:r>
            <w:r w:rsidRPr="00B70EE6">
              <w:rPr>
                <w:rFonts w:cs="Times New Roman"/>
                <w:iCs/>
                <w:color w:val="000000"/>
              </w:rPr>
              <w:t xml:space="preserve">– </w:t>
            </w:r>
            <w:r w:rsidRPr="00B70EE6">
              <w:rPr>
                <w:rFonts w:cs="Times New Roman"/>
                <w:color w:val="000000" w:themeColor="text1"/>
              </w:rPr>
              <w:t>патриотический кинопоказ о героях войны в истории, книгах и кино» к 75-летию выхода второй редакции романа А.А. Фадеева «Молодая гвардия» (ко Дню Победы, из цикла мероприятий «Книга-юбиляр 2026»)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lastRenderedPageBreak/>
              <w:t xml:space="preserve">Центральная городская </w:t>
            </w:r>
            <w:r w:rsidRPr="00B70EE6">
              <w:rPr>
                <w:rFonts w:cs="Times New Roman"/>
                <w:color w:val="000000" w:themeColor="text1"/>
              </w:rPr>
              <w:lastRenderedPageBreak/>
              <w:t>библиотека им. С.А. Есенина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МБУК «ЦБС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1CB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lastRenderedPageBreak/>
              <w:t xml:space="preserve">Центральная городская </w:t>
            </w:r>
            <w:r w:rsidRPr="00B70EE6">
              <w:rPr>
                <w:rFonts w:cs="Times New Roman"/>
                <w:color w:val="000000"/>
              </w:rPr>
              <w:lastRenderedPageBreak/>
              <w:t>библиотека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 xml:space="preserve"> им. С.А. Есенина</w:t>
            </w:r>
          </w:p>
          <w:p w:rsidR="00173FDF" w:rsidRPr="00B70EE6" w:rsidRDefault="00173FDF" w:rsidP="00173FDF">
            <w:pPr>
              <w:pStyle w:val="aff1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B70EE6">
              <w:rPr>
                <w:rFonts w:ascii="Times New Roman" w:hAnsi="Times New Roman"/>
                <w:color w:val="000000"/>
                <w:sz w:val="24"/>
              </w:rPr>
              <w:t>МБУК «ЦБС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lastRenderedPageBreak/>
              <w:t>24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13:00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 xml:space="preserve">«Свеча памяти: Чернобыль – трагедия XX века» </w:t>
            </w:r>
            <w:r w:rsidRPr="00B70EE6">
              <w:rPr>
                <w:rFonts w:cs="Times New Roman"/>
                <w:iCs/>
                <w:color w:val="000000"/>
              </w:rPr>
              <w:t>– а</w:t>
            </w:r>
            <w:r w:rsidRPr="00B70EE6">
              <w:rPr>
                <w:rFonts w:cs="Times New Roman"/>
              </w:rPr>
              <w:t>кция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МБУК КДЦ «Октябрь»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contextualSpacing/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МБУК КДЦ «Октябрь»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25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17:00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t>«</w:t>
            </w:r>
            <w:proofErr w:type="spellStart"/>
            <w:r w:rsidRPr="00B70EE6">
              <w:rPr>
                <w:rFonts w:cs="Times New Roman"/>
                <w:color w:val="000000"/>
              </w:rPr>
              <w:t>Библиосумерки</w:t>
            </w:r>
            <w:proofErr w:type="spellEnd"/>
            <w:r w:rsidRPr="00B70EE6">
              <w:rPr>
                <w:rFonts w:cs="Times New Roman"/>
                <w:color w:val="000000"/>
              </w:rPr>
              <w:t xml:space="preserve">. Многоцветье единой нации» </w:t>
            </w:r>
            <w:r w:rsidRPr="00B70EE6">
              <w:rPr>
                <w:rFonts w:cs="Times New Roman"/>
              </w:rPr>
              <w:t>– а</w:t>
            </w:r>
            <w:r w:rsidRPr="00B70EE6">
              <w:rPr>
                <w:rFonts w:cs="Times New Roman"/>
                <w:color w:val="000000" w:themeColor="text1"/>
              </w:rPr>
              <w:t>кция к Году единства народов России и в рамках В</w:t>
            </w:r>
            <w:r w:rsidR="000E0E73">
              <w:rPr>
                <w:rFonts w:cs="Times New Roman"/>
                <w:color w:val="000000" w:themeColor="text1"/>
              </w:rPr>
              <w:t xml:space="preserve">сероссийской библиотечной акции </w:t>
            </w:r>
            <w:r w:rsidRPr="00B70EE6">
              <w:rPr>
                <w:rFonts w:cs="Times New Roman"/>
                <w:color w:val="000000" w:themeColor="text1"/>
              </w:rPr>
              <w:t>«</w:t>
            </w:r>
            <w:proofErr w:type="spellStart"/>
            <w:r w:rsidRPr="00B70EE6">
              <w:rPr>
                <w:rFonts w:cs="Times New Roman"/>
                <w:color w:val="000000" w:themeColor="text1"/>
              </w:rPr>
              <w:t>Библионочь</w:t>
            </w:r>
            <w:proofErr w:type="spellEnd"/>
            <w:r w:rsidRPr="00B70EE6">
              <w:rPr>
                <w:rFonts w:cs="Times New Roman"/>
                <w:color w:val="000000" w:themeColor="text1"/>
              </w:rPr>
              <w:t>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Библиотека-филиал № 7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МБУК «ЦБС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/>
              </w:rPr>
            </w:pPr>
            <w:r w:rsidRPr="00B70EE6">
              <w:rPr>
                <w:rFonts w:cs="Times New Roman"/>
                <w:color w:val="000000"/>
              </w:rPr>
              <w:t>Библиотека-филиал № 7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/>
              </w:rPr>
              <w:t>МБУК «ЦБС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25 апреля 12:00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«Напевы родного края» – концертная программа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МБУК КДЦ «Октябрь»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</w:rPr>
              <w:t>МБУК КДЦ «Октябрь»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26 апреля</w:t>
            </w:r>
          </w:p>
          <w:p w:rsidR="00173FDF" w:rsidRPr="00B70EE6" w:rsidRDefault="00173FDF" w:rsidP="00173FDF">
            <w:pPr>
              <w:jc w:val="center"/>
            </w:pPr>
            <w:r w:rsidRPr="00B70EE6">
              <w:t>15:00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t>Праздник танца в рамках Года единства народов России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</w:pPr>
            <w:r w:rsidRPr="00B70EE6">
              <w:t>Концертный зал</w:t>
            </w:r>
          </w:p>
          <w:p w:rsidR="0022443C" w:rsidRDefault="00173FDF" w:rsidP="00173FDF">
            <w:pPr>
              <w:jc w:val="center"/>
            </w:pPr>
            <w:r w:rsidRPr="00B70EE6">
              <w:t>МАУК «ДК «</w:t>
            </w:r>
            <w:proofErr w:type="spellStart"/>
            <w:r w:rsidRPr="00B70EE6">
              <w:t>Приокский</w:t>
            </w:r>
            <w:proofErr w:type="spellEnd"/>
            <w:r w:rsidRPr="00B70EE6">
              <w:t xml:space="preserve">»  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t>г. Рязани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t>МАУК «ДК «</w:t>
            </w:r>
            <w:proofErr w:type="spellStart"/>
            <w:r w:rsidRPr="00B70EE6">
              <w:t>Приокский</w:t>
            </w:r>
            <w:proofErr w:type="spellEnd"/>
            <w:r w:rsidRPr="00B70EE6">
              <w:t>»  г. Рязани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  <w:color w:val="000000" w:themeColor="text1"/>
              </w:rPr>
            </w:pPr>
            <w:r w:rsidRPr="00B70EE6">
              <w:rPr>
                <w:rFonts w:cs="Times New Roman"/>
                <w:color w:val="000000" w:themeColor="text1"/>
              </w:rPr>
              <w:t>27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color w:val="000000" w:themeColor="text1"/>
              </w:rPr>
              <w:t>17:00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  <w:bCs/>
                <w:color w:val="000000"/>
              </w:rPr>
              <w:t>«</w:t>
            </w:r>
            <w:proofErr w:type="spellStart"/>
            <w:r w:rsidRPr="00B70EE6">
              <w:rPr>
                <w:rFonts w:cs="Times New Roman"/>
                <w:bCs/>
                <w:color w:val="000000"/>
              </w:rPr>
              <w:t>БиблиоЭтнос</w:t>
            </w:r>
            <w:proofErr w:type="spellEnd"/>
            <w:r w:rsidRPr="00B70EE6">
              <w:rPr>
                <w:rFonts w:cs="Times New Roman"/>
                <w:bCs/>
                <w:color w:val="000000"/>
              </w:rPr>
              <w:t xml:space="preserve">: едины в многообразии» </w:t>
            </w:r>
            <w:r w:rsidRPr="00B70EE6">
              <w:rPr>
                <w:rFonts w:cs="Times New Roman"/>
              </w:rPr>
              <w:t>–</w:t>
            </w:r>
            <w:r w:rsidR="002551CB">
              <w:rPr>
                <w:rFonts w:cs="Times New Roman"/>
              </w:rPr>
              <w:t xml:space="preserve"> </w:t>
            </w:r>
            <w:r w:rsidRPr="00B70EE6">
              <w:rPr>
                <w:rFonts w:cs="Times New Roman"/>
                <w:bCs/>
                <w:color w:val="000000" w:themeColor="text1"/>
              </w:rPr>
              <w:t>марафон дружбы к году Единства народов России, в рамках Всероссийской акции «</w:t>
            </w:r>
            <w:proofErr w:type="spellStart"/>
            <w:r w:rsidRPr="00B70EE6">
              <w:rPr>
                <w:rFonts w:cs="Times New Roman"/>
                <w:bCs/>
                <w:color w:val="000000" w:themeColor="text1"/>
              </w:rPr>
              <w:t>Библионочь</w:t>
            </w:r>
            <w:proofErr w:type="spellEnd"/>
            <w:r w:rsidRPr="00B70EE6">
              <w:rPr>
                <w:rFonts w:cs="Times New Roman"/>
                <w:bCs/>
                <w:color w:val="000000" w:themeColor="text1"/>
              </w:rPr>
              <w:t>»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Библиотека-филиал № 7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МБУК «ЦБС г. Рязани»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Библиотека-филиал № 7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МБУК «ЦБС г. Рязани»</w:t>
            </w:r>
          </w:p>
        </w:tc>
      </w:tr>
      <w:tr w:rsidR="00173FDF" w:rsidRPr="00B70EE6" w:rsidTr="001202B5"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30 апреля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12:00</w:t>
            </w:r>
          </w:p>
        </w:tc>
        <w:tc>
          <w:tcPr>
            <w:tcW w:w="3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«Встреча с героем» – экскурсионная программа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Арт-пространство «Город»</w:t>
            </w:r>
          </w:p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73FDF" w:rsidRPr="00B70EE6" w:rsidRDefault="00173FDF" w:rsidP="00173FDF">
            <w:pPr>
              <w:jc w:val="center"/>
              <w:rPr>
                <w:rFonts w:cs="Times New Roman"/>
              </w:rPr>
            </w:pPr>
            <w:r w:rsidRPr="00B70EE6">
              <w:rPr>
                <w:rFonts w:cs="Times New Roman"/>
              </w:rPr>
              <w:t>МБУК «Дирекция культурно-массовых мероприятий «Арт-центр»</w:t>
            </w:r>
          </w:p>
        </w:tc>
      </w:tr>
    </w:tbl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3D2686" w:rsidRDefault="003D2686" w:rsidP="00C714DA">
      <w:pPr>
        <w:rPr>
          <w:rFonts w:cs="Times New Roman"/>
          <w:b/>
          <w:bCs/>
          <w:i/>
          <w:iCs/>
        </w:rPr>
      </w:pPr>
    </w:p>
    <w:p w:rsidR="00F237B6" w:rsidRPr="00FF4567" w:rsidRDefault="000075DA" w:rsidP="00C714DA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noProof/>
          <w:lang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94.45pt;margin-top:693.8pt;width:116.4pt;height:55.15pt;z-index:251658240;visibility:visible;mso-wrap-distance-top:3.6pt;mso-wrap-distance-bottom:3.6pt;mso-position-horizontal-relative:text;mso-position-vertical-relative:text;mso-width-relative:margin;mso-height-relative:margin" strokecolor="white">
            <v:textbox>
              <w:txbxContent>
                <w:p w:rsidR="006361DD" w:rsidRDefault="006361DD" w:rsidP="00647FAF"/>
              </w:txbxContent>
            </v:textbox>
            <w10:wrap type="square"/>
          </v:shape>
        </w:pict>
      </w:r>
    </w:p>
    <w:sectPr w:rsidR="00F237B6" w:rsidRPr="00FF4567" w:rsidSect="00B135EC">
      <w:footerReference w:type="even" r:id="rId16"/>
      <w:footerReference w:type="default" r:id="rId17"/>
      <w:pgSz w:w="11906" w:h="16838"/>
      <w:pgMar w:top="567" w:right="707" w:bottom="568" w:left="709" w:header="720" w:footer="6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DD" w:rsidRDefault="006361DD">
      <w:r>
        <w:separator/>
      </w:r>
    </w:p>
  </w:endnote>
  <w:endnote w:type="continuationSeparator" w:id="0">
    <w:p w:rsidR="006361DD" w:rsidRDefault="006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DD" w:rsidRDefault="006361DD" w:rsidP="002F05B3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361DD" w:rsidRDefault="006361D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DD" w:rsidRDefault="006361DD" w:rsidP="002F05B3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6099A">
      <w:rPr>
        <w:rStyle w:val="af6"/>
        <w:noProof/>
      </w:rPr>
      <w:t>19</w:t>
    </w:r>
    <w:r>
      <w:rPr>
        <w:rStyle w:val="af6"/>
      </w:rPr>
      <w:fldChar w:fldCharType="end"/>
    </w:r>
  </w:p>
  <w:p w:rsidR="006361DD" w:rsidRDefault="006361DD" w:rsidP="00C21B91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DD" w:rsidRDefault="006361DD">
      <w:r>
        <w:separator/>
      </w:r>
    </w:p>
  </w:footnote>
  <w:footnote w:type="continuationSeparator" w:id="0">
    <w:p w:rsidR="006361DD" w:rsidRDefault="00636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244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101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28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CC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48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BA65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66E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00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EAB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2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0146792A"/>
    <w:multiLevelType w:val="hybridMultilevel"/>
    <w:tmpl w:val="F7E47388"/>
    <w:lvl w:ilvl="0" w:tplc="AAC86892">
      <w:start w:val="1"/>
      <w:numFmt w:val="decimal"/>
      <w:lvlText w:val="%1."/>
      <w:lvlJc w:val="left"/>
      <w:pPr>
        <w:ind w:left="300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4">
    <w:nsid w:val="01B82EB3"/>
    <w:multiLevelType w:val="hybridMultilevel"/>
    <w:tmpl w:val="F802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735719"/>
    <w:multiLevelType w:val="multilevel"/>
    <w:tmpl w:val="B6789CB4"/>
    <w:lvl w:ilvl="0">
      <w:start w:val="1"/>
      <w:numFmt w:val="decimal"/>
      <w:lvlText w:val="%1."/>
      <w:lvlJc w:val="left"/>
      <w:pPr>
        <w:ind w:left="1211" w:hanging="360"/>
      </w:pPr>
      <w:rPr>
        <w:rFonts w:ascii="Academy" w:hAnsi="Academy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-28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8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5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44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449" w:hanging="2160"/>
      </w:pPr>
      <w:rPr>
        <w:rFonts w:hint="default"/>
      </w:rPr>
    </w:lvl>
  </w:abstractNum>
  <w:abstractNum w:abstractNumId="16">
    <w:nsid w:val="0E214B04"/>
    <w:multiLevelType w:val="hybridMultilevel"/>
    <w:tmpl w:val="755255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E4F09"/>
    <w:multiLevelType w:val="hybridMultilevel"/>
    <w:tmpl w:val="0CEAA7AC"/>
    <w:lvl w:ilvl="0" w:tplc="50703FFC">
      <w:start w:val="5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8">
    <w:nsid w:val="16DC3A9F"/>
    <w:multiLevelType w:val="hybridMultilevel"/>
    <w:tmpl w:val="535C4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0B007C"/>
    <w:multiLevelType w:val="multilevel"/>
    <w:tmpl w:val="7A7C6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1C8F5A81"/>
    <w:multiLevelType w:val="hybridMultilevel"/>
    <w:tmpl w:val="5A3A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3B60FA"/>
    <w:multiLevelType w:val="hybridMultilevel"/>
    <w:tmpl w:val="7B8E6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2D461A"/>
    <w:multiLevelType w:val="hybridMultilevel"/>
    <w:tmpl w:val="FB18850E"/>
    <w:lvl w:ilvl="0" w:tplc="966E9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5846676"/>
    <w:multiLevelType w:val="hybridMultilevel"/>
    <w:tmpl w:val="010A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F3621A"/>
    <w:multiLevelType w:val="hybridMultilevel"/>
    <w:tmpl w:val="B866B18C"/>
    <w:lvl w:ilvl="0" w:tplc="F2044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143AE9"/>
    <w:multiLevelType w:val="multilevel"/>
    <w:tmpl w:val="BF1C0C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>
    <w:nsid w:val="42DB1835"/>
    <w:multiLevelType w:val="multilevel"/>
    <w:tmpl w:val="4CE6A906"/>
    <w:lvl w:ilvl="0">
      <w:start w:val="1"/>
      <w:numFmt w:val="decimal"/>
      <w:lvlText w:val="%1."/>
      <w:lvlJc w:val="left"/>
      <w:pPr>
        <w:ind w:left="720" w:hanging="360"/>
      </w:pPr>
      <w:rPr>
        <w:rFonts w:ascii="Academy" w:hAnsi="Academy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4EC66A2"/>
    <w:multiLevelType w:val="hybridMultilevel"/>
    <w:tmpl w:val="E0A0E2C8"/>
    <w:lvl w:ilvl="0" w:tplc="A3F2E8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2794B"/>
    <w:multiLevelType w:val="hybridMultilevel"/>
    <w:tmpl w:val="544C7432"/>
    <w:lvl w:ilvl="0" w:tplc="042EC000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5079A"/>
    <w:multiLevelType w:val="hybridMultilevel"/>
    <w:tmpl w:val="2202265C"/>
    <w:lvl w:ilvl="0" w:tplc="A0600F0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701139D"/>
    <w:multiLevelType w:val="hybridMultilevel"/>
    <w:tmpl w:val="EC10C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76BCA"/>
    <w:multiLevelType w:val="hybridMultilevel"/>
    <w:tmpl w:val="E60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A576A"/>
    <w:multiLevelType w:val="hybridMultilevel"/>
    <w:tmpl w:val="A7EECA06"/>
    <w:lvl w:ilvl="0" w:tplc="03A06658">
      <w:start w:val="8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DC10D90"/>
    <w:multiLevelType w:val="hybridMultilevel"/>
    <w:tmpl w:val="17BE2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01976ED"/>
    <w:multiLevelType w:val="hybridMultilevel"/>
    <w:tmpl w:val="5D5E549C"/>
    <w:lvl w:ilvl="0" w:tplc="3F342DAA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5">
    <w:nsid w:val="696D47F4"/>
    <w:multiLevelType w:val="hybridMultilevel"/>
    <w:tmpl w:val="20AE0D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B93557"/>
    <w:multiLevelType w:val="hybridMultilevel"/>
    <w:tmpl w:val="59104338"/>
    <w:lvl w:ilvl="0" w:tplc="BFFCCD2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F2824E7"/>
    <w:multiLevelType w:val="hybridMultilevel"/>
    <w:tmpl w:val="D514E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C07092"/>
    <w:multiLevelType w:val="hybridMultilevel"/>
    <w:tmpl w:val="25DA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C01F8"/>
    <w:multiLevelType w:val="multilevel"/>
    <w:tmpl w:val="75E2F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2B71C77"/>
    <w:multiLevelType w:val="hybridMultilevel"/>
    <w:tmpl w:val="DBD4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E2DE4"/>
    <w:multiLevelType w:val="hybridMultilevel"/>
    <w:tmpl w:val="CB66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31CB4"/>
    <w:multiLevelType w:val="hybridMultilevel"/>
    <w:tmpl w:val="7FCADF54"/>
    <w:lvl w:ilvl="0" w:tplc="B1101F8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0"/>
  </w:num>
  <w:num w:numId="5">
    <w:abstractNumId w:val="38"/>
  </w:num>
  <w:num w:numId="6">
    <w:abstractNumId w:val="37"/>
  </w:num>
  <w:num w:numId="7">
    <w:abstractNumId w:val="18"/>
  </w:num>
  <w:num w:numId="8">
    <w:abstractNumId w:val="23"/>
  </w:num>
  <w:num w:numId="9">
    <w:abstractNumId w:val="3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8"/>
  </w:num>
  <w:num w:numId="13">
    <w:abstractNumId w:val="15"/>
  </w:num>
  <w:num w:numId="14">
    <w:abstractNumId w:val="19"/>
  </w:num>
  <w:num w:numId="15">
    <w:abstractNumId w:val="26"/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2"/>
  </w:num>
  <w:num w:numId="21">
    <w:abstractNumId w:val="31"/>
  </w:num>
  <w:num w:numId="22">
    <w:abstractNumId w:val="39"/>
  </w:num>
  <w:num w:numId="23">
    <w:abstractNumId w:val="36"/>
  </w:num>
  <w:num w:numId="24">
    <w:abstractNumId w:val="41"/>
  </w:num>
  <w:num w:numId="25">
    <w:abstractNumId w:val="40"/>
  </w:num>
  <w:num w:numId="26">
    <w:abstractNumId w:val="25"/>
  </w:num>
  <w:num w:numId="27">
    <w:abstractNumId w:val="14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42"/>
  </w:num>
  <w:num w:numId="41">
    <w:abstractNumId w:val="13"/>
  </w:num>
  <w:num w:numId="42">
    <w:abstractNumId w:val="29"/>
  </w:num>
  <w:num w:numId="43">
    <w:abstractNumId w:val="17"/>
  </w:num>
  <w:num w:numId="44">
    <w:abstractNumId w:val="21"/>
  </w:num>
  <w:num w:numId="45">
    <w:abstractNumId w:val="30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F0940"/>
    <w:rsid w:val="00000051"/>
    <w:rsid w:val="000009ED"/>
    <w:rsid w:val="00000C4B"/>
    <w:rsid w:val="00001B4D"/>
    <w:rsid w:val="00001B6F"/>
    <w:rsid w:val="0000206A"/>
    <w:rsid w:val="00002730"/>
    <w:rsid w:val="00003A69"/>
    <w:rsid w:val="0000440E"/>
    <w:rsid w:val="000062C7"/>
    <w:rsid w:val="00006E88"/>
    <w:rsid w:val="0000712A"/>
    <w:rsid w:val="000075DA"/>
    <w:rsid w:val="00010358"/>
    <w:rsid w:val="000107EB"/>
    <w:rsid w:val="000108A7"/>
    <w:rsid w:val="00010DFE"/>
    <w:rsid w:val="0001279E"/>
    <w:rsid w:val="00012B19"/>
    <w:rsid w:val="00014355"/>
    <w:rsid w:val="00014911"/>
    <w:rsid w:val="00015DAF"/>
    <w:rsid w:val="00017653"/>
    <w:rsid w:val="00017AF3"/>
    <w:rsid w:val="00020690"/>
    <w:rsid w:val="00020AEE"/>
    <w:rsid w:val="000215D7"/>
    <w:rsid w:val="000216E9"/>
    <w:rsid w:val="00021922"/>
    <w:rsid w:val="0002279B"/>
    <w:rsid w:val="00023155"/>
    <w:rsid w:val="00023A61"/>
    <w:rsid w:val="00023FBD"/>
    <w:rsid w:val="0002526D"/>
    <w:rsid w:val="00025586"/>
    <w:rsid w:val="000259B1"/>
    <w:rsid w:val="000268D1"/>
    <w:rsid w:val="000268D9"/>
    <w:rsid w:val="0002799D"/>
    <w:rsid w:val="00027D1E"/>
    <w:rsid w:val="00031D41"/>
    <w:rsid w:val="0003290B"/>
    <w:rsid w:val="00034056"/>
    <w:rsid w:val="00034128"/>
    <w:rsid w:val="00034880"/>
    <w:rsid w:val="00035C88"/>
    <w:rsid w:val="000360E0"/>
    <w:rsid w:val="0003625C"/>
    <w:rsid w:val="0003663C"/>
    <w:rsid w:val="000370CA"/>
    <w:rsid w:val="000400C1"/>
    <w:rsid w:val="00040698"/>
    <w:rsid w:val="00040906"/>
    <w:rsid w:val="0004212B"/>
    <w:rsid w:val="000437B9"/>
    <w:rsid w:val="00043EB2"/>
    <w:rsid w:val="00045000"/>
    <w:rsid w:val="00045509"/>
    <w:rsid w:val="00045FD0"/>
    <w:rsid w:val="00051224"/>
    <w:rsid w:val="00051F1E"/>
    <w:rsid w:val="00052025"/>
    <w:rsid w:val="00052376"/>
    <w:rsid w:val="000532A2"/>
    <w:rsid w:val="000532DE"/>
    <w:rsid w:val="00053DA2"/>
    <w:rsid w:val="00056210"/>
    <w:rsid w:val="00056C9A"/>
    <w:rsid w:val="000571CC"/>
    <w:rsid w:val="0005725C"/>
    <w:rsid w:val="0006007B"/>
    <w:rsid w:val="00060936"/>
    <w:rsid w:val="000609A7"/>
    <w:rsid w:val="00060A9A"/>
    <w:rsid w:val="00060B95"/>
    <w:rsid w:val="00061716"/>
    <w:rsid w:val="00063D74"/>
    <w:rsid w:val="00063E07"/>
    <w:rsid w:val="00067612"/>
    <w:rsid w:val="000733F4"/>
    <w:rsid w:val="000736FF"/>
    <w:rsid w:val="0007452C"/>
    <w:rsid w:val="000749B7"/>
    <w:rsid w:val="0007528A"/>
    <w:rsid w:val="000753F5"/>
    <w:rsid w:val="0007551B"/>
    <w:rsid w:val="00075826"/>
    <w:rsid w:val="00076B47"/>
    <w:rsid w:val="000778D8"/>
    <w:rsid w:val="00080366"/>
    <w:rsid w:val="000804B0"/>
    <w:rsid w:val="00080581"/>
    <w:rsid w:val="00080858"/>
    <w:rsid w:val="0008123D"/>
    <w:rsid w:val="00082118"/>
    <w:rsid w:val="00082EF9"/>
    <w:rsid w:val="00084269"/>
    <w:rsid w:val="00084707"/>
    <w:rsid w:val="000847C7"/>
    <w:rsid w:val="000853EA"/>
    <w:rsid w:val="00086127"/>
    <w:rsid w:val="00086DE1"/>
    <w:rsid w:val="000873E1"/>
    <w:rsid w:val="00090265"/>
    <w:rsid w:val="00090A0A"/>
    <w:rsid w:val="00091FAC"/>
    <w:rsid w:val="000921F6"/>
    <w:rsid w:val="00092B9B"/>
    <w:rsid w:val="00093146"/>
    <w:rsid w:val="00094481"/>
    <w:rsid w:val="0009590E"/>
    <w:rsid w:val="00096E8B"/>
    <w:rsid w:val="000979B3"/>
    <w:rsid w:val="000A0641"/>
    <w:rsid w:val="000A2891"/>
    <w:rsid w:val="000A3AC3"/>
    <w:rsid w:val="000A54F3"/>
    <w:rsid w:val="000A6FE5"/>
    <w:rsid w:val="000B035D"/>
    <w:rsid w:val="000B04B5"/>
    <w:rsid w:val="000B0A78"/>
    <w:rsid w:val="000B135B"/>
    <w:rsid w:val="000B19DD"/>
    <w:rsid w:val="000B1C0B"/>
    <w:rsid w:val="000B2474"/>
    <w:rsid w:val="000B25D6"/>
    <w:rsid w:val="000B4355"/>
    <w:rsid w:val="000B4456"/>
    <w:rsid w:val="000B454A"/>
    <w:rsid w:val="000B5578"/>
    <w:rsid w:val="000B5E40"/>
    <w:rsid w:val="000B6A91"/>
    <w:rsid w:val="000B7210"/>
    <w:rsid w:val="000B7A28"/>
    <w:rsid w:val="000B7C1F"/>
    <w:rsid w:val="000C05C9"/>
    <w:rsid w:val="000C0692"/>
    <w:rsid w:val="000C0FA0"/>
    <w:rsid w:val="000C1B3F"/>
    <w:rsid w:val="000C1BB4"/>
    <w:rsid w:val="000C3831"/>
    <w:rsid w:val="000C3C72"/>
    <w:rsid w:val="000C41C0"/>
    <w:rsid w:val="000C5A48"/>
    <w:rsid w:val="000C64D0"/>
    <w:rsid w:val="000C6EAB"/>
    <w:rsid w:val="000C79E4"/>
    <w:rsid w:val="000C7CA8"/>
    <w:rsid w:val="000D05D5"/>
    <w:rsid w:val="000D0D90"/>
    <w:rsid w:val="000D1642"/>
    <w:rsid w:val="000D1AA9"/>
    <w:rsid w:val="000D2B78"/>
    <w:rsid w:val="000D3B30"/>
    <w:rsid w:val="000D3B84"/>
    <w:rsid w:val="000D518C"/>
    <w:rsid w:val="000D5409"/>
    <w:rsid w:val="000D55B8"/>
    <w:rsid w:val="000E0266"/>
    <w:rsid w:val="000E0572"/>
    <w:rsid w:val="000E0900"/>
    <w:rsid w:val="000E0E73"/>
    <w:rsid w:val="000E11E5"/>
    <w:rsid w:val="000E1A3A"/>
    <w:rsid w:val="000E2B7F"/>
    <w:rsid w:val="000E3EE0"/>
    <w:rsid w:val="000E40E5"/>
    <w:rsid w:val="000E4440"/>
    <w:rsid w:val="000E4863"/>
    <w:rsid w:val="000E4988"/>
    <w:rsid w:val="000E4FFE"/>
    <w:rsid w:val="000E5CC0"/>
    <w:rsid w:val="000E6614"/>
    <w:rsid w:val="000E70B2"/>
    <w:rsid w:val="000F0242"/>
    <w:rsid w:val="000F0AE4"/>
    <w:rsid w:val="000F2EAF"/>
    <w:rsid w:val="000F5447"/>
    <w:rsid w:val="000F5AC7"/>
    <w:rsid w:val="000F5D77"/>
    <w:rsid w:val="000F6012"/>
    <w:rsid w:val="000F63CD"/>
    <w:rsid w:val="000F6C27"/>
    <w:rsid w:val="000F6C96"/>
    <w:rsid w:val="000F7005"/>
    <w:rsid w:val="00100BA7"/>
    <w:rsid w:val="00101493"/>
    <w:rsid w:val="00101A23"/>
    <w:rsid w:val="001020CC"/>
    <w:rsid w:val="00103B69"/>
    <w:rsid w:val="00105519"/>
    <w:rsid w:val="0010580C"/>
    <w:rsid w:val="00107054"/>
    <w:rsid w:val="001071FA"/>
    <w:rsid w:val="00110223"/>
    <w:rsid w:val="00111BA3"/>
    <w:rsid w:val="00113AFB"/>
    <w:rsid w:val="001174E4"/>
    <w:rsid w:val="001175C5"/>
    <w:rsid w:val="00117D13"/>
    <w:rsid w:val="001202B5"/>
    <w:rsid w:val="00120A42"/>
    <w:rsid w:val="00121989"/>
    <w:rsid w:val="00123AD3"/>
    <w:rsid w:val="00124E8E"/>
    <w:rsid w:val="00125E63"/>
    <w:rsid w:val="00126C81"/>
    <w:rsid w:val="001303F4"/>
    <w:rsid w:val="00131701"/>
    <w:rsid w:val="00131FCC"/>
    <w:rsid w:val="00132300"/>
    <w:rsid w:val="00133240"/>
    <w:rsid w:val="00133345"/>
    <w:rsid w:val="00134AF4"/>
    <w:rsid w:val="00135103"/>
    <w:rsid w:val="00135311"/>
    <w:rsid w:val="00135A83"/>
    <w:rsid w:val="00135B47"/>
    <w:rsid w:val="001363FC"/>
    <w:rsid w:val="00136E4B"/>
    <w:rsid w:val="001378C3"/>
    <w:rsid w:val="00140277"/>
    <w:rsid w:val="00141FAF"/>
    <w:rsid w:val="0014208E"/>
    <w:rsid w:val="0014230E"/>
    <w:rsid w:val="001424FC"/>
    <w:rsid w:val="00143356"/>
    <w:rsid w:val="001436E6"/>
    <w:rsid w:val="001447B5"/>
    <w:rsid w:val="00144800"/>
    <w:rsid w:val="00144CFF"/>
    <w:rsid w:val="001477CA"/>
    <w:rsid w:val="001508CF"/>
    <w:rsid w:val="00151AF7"/>
    <w:rsid w:val="00152941"/>
    <w:rsid w:val="00153523"/>
    <w:rsid w:val="00153C76"/>
    <w:rsid w:val="001540FA"/>
    <w:rsid w:val="00154FD0"/>
    <w:rsid w:val="00155104"/>
    <w:rsid w:val="00156B7C"/>
    <w:rsid w:val="00157365"/>
    <w:rsid w:val="001576BA"/>
    <w:rsid w:val="00157980"/>
    <w:rsid w:val="00160025"/>
    <w:rsid w:val="00160500"/>
    <w:rsid w:val="00160D69"/>
    <w:rsid w:val="00160E06"/>
    <w:rsid w:val="00161FBE"/>
    <w:rsid w:val="00162D20"/>
    <w:rsid w:val="00165CEC"/>
    <w:rsid w:val="0016627B"/>
    <w:rsid w:val="00166965"/>
    <w:rsid w:val="00166B49"/>
    <w:rsid w:val="00166D2D"/>
    <w:rsid w:val="00170E2F"/>
    <w:rsid w:val="001712BF"/>
    <w:rsid w:val="00171628"/>
    <w:rsid w:val="00171D72"/>
    <w:rsid w:val="00171F51"/>
    <w:rsid w:val="00172025"/>
    <w:rsid w:val="00172952"/>
    <w:rsid w:val="00173A87"/>
    <w:rsid w:val="00173E1E"/>
    <w:rsid w:val="00173F72"/>
    <w:rsid w:val="00173FDF"/>
    <w:rsid w:val="0017472D"/>
    <w:rsid w:val="0017488F"/>
    <w:rsid w:val="001749E0"/>
    <w:rsid w:val="00175B4E"/>
    <w:rsid w:val="00176807"/>
    <w:rsid w:val="00176F2E"/>
    <w:rsid w:val="00177159"/>
    <w:rsid w:val="00177F85"/>
    <w:rsid w:val="001811D3"/>
    <w:rsid w:val="00182A21"/>
    <w:rsid w:val="00182B0C"/>
    <w:rsid w:val="00183729"/>
    <w:rsid w:val="00184207"/>
    <w:rsid w:val="001859D6"/>
    <w:rsid w:val="00186378"/>
    <w:rsid w:val="0018641B"/>
    <w:rsid w:val="0018687D"/>
    <w:rsid w:val="00186AF3"/>
    <w:rsid w:val="001878E2"/>
    <w:rsid w:val="00187971"/>
    <w:rsid w:val="001915E7"/>
    <w:rsid w:val="00192989"/>
    <w:rsid w:val="0019302A"/>
    <w:rsid w:val="00194B12"/>
    <w:rsid w:val="00194E4A"/>
    <w:rsid w:val="0019646B"/>
    <w:rsid w:val="001A14DF"/>
    <w:rsid w:val="001A2B68"/>
    <w:rsid w:val="001A3FC2"/>
    <w:rsid w:val="001A54AC"/>
    <w:rsid w:val="001A5BAD"/>
    <w:rsid w:val="001A5FC9"/>
    <w:rsid w:val="001A6350"/>
    <w:rsid w:val="001A74E1"/>
    <w:rsid w:val="001A793A"/>
    <w:rsid w:val="001B0759"/>
    <w:rsid w:val="001B10EE"/>
    <w:rsid w:val="001B52EA"/>
    <w:rsid w:val="001B7210"/>
    <w:rsid w:val="001B7328"/>
    <w:rsid w:val="001B762D"/>
    <w:rsid w:val="001B772A"/>
    <w:rsid w:val="001B7890"/>
    <w:rsid w:val="001C02A3"/>
    <w:rsid w:val="001C0C38"/>
    <w:rsid w:val="001C0DF8"/>
    <w:rsid w:val="001C1464"/>
    <w:rsid w:val="001C14D7"/>
    <w:rsid w:val="001C21A0"/>
    <w:rsid w:val="001C2766"/>
    <w:rsid w:val="001C3104"/>
    <w:rsid w:val="001C36BE"/>
    <w:rsid w:val="001C5BC6"/>
    <w:rsid w:val="001C5DA7"/>
    <w:rsid w:val="001C6505"/>
    <w:rsid w:val="001C76A6"/>
    <w:rsid w:val="001D0A4A"/>
    <w:rsid w:val="001D0A6D"/>
    <w:rsid w:val="001D3173"/>
    <w:rsid w:val="001D5B15"/>
    <w:rsid w:val="001D5C36"/>
    <w:rsid w:val="001D5F33"/>
    <w:rsid w:val="001D7637"/>
    <w:rsid w:val="001E0A26"/>
    <w:rsid w:val="001E1071"/>
    <w:rsid w:val="001E168C"/>
    <w:rsid w:val="001E18C5"/>
    <w:rsid w:val="001E1FFD"/>
    <w:rsid w:val="001E2333"/>
    <w:rsid w:val="001E278E"/>
    <w:rsid w:val="001E282D"/>
    <w:rsid w:val="001E2FAB"/>
    <w:rsid w:val="001E3862"/>
    <w:rsid w:val="001E3FA2"/>
    <w:rsid w:val="001E4853"/>
    <w:rsid w:val="001E54A6"/>
    <w:rsid w:val="001E61C1"/>
    <w:rsid w:val="001E71FB"/>
    <w:rsid w:val="001E725E"/>
    <w:rsid w:val="001E7ED1"/>
    <w:rsid w:val="001F1183"/>
    <w:rsid w:val="001F1A97"/>
    <w:rsid w:val="001F2251"/>
    <w:rsid w:val="001F2774"/>
    <w:rsid w:val="001F2A83"/>
    <w:rsid w:val="001F2AA1"/>
    <w:rsid w:val="001F3CCC"/>
    <w:rsid w:val="001F46D7"/>
    <w:rsid w:val="001F4EE4"/>
    <w:rsid w:val="001F552B"/>
    <w:rsid w:val="001F5B1B"/>
    <w:rsid w:val="001F6796"/>
    <w:rsid w:val="001F7D28"/>
    <w:rsid w:val="002002E5"/>
    <w:rsid w:val="00201959"/>
    <w:rsid w:val="002037A1"/>
    <w:rsid w:val="0020641A"/>
    <w:rsid w:val="00206495"/>
    <w:rsid w:val="00207D4B"/>
    <w:rsid w:val="0021098B"/>
    <w:rsid w:val="00210EEF"/>
    <w:rsid w:val="0021141E"/>
    <w:rsid w:val="00211875"/>
    <w:rsid w:val="00212181"/>
    <w:rsid w:val="00212B43"/>
    <w:rsid w:val="00213583"/>
    <w:rsid w:val="00213CA2"/>
    <w:rsid w:val="00214096"/>
    <w:rsid w:val="002149BC"/>
    <w:rsid w:val="00215720"/>
    <w:rsid w:val="002157D2"/>
    <w:rsid w:val="00215A32"/>
    <w:rsid w:val="00216360"/>
    <w:rsid w:val="00216637"/>
    <w:rsid w:val="0021739D"/>
    <w:rsid w:val="00217B4D"/>
    <w:rsid w:val="00217C15"/>
    <w:rsid w:val="00217D20"/>
    <w:rsid w:val="00220150"/>
    <w:rsid w:val="002205ED"/>
    <w:rsid w:val="00220817"/>
    <w:rsid w:val="002210AE"/>
    <w:rsid w:val="002216CB"/>
    <w:rsid w:val="002219C5"/>
    <w:rsid w:val="00221AE3"/>
    <w:rsid w:val="00223288"/>
    <w:rsid w:val="00223DB1"/>
    <w:rsid w:val="002240CB"/>
    <w:rsid w:val="0022443C"/>
    <w:rsid w:val="00224B04"/>
    <w:rsid w:val="00225410"/>
    <w:rsid w:val="00227EFA"/>
    <w:rsid w:val="002313E1"/>
    <w:rsid w:val="00233120"/>
    <w:rsid w:val="00233301"/>
    <w:rsid w:val="0023394F"/>
    <w:rsid w:val="00233C16"/>
    <w:rsid w:val="00233F4C"/>
    <w:rsid w:val="00234E57"/>
    <w:rsid w:val="002350A0"/>
    <w:rsid w:val="0023598E"/>
    <w:rsid w:val="00236742"/>
    <w:rsid w:val="00236BF5"/>
    <w:rsid w:val="002402F7"/>
    <w:rsid w:val="00240565"/>
    <w:rsid w:val="00240872"/>
    <w:rsid w:val="00240BE5"/>
    <w:rsid w:val="002413C3"/>
    <w:rsid w:val="00241EB6"/>
    <w:rsid w:val="00243417"/>
    <w:rsid w:val="00243583"/>
    <w:rsid w:val="002444E7"/>
    <w:rsid w:val="002445F2"/>
    <w:rsid w:val="002452AA"/>
    <w:rsid w:val="0024608B"/>
    <w:rsid w:val="0024695A"/>
    <w:rsid w:val="002477D0"/>
    <w:rsid w:val="00250614"/>
    <w:rsid w:val="00251AC5"/>
    <w:rsid w:val="00251FEA"/>
    <w:rsid w:val="0025263D"/>
    <w:rsid w:val="00252B4E"/>
    <w:rsid w:val="0025316A"/>
    <w:rsid w:val="002551CB"/>
    <w:rsid w:val="00255338"/>
    <w:rsid w:val="00255BB9"/>
    <w:rsid w:val="002569D7"/>
    <w:rsid w:val="0026084B"/>
    <w:rsid w:val="0026099A"/>
    <w:rsid w:val="00260AEF"/>
    <w:rsid w:val="00261504"/>
    <w:rsid w:val="00261788"/>
    <w:rsid w:val="002618A6"/>
    <w:rsid w:val="002624AD"/>
    <w:rsid w:val="0026260E"/>
    <w:rsid w:val="002629FC"/>
    <w:rsid w:val="00262BED"/>
    <w:rsid w:val="00262BF1"/>
    <w:rsid w:val="00264A26"/>
    <w:rsid w:val="00265073"/>
    <w:rsid w:val="0026509A"/>
    <w:rsid w:val="00266F2B"/>
    <w:rsid w:val="00270A20"/>
    <w:rsid w:val="00271AAB"/>
    <w:rsid w:val="002735DA"/>
    <w:rsid w:val="00273BFD"/>
    <w:rsid w:val="00274047"/>
    <w:rsid w:val="00275092"/>
    <w:rsid w:val="00275175"/>
    <w:rsid w:val="00275626"/>
    <w:rsid w:val="00275B1F"/>
    <w:rsid w:val="00276297"/>
    <w:rsid w:val="00276B32"/>
    <w:rsid w:val="00276CAC"/>
    <w:rsid w:val="00277353"/>
    <w:rsid w:val="00280902"/>
    <w:rsid w:val="00280A00"/>
    <w:rsid w:val="002816A8"/>
    <w:rsid w:val="00282260"/>
    <w:rsid w:val="0028288F"/>
    <w:rsid w:val="002835CD"/>
    <w:rsid w:val="002837A0"/>
    <w:rsid w:val="002872FE"/>
    <w:rsid w:val="00287971"/>
    <w:rsid w:val="00291518"/>
    <w:rsid w:val="00291904"/>
    <w:rsid w:val="00291DF8"/>
    <w:rsid w:val="00292683"/>
    <w:rsid w:val="002926A3"/>
    <w:rsid w:val="00294B94"/>
    <w:rsid w:val="00294F7C"/>
    <w:rsid w:val="00296D74"/>
    <w:rsid w:val="002A1F02"/>
    <w:rsid w:val="002A212A"/>
    <w:rsid w:val="002A3CF7"/>
    <w:rsid w:val="002A3EEF"/>
    <w:rsid w:val="002A4214"/>
    <w:rsid w:val="002A440D"/>
    <w:rsid w:val="002A69E4"/>
    <w:rsid w:val="002A6B59"/>
    <w:rsid w:val="002A6E58"/>
    <w:rsid w:val="002A70A3"/>
    <w:rsid w:val="002B0DD5"/>
    <w:rsid w:val="002B1C22"/>
    <w:rsid w:val="002B2E1F"/>
    <w:rsid w:val="002B36DE"/>
    <w:rsid w:val="002B49CF"/>
    <w:rsid w:val="002B5CE0"/>
    <w:rsid w:val="002B6510"/>
    <w:rsid w:val="002B77D3"/>
    <w:rsid w:val="002C0CE9"/>
    <w:rsid w:val="002C0F45"/>
    <w:rsid w:val="002C0FD4"/>
    <w:rsid w:val="002C1279"/>
    <w:rsid w:val="002C13C3"/>
    <w:rsid w:val="002C2444"/>
    <w:rsid w:val="002C2620"/>
    <w:rsid w:val="002C2B17"/>
    <w:rsid w:val="002C31DB"/>
    <w:rsid w:val="002C37BF"/>
    <w:rsid w:val="002C3A00"/>
    <w:rsid w:val="002C43D7"/>
    <w:rsid w:val="002C5F46"/>
    <w:rsid w:val="002C6459"/>
    <w:rsid w:val="002C77BC"/>
    <w:rsid w:val="002C7DA8"/>
    <w:rsid w:val="002D0ACB"/>
    <w:rsid w:val="002D1DEB"/>
    <w:rsid w:val="002D2087"/>
    <w:rsid w:val="002D2D27"/>
    <w:rsid w:val="002D2F20"/>
    <w:rsid w:val="002D3C29"/>
    <w:rsid w:val="002D6E3F"/>
    <w:rsid w:val="002E0291"/>
    <w:rsid w:val="002E1AFD"/>
    <w:rsid w:val="002E37EB"/>
    <w:rsid w:val="002E3EA0"/>
    <w:rsid w:val="002E56AD"/>
    <w:rsid w:val="002E5A5C"/>
    <w:rsid w:val="002E5D87"/>
    <w:rsid w:val="002E5ED6"/>
    <w:rsid w:val="002E6237"/>
    <w:rsid w:val="002E71FD"/>
    <w:rsid w:val="002E75AD"/>
    <w:rsid w:val="002F05B3"/>
    <w:rsid w:val="002F19E5"/>
    <w:rsid w:val="002F1A1A"/>
    <w:rsid w:val="002F2CCD"/>
    <w:rsid w:val="002F2E5C"/>
    <w:rsid w:val="002F432A"/>
    <w:rsid w:val="002F442E"/>
    <w:rsid w:val="002F4666"/>
    <w:rsid w:val="002F4881"/>
    <w:rsid w:val="002F5DBF"/>
    <w:rsid w:val="002F5F1B"/>
    <w:rsid w:val="002F7BAF"/>
    <w:rsid w:val="002F7F01"/>
    <w:rsid w:val="0030092C"/>
    <w:rsid w:val="00300B34"/>
    <w:rsid w:val="00300BC9"/>
    <w:rsid w:val="003011A2"/>
    <w:rsid w:val="003032A1"/>
    <w:rsid w:val="003042D0"/>
    <w:rsid w:val="00304448"/>
    <w:rsid w:val="0030488B"/>
    <w:rsid w:val="00305005"/>
    <w:rsid w:val="00305161"/>
    <w:rsid w:val="003078E8"/>
    <w:rsid w:val="00310934"/>
    <w:rsid w:val="00311DDA"/>
    <w:rsid w:val="003120E9"/>
    <w:rsid w:val="003123E7"/>
    <w:rsid w:val="00314938"/>
    <w:rsid w:val="00314DF8"/>
    <w:rsid w:val="003158D9"/>
    <w:rsid w:val="003160CE"/>
    <w:rsid w:val="003214C3"/>
    <w:rsid w:val="003225EA"/>
    <w:rsid w:val="0032330D"/>
    <w:rsid w:val="00323334"/>
    <w:rsid w:val="00325BE3"/>
    <w:rsid w:val="003262E1"/>
    <w:rsid w:val="00327529"/>
    <w:rsid w:val="003278BF"/>
    <w:rsid w:val="00327B13"/>
    <w:rsid w:val="00330BA2"/>
    <w:rsid w:val="00330CAD"/>
    <w:rsid w:val="00330D58"/>
    <w:rsid w:val="00331055"/>
    <w:rsid w:val="0033115E"/>
    <w:rsid w:val="00331A3F"/>
    <w:rsid w:val="00331ECC"/>
    <w:rsid w:val="00331F6E"/>
    <w:rsid w:val="00332071"/>
    <w:rsid w:val="003320F2"/>
    <w:rsid w:val="00333325"/>
    <w:rsid w:val="00333881"/>
    <w:rsid w:val="003344F9"/>
    <w:rsid w:val="003346C1"/>
    <w:rsid w:val="00334F8A"/>
    <w:rsid w:val="00335097"/>
    <w:rsid w:val="003354E8"/>
    <w:rsid w:val="00335904"/>
    <w:rsid w:val="00335A40"/>
    <w:rsid w:val="00336CA5"/>
    <w:rsid w:val="003371AF"/>
    <w:rsid w:val="00337A6F"/>
    <w:rsid w:val="00340956"/>
    <w:rsid w:val="003414B7"/>
    <w:rsid w:val="0034157B"/>
    <w:rsid w:val="0034174D"/>
    <w:rsid w:val="00341F62"/>
    <w:rsid w:val="0034472E"/>
    <w:rsid w:val="00344D85"/>
    <w:rsid w:val="003465A4"/>
    <w:rsid w:val="003475F7"/>
    <w:rsid w:val="00347D69"/>
    <w:rsid w:val="00347EF8"/>
    <w:rsid w:val="003503B0"/>
    <w:rsid w:val="00351390"/>
    <w:rsid w:val="00351587"/>
    <w:rsid w:val="00353B3F"/>
    <w:rsid w:val="003540FC"/>
    <w:rsid w:val="00354116"/>
    <w:rsid w:val="00355559"/>
    <w:rsid w:val="00355D65"/>
    <w:rsid w:val="003570FC"/>
    <w:rsid w:val="00357792"/>
    <w:rsid w:val="00357BE0"/>
    <w:rsid w:val="00360148"/>
    <w:rsid w:val="00360429"/>
    <w:rsid w:val="003614DC"/>
    <w:rsid w:val="00361B9D"/>
    <w:rsid w:val="003624AC"/>
    <w:rsid w:val="0036343C"/>
    <w:rsid w:val="00363A37"/>
    <w:rsid w:val="00364014"/>
    <w:rsid w:val="00364B11"/>
    <w:rsid w:val="00364DFC"/>
    <w:rsid w:val="0036554E"/>
    <w:rsid w:val="003666DC"/>
    <w:rsid w:val="00370AD2"/>
    <w:rsid w:val="00370EF0"/>
    <w:rsid w:val="0037372B"/>
    <w:rsid w:val="0037450C"/>
    <w:rsid w:val="0037523D"/>
    <w:rsid w:val="00375C15"/>
    <w:rsid w:val="00376803"/>
    <w:rsid w:val="00377875"/>
    <w:rsid w:val="00377EBB"/>
    <w:rsid w:val="0038063A"/>
    <w:rsid w:val="003807D5"/>
    <w:rsid w:val="0038134C"/>
    <w:rsid w:val="00381A25"/>
    <w:rsid w:val="003825CD"/>
    <w:rsid w:val="00382EBC"/>
    <w:rsid w:val="003836EB"/>
    <w:rsid w:val="00383740"/>
    <w:rsid w:val="00383952"/>
    <w:rsid w:val="00384680"/>
    <w:rsid w:val="003847E5"/>
    <w:rsid w:val="00384E6B"/>
    <w:rsid w:val="003851AB"/>
    <w:rsid w:val="0038767F"/>
    <w:rsid w:val="00387F6A"/>
    <w:rsid w:val="0039094C"/>
    <w:rsid w:val="00391013"/>
    <w:rsid w:val="003919F9"/>
    <w:rsid w:val="003930C4"/>
    <w:rsid w:val="003930E3"/>
    <w:rsid w:val="003932B1"/>
    <w:rsid w:val="00393BCA"/>
    <w:rsid w:val="003949B4"/>
    <w:rsid w:val="003949CB"/>
    <w:rsid w:val="003949E1"/>
    <w:rsid w:val="00395008"/>
    <w:rsid w:val="00395299"/>
    <w:rsid w:val="00395700"/>
    <w:rsid w:val="003974CD"/>
    <w:rsid w:val="003A110A"/>
    <w:rsid w:val="003A2691"/>
    <w:rsid w:val="003A3351"/>
    <w:rsid w:val="003A3C6F"/>
    <w:rsid w:val="003A4D98"/>
    <w:rsid w:val="003A5A0E"/>
    <w:rsid w:val="003A5D25"/>
    <w:rsid w:val="003A6C53"/>
    <w:rsid w:val="003A6E52"/>
    <w:rsid w:val="003A730E"/>
    <w:rsid w:val="003B00A3"/>
    <w:rsid w:val="003B07AC"/>
    <w:rsid w:val="003B1AFA"/>
    <w:rsid w:val="003B34EE"/>
    <w:rsid w:val="003B3F51"/>
    <w:rsid w:val="003B6204"/>
    <w:rsid w:val="003B7CF9"/>
    <w:rsid w:val="003B7D2C"/>
    <w:rsid w:val="003C14BB"/>
    <w:rsid w:val="003C1719"/>
    <w:rsid w:val="003C21FB"/>
    <w:rsid w:val="003C247A"/>
    <w:rsid w:val="003C42B5"/>
    <w:rsid w:val="003C44F4"/>
    <w:rsid w:val="003C4B3A"/>
    <w:rsid w:val="003C62FA"/>
    <w:rsid w:val="003C6693"/>
    <w:rsid w:val="003C75B9"/>
    <w:rsid w:val="003D0415"/>
    <w:rsid w:val="003D0E87"/>
    <w:rsid w:val="003D106D"/>
    <w:rsid w:val="003D1B9A"/>
    <w:rsid w:val="003D2686"/>
    <w:rsid w:val="003D2872"/>
    <w:rsid w:val="003D2E19"/>
    <w:rsid w:val="003D307F"/>
    <w:rsid w:val="003D3C79"/>
    <w:rsid w:val="003D3FD1"/>
    <w:rsid w:val="003D490B"/>
    <w:rsid w:val="003D50C3"/>
    <w:rsid w:val="003D6AA2"/>
    <w:rsid w:val="003D737A"/>
    <w:rsid w:val="003E0F2E"/>
    <w:rsid w:val="003E2E3A"/>
    <w:rsid w:val="003E578D"/>
    <w:rsid w:val="003F26AB"/>
    <w:rsid w:val="003F4846"/>
    <w:rsid w:val="003F4E3B"/>
    <w:rsid w:val="003F4EDB"/>
    <w:rsid w:val="003F6ABB"/>
    <w:rsid w:val="003F73A2"/>
    <w:rsid w:val="0040040E"/>
    <w:rsid w:val="00400C09"/>
    <w:rsid w:val="00400C4E"/>
    <w:rsid w:val="00401111"/>
    <w:rsid w:val="00401450"/>
    <w:rsid w:val="00402237"/>
    <w:rsid w:val="004026DB"/>
    <w:rsid w:val="00404208"/>
    <w:rsid w:val="0040447A"/>
    <w:rsid w:val="004054E4"/>
    <w:rsid w:val="004062F8"/>
    <w:rsid w:val="004067A5"/>
    <w:rsid w:val="0040683D"/>
    <w:rsid w:val="004072EF"/>
    <w:rsid w:val="00410440"/>
    <w:rsid w:val="0041069D"/>
    <w:rsid w:val="00410A79"/>
    <w:rsid w:val="004141C5"/>
    <w:rsid w:val="00415FD7"/>
    <w:rsid w:val="0041655C"/>
    <w:rsid w:val="0041749D"/>
    <w:rsid w:val="00417522"/>
    <w:rsid w:val="004206E0"/>
    <w:rsid w:val="00421674"/>
    <w:rsid w:val="00422DE9"/>
    <w:rsid w:val="0042431F"/>
    <w:rsid w:val="00426070"/>
    <w:rsid w:val="0042722A"/>
    <w:rsid w:val="00427E89"/>
    <w:rsid w:val="0043037D"/>
    <w:rsid w:val="00431650"/>
    <w:rsid w:val="00431B44"/>
    <w:rsid w:val="00431DEF"/>
    <w:rsid w:val="0043325A"/>
    <w:rsid w:val="0043326F"/>
    <w:rsid w:val="00434A03"/>
    <w:rsid w:val="00434D35"/>
    <w:rsid w:val="00435C66"/>
    <w:rsid w:val="004371BE"/>
    <w:rsid w:val="004373F4"/>
    <w:rsid w:val="00437766"/>
    <w:rsid w:val="004417D5"/>
    <w:rsid w:val="0044557D"/>
    <w:rsid w:val="004455B8"/>
    <w:rsid w:val="004456C3"/>
    <w:rsid w:val="00445C05"/>
    <w:rsid w:val="004510C1"/>
    <w:rsid w:val="00451A76"/>
    <w:rsid w:val="004527D5"/>
    <w:rsid w:val="00452941"/>
    <w:rsid w:val="00452B07"/>
    <w:rsid w:val="00452FE7"/>
    <w:rsid w:val="00453C03"/>
    <w:rsid w:val="00460336"/>
    <w:rsid w:val="004608AC"/>
    <w:rsid w:val="00462968"/>
    <w:rsid w:val="00462B06"/>
    <w:rsid w:val="00462E23"/>
    <w:rsid w:val="004633CA"/>
    <w:rsid w:val="0046507D"/>
    <w:rsid w:val="00465314"/>
    <w:rsid w:val="00466F57"/>
    <w:rsid w:val="004701B6"/>
    <w:rsid w:val="004701FA"/>
    <w:rsid w:val="00470319"/>
    <w:rsid w:val="004706F0"/>
    <w:rsid w:val="00470A48"/>
    <w:rsid w:val="0047234A"/>
    <w:rsid w:val="004728D7"/>
    <w:rsid w:val="00476313"/>
    <w:rsid w:val="00477159"/>
    <w:rsid w:val="00482AFD"/>
    <w:rsid w:val="00482FC6"/>
    <w:rsid w:val="00483738"/>
    <w:rsid w:val="0048408A"/>
    <w:rsid w:val="00484E3D"/>
    <w:rsid w:val="00485128"/>
    <w:rsid w:val="0048603B"/>
    <w:rsid w:val="00486CDE"/>
    <w:rsid w:val="00487302"/>
    <w:rsid w:val="0049035E"/>
    <w:rsid w:val="00490914"/>
    <w:rsid w:val="00491393"/>
    <w:rsid w:val="00493606"/>
    <w:rsid w:val="00493D41"/>
    <w:rsid w:val="00494F18"/>
    <w:rsid w:val="0049563E"/>
    <w:rsid w:val="00496E01"/>
    <w:rsid w:val="004970C5"/>
    <w:rsid w:val="00497E20"/>
    <w:rsid w:val="004A0C56"/>
    <w:rsid w:val="004A0CA1"/>
    <w:rsid w:val="004A19F1"/>
    <w:rsid w:val="004A58B4"/>
    <w:rsid w:val="004B013D"/>
    <w:rsid w:val="004B1332"/>
    <w:rsid w:val="004B1580"/>
    <w:rsid w:val="004B1C1C"/>
    <w:rsid w:val="004B2024"/>
    <w:rsid w:val="004B2053"/>
    <w:rsid w:val="004B2712"/>
    <w:rsid w:val="004B4077"/>
    <w:rsid w:val="004B40F1"/>
    <w:rsid w:val="004B42C6"/>
    <w:rsid w:val="004B4605"/>
    <w:rsid w:val="004B4904"/>
    <w:rsid w:val="004B4ED8"/>
    <w:rsid w:val="004B6662"/>
    <w:rsid w:val="004B67E8"/>
    <w:rsid w:val="004B6A99"/>
    <w:rsid w:val="004B7A97"/>
    <w:rsid w:val="004C0FC0"/>
    <w:rsid w:val="004C143D"/>
    <w:rsid w:val="004C157D"/>
    <w:rsid w:val="004C29A5"/>
    <w:rsid w:val="004C2E10"/>
    <w:rsid w:val="004C2F0B"/>
    <w:rsid w:val="004C350D"/>
    <w:rsid w:val="004C3FDD"/>
    <w:rsid w:val="004C4990"/>
    <w:rsid w:val="004C4C01"/>
    <w:rsid w:val="004C6BC2"/>
    <w:rsid w:val="004C72AE"/>
    <w:rsid w:val="004C74CA"/>
    <w:rsid w:val="004C7518"/>
    <w:rsid w:val="004C7857"/>
    <w:rsid w:val="004C7A88"/>
    <w:rsid w:val="004C7F33"/>
    <w:rsid w:val="004D03AC"/>
    <w:rsid w:val="004D16D3"/>
    <w:rsid w:val="004D1BCC"/>
    <w:rsid w:val="004D1E2A"/>
    <w:rsid w:val="004D26C3"/>
    <w:rsid w:val="004D360B"/>
    <w:rsid w:val="004D3C65"/>
    <w:rsid w:val="004D4C27"/>
    <w:rsid w:val="004D521D"/>
    <w:rsid w:val="004D5F8A"/>
    <w:rsid w:val="004D745A"/>
    <w:rsid w:val="004E0570"/>
    <w:rsid w:val="004E1335"/>
    <w:rsid w:val="004E1D61"/>
    <w:rsid w:val="004E273B"/>
    <w:rsid w:val="004E2E3B"/>
    <w:rsid w:val="004E449F"/>
    <w:rsid w:val="004E44A5"/>
    <w:rsid w:val="004E457E"/>
    <w:rsid w:val="004E46DA"/>
    <w:rsid w:val="004E4DFB"/>
    <w:rsid w:val="004E5462"/>
    <w:rsid w:val="004E6A05"/>
    <w:rsid w:val="004E6A65"/>
    <w:rsid w:val="004E77C9"/>
    <w:rsid w:val="004E790D"/>
    <w:rsid w:val="004F059C"/>
    <w:rsid w:val="004F13C1"/>
    <w:rsid w:val="004F1781"/>
    <w:rsid w:val="004F1BAF"/>
    <w:rsid w:val="004F3119"/>
    <w:rsid w:val="004F4F75"/>
    <w:rsid w:val="004F509D"/>
    <w:rsid w:val="004F539E"/>
    <w:rsid w:val="004F5952"/>
    <w:rsid w:val="004F5E11"/>
    <w:rsid w:val="004F6FDF"/>
    <w:rsid w:val="004F7BFA"/>
    <w:rsid w:val="005008FE"/>
    <w:rsid w:val="005010BA"/>
    <w:rsid w:val="0050114F"/>
    <w:rsid w:val="005012AF"/>
    <w:rsid w:val="00502914"/>
    <w:rsid w:val="005042B3"/>
    <w:rsid w:val="00504A62"/>
    <w:rsid w:val="00504E20"/>
    <w:rsid w:val="0050597B"/>
    <w:rsid w:val="005059E5"/>
    <w:rsid w:val="00506801"/>
    <w:rsid w:val="005070CE"/>
    <w:rsid w:val="0050762D"/>
    <w:rsid w:val="005077E1"/>
    <w:rsid w:val="00511698"/>
    <w:rsid w:val="00513D10"/>
    <w:rsid w:val="00513ECA"/>
    <w:rsid w:val="0051467E"/>
    <w:rsid w:val="0051494F"/>
    <w:rsid w:val="00516326"/>
    <w:rsid w:val="00516353"/>
    <w:rsid w:val="00516B53"/>
    <w:rsid w:val="005174DB"/>
    <w:rsid w:val="005218A2"/>
    <w:rsid w:val="00523F53"/>
    <w:rsid w:val="005245C4"/>
    <w:rsid w:val="00524814"/>
    <w:rsid w:val="00524D46"/>
    <w:rsid w:val="00525606"/>
    <w:rsid w:val="00525A51"/>
    <w:rsid w:val="00526CD3"/>
    <w:rsid w:val="00527AFA"/>
    <w:rsid w:val="0053008E"/>
    <w:rsid w:val="00530560"/>
    <w:rsid w:val="00532050"/>
    <w:rsid w:val="00532377"/>
    <w:rsid w:val="00532FF6"/>
    <w:rsid w:val="00533608"/>
    <w:rsid w:val="00533F76"/>
    <w:rsid w:val="00534212"/>
    <w:rsid w:val="00534B52"/>
    <w:rsid w:val="00537761"/>
    <w:rsid w:val="0053777D"/>
    <w:rsid w:val="00537E48"/>
    <w:rsid w:val="005403B3"/>
    <w:rsid w:val="00543DDB"/>
    <w:rsid w:val="005456C6"/>
    <w:rsid w:val="0054715C"/>
    <w:rsid w:val="00547C47"/>
    <w:rsid w:val="00547DC3"/>
    <w:rsid w:val="00547F4D"/>
    <w:rsid w:val="0055015A"/>
    <w:rsid w:val="00551108"/>
    <w:rsid w:val="00551323"/>
    <w:rsid w:val="005514B5"/>
    <w:rsid w:val="00552100"/>
    <w:rsid w:val="005521C0"/>
    <w:rsid w:val="0055253C"/>
    <w:rsid w:val="0055321B"/>
    <w:rsid w:val="005532FC"/>
    <w:rsid w:val="00553FEA"/>
    <w:rsid w:val="00556F5D"/>
    <w:rsid w:val="0055758C"/>
    <w:rsid w:val="00557AA7"/>
    <w:rsid w:val="005610A7"/>
    <w:rsid w:val="005614B9"/>
    <w:rsid w:val="00562E73"/>
    <w:rsid w:val="00562F21"/>
    <w:rsid w:val="00563CF2"/>
    <w:rsid w:val="00564156"/>
    <w:rsid w:val="00564ECC"/>
    <w:rsid w:val="005650D0"/>
    <w:rsid w:val="005669E3"/>
    <w:rsid w:val="00567581"/>
    <w:rsid w:val="00567694"/>
    <w:rsid w:val="00570117"/>
    <w:rsid w:val="0057124A"/>
    <w:rsid w:val="00571667"/>
    <w:rsid w:val="00571FDE"/>
    <w:rsid w:val="00572A57"/>
    <w:rsid w:val="00574388"/>
    <w:rsid w:val="00577A10"/>
    <w:rsid w:val="00577D94"/>
    <w:rsid w:val="005811E9"/>
    <w:rsid w:val="00581576"/>
    <w:rsid w:val="00582475"/>
    <w:rsid w:val="00583092"/>
    <w:rsid w:val="00583797"/>
    <w:rsid w:val="00584548"/>
    <w:rsid w:val="00585046"/>
    <w:rsid w:val="00587DA8"/>
    <w:rsid w:val="00587FD3"/>
    <w:rsid w:val="00590C78"/>
    <w:rsid w:val="00590EB0"/>
    <w:rsid w:val="00591018"/>
    <w:rsid w:val="00592474"/>
    <w:rsid w:val="0059273E"/>
    <w:rsid w:val="00593203"/>
    <w:rsid w:val="005939C6"/>
    <w:rsid w:val="0059483B"/>
    <w:rsid w:val="00595CDD"/>
    <w:rsid w:val="00595E79"/>
    <w:rsid w:val="00596370"/>
    <w:rsid w:val="005963B1"/>
    <w:rsid w:val="005966D8"/>
    <w:rsid w:val="005971D0"/>
    <w:rsid w:val="005976B9"/>
    <w:rsid w:val="00597FFD"/>
    <w:rsid w:val="005A00BC"/>
    <w:rsid w:val="005A15C2"/>
    <w:rsid w:val="005A2FE6"/>
    <w:rsid w:val="005A344A"/>
    <w:rsid w:val="005A3498"/>
    <w:rsid w:val="005A46AE"/>
    <w:rsid w:val="005B171D"/>
    <w:rsid w:val="005B1BAE"/>
    <w:rsid w:val="005B1E04"/>
    <w:rsid w:val="005B1F86"/>
    <w:rsid w:val="005B1F9B"/>
    <w:rsid w:val="005B2314"/>
    <w:rsid w:val="005B26D1"/>
    <w:rsid w:val="005B38C9"/>
    <w:rsid w:val="005B42B4"/>
    <w:rsid w:val="005B6084"/>
    <w:rsid w:val="005B627B"/>
    <w:rsid w:val="005B63E3"/>
    <w:rsid w:val="005B66C0"/>
    <w:rsid w:val="005B68BD"/>
    <w:rsid w:val="005B6DB6"/>
    <w:rsid w:val="005B7073"/>
    <w:rsid w:val="005C0575"/>
    <w:rsid w:val="005C1DEB"/>
    <w:rsid w:val="005C1E8C"/>
    <w:rsid w:val="005C1FBC"/>
    <w:rsid w:val="005C3216"/>
    <w:rsid w:val="005C32AA"/>
    <w:rsid w:val="005C6B11"/>
    <w:rsid w:val="005C7472"/>
    <w:rsid w:val="005D23B4"/>
    <w:rsid w:val="005D3D51"/>
    <w:rsid w:val="005D3DE6"/>
    <w:rsid w:val="005D451B"/>
    <w:rsid w:val="005D52C7"/>
    <w:rsid w:val="005D5B12"/>
    <w:rsid w:val="005E0435"/>
    <w:rsid w:val="005E0C08"/>
    <w:rsid w:val="005E1242"/>
    <w:rsid w:val="005E3300"/>
    <w:rsid w:val="005E3ACC"/>
    <w:rsid w:val="005E52E1"/>
    <w:rsid w:val="005E5709"/>
    <w:rsid w:val="005E5AB8"/>
    <w:rsid w:val="005E5DB4"/>
    <w:rsid w:val="005E611C"/>
    <w:rsid w:val="005E6A40"/>
    <w:rsid w:val="005E7101"/>
    <w:rsid w:val="005E732B"/>
    <w:rsid w:val="005E7AF4"/>
    <w:rsid w:val="005F1019"/>
    <w:rsid w:val="005F2409"/>
    <w:rsid w:val="005F3BAF"/>
    <w:rsid w:val="005F3E72"/>
    <w:rsid w:val="005F46B4"/>
    <w:rsid w:val="005F4D39"/>
    <w:rsid w:val="005F717B"/>
    <w:rsid w:val="00600222"/>
    <w:rsid w:val="00600481"/>
    <w:rsid w:val="00600D05"/>
    <w:rsid w:val="00600E27"/>
    <w:rsid w:val="00601DA4"/>
    <w:rsid w:val="00604CBB"/>
    <w:rsid w:val="00605695"/>
    <w:rsid w:val="006059CF"/>
    <w:rsid w:val="006060BA"/>
    <w:rsid w:val="00606576"/>
    <w:rsid w:val="00606774"/>
    <w:rsid w:val="00606F94"/>
    <w:rsid w:val="00607CEC"/>
    <w:rsid w:val="006112CA"/>
    <w:rsid w:val="00612164"/>
    <w:rsid w:val="006123AF"/>
    <w:rsid w:val="00613A89"/>
    <w:rsid w:val="00613B9B"/>
    <w:rsid w:val="00613BAC"/>
    <w:rsid w:val="006145F1"/>
    <w:rsid w:val="00614AF0"/>
    <w:rsid w:val="006150EC"/>
    <w:rsid w:val="00615FC7"/>
    <w:rsid w:val="006179D8"/>
    <w:rsid w:val="00617BFE"/>
    <w:rsid w:val="00620218"/>
    <w:rsid w:val="00620333"/>
    <w:rsid w:val="00620934"/>
    <w:rsid w:val="00620944"/>
    <w:rsid w:val="00620D0F"/>
    <w:rsid w:val="006211F4"/>
    <w:rsid w:val="00621C5C"/>
    <w:rsid w:val="00621E0F"/>
    <w:rsid w:val="006237A3"/>
    <w:rsid w:val="006240B6"/>
    <w:rsid w:val="006241A3"/>
    <w:rsid w:val="006259E1"/>
    <w:rsid w:val="00626E20"/>
    <w:rsid w:val="006272A4"/>
    <w:rsid w:val="00627943"/>
    <w:rsid w:val="00627950"/>
    <w:rsid w:val="0063009E"/>
    <w:rsid w:val="00630587"/>
    <w:rsid w:val="006313E1"/>
    <w:rsid w:val="00631F65"/>
    <w:rsid w:val="006323BE"/>
    <w:rsid w:val="00633FBC"/>
    <w:rsid w:val="00634DD6"/>
    <w:rsid w:val="006361DD"/>
    <w:rsid w:val="00636C51"/>
    <w:rsid w:val="00636ECD"/>
    <w:rsid w:val="00640073"/>
    <w:rsid w:val="0064022D"/>
    <w:rsid w:val="0064085F"/>
    <w:rsid w:val="006412DA"/>
    <w:rsid w:val="00641351"/>
    <w:rsid w:val="00641868"/>
    <w:rsid w:val="00641B0B"/>
    <w:rsid w:val="00641B75"/>
    <w:rsid w:val="00642696"/>
    <w:rsid w:val="00642F73"/>
    <w:rsid w:val="00643163"/>
    <w:rsid w:val="00644BC1"/>
    <w:rsid w:val="00644DB4"/>
    <w:rsid w:val="00644E84"/>
    <w:rsid w:val="00647278"/>
    <w:rsid w:val="00647BE8"/>
    <w:rsid w:val="00647FAF"/>
    <w:rsid w:val="0065014E"/>
    <w:rsid w:val="00650FDD"/>
    <w:rsid w:val="006519FF"/>
    <w:rsid w:val="00651F7A"/>
    <w:rsid w:val="00652291"/>
    <w:rsid w:val="006537A0"/>
    <w:rsid w:val="00653910"/>
    <w:rsid w:val="00654A8C"/>
    <w:rsid w:val="0065505F"/>
    <w:rsid w:val="00655628"/>
    <w:rsid w:val="00657B34"/>
    <w:rsid w:val="0066095E"/>
    <w:rsid w:val="00661E54"/>
    <w:rsid w:val="00662005"/>
    <w:rsid w:val="00662069"/>
    <w:rsid w:val="006627C3"/>
    <w:rsid w:val="00662BE2"/>
    <w:rsid w:val="00663AF8"/>
    <w:rsid w:val="00664CA4"/>
    <w:rsid w:val="006650D4"/>
    <w:rsid w:val="00665D1F"/>
    <w:rsid w:val="00666EAC"/>
    <w:rsid w:val="006677AF"/>
    <w:rsid w:val="006678E3"/>
    <w:rsid w:val="00667A76"/>
    <w:rsid w:val="00670778"/>
    <w:rsid w:val="006717D3"/>
    <w:rsid w:val="00671B03"/>
    <w:rsid w:val="00672DF5"/>
    <w:rsid w:val="0067380B"/>
    <w:rsid w:val="006757F2"/>
    <w:rsid w:val="00675D66"/>
    <w:rsid w:val="00677515"/>
    <w:rsid w:val="006775AE"/>
    <w:rsid w:val="006809F8"/>
    <w:rsid w:val="00680DBC"/>
    <w:rsid w:val="00681750"/>
    <w:rsid w:val="00681A84"/>
    <w:rsid w:val="00681E15"/>
    <w:rsid w:val="00682048"/>
    <w:rsid w:val="006827D0"/>
    <w:rsid w:val="006849A0"/>
    <w:rsid w:val="0068512E"/>
    <w:rsid w:val="00685896"/>
    <w:rsid w:val="00685E4D"/>
    <w:rsid w:val="0068758F"/>
    <w:rsid w:val="00687B17"/>
    <w:rsid w:val="006915C9"/>
    <w:rsid w:val="00691C55"/>
    <w:rsid w:val="006926D6"/>
    <w:rsid w:val="00693130"/>
    <w:rsid w:val="00693899"/>
    <w:rsid w:val="00693AF0"/>
    <w:rsid w:val="00694F54"/>
    <w:rsid w:val="00695081"/>
    <w:rsid w:val="00695BB5"/>
    <w:rsid w:val="00695D9B"/>
    <w:rsid w:val="00695DA4"/>
    <w:rsid w:val="00696FCE"/>
    <w:rsid w:val="006A1295"/>
    <w:rsid w:val="006A273A"/>
    <w:rsid w:val="006A32D6"/>
    <w:rsid w:val="006A377A"/>
    <w:rsid w:val="006A3BC8"/>
    <w:rsid w:val="006A55F1"/>
    <w:rsid w:val="006A575D"/>
    <w:rsid w:val="006A7A6E"/>
    <w:rsid w:val="006B10FE"/>
    <w:rsid w:val="006B182C"/>
    <w:rsid w:val="006B1C19"/>
    <w:rsid w:val="006B26F4"/>
    <w:rsid w:val="006B4428"/>
    <w:rsid w:val="006B48F2"/>
    <w:rsid w:val="006B6082"/>
    <w:rsid w:val="006B67C0"/>
    <w:rsid w:val="006B72B0"/>
    <w:rsid w:val="006B7550"/>
    <w:rsid w:val="006B77CF"/>
    <w:rsid w:val="006C017D"/>
    <w:rsid w:val="006C0671"/>
    <w:rsid w:val="006C0727"/>
    <w:rsid w:val="006C0AB2"/>
    <w:rsid w:val="006C0CBD"/>
    <w:rsid w:val="006C1155"/>
    <w:rsid w:val="006C163B"/>
    <w:rsid w:val="006C1F50"/>
    <w:rsid w:val="006C2215"/>
    <w:rsid w:val="006C291E"/>
    <w:rsid w:val="006C3D97"/>
    <w:rsid w:val="006C48E0"/>
    <w:rsid w:val="006C6BF4"/>
    <w:rsid w:val="006C6DAA"/>
    <w:rsid w:val="006C77BE"/>
    <w:rsid w:val="006D01B3"/>
    <w:rsid w:val="006D0352"/>
    <w:rsid w:val="006D0C6C"/>
    <w:rsid w:val="006D17D9"/>
    <w:rsid w:val="006D234B"/>
    <w:rsid w:val="006D31A8"/>
    <w:rsid w:val="006D3A0E"/>
    <w:rsid w:val="006D43C9"/>
    <w:rsid w:val="006D4B20"/>
    <w:rsid w:val="006D6E6D"/>
    <w:rsid w:val="006D7618"/>
    <w:rsid w:val="006E0AFB"/>
    <w:rsid w:val="006E4123"/>
    <w:rsid w:val="006E4E64"/>
    <w:rsid w:val="006E5C9C"/>
    <w:rsid w:val="006E6452"/>
    <w:rsid w:val="006E67A7"/>
    <w:rsid w:val="006E6DED"/>
    <w:rsid w:val="006E7A77"/>
    <w:rsid w:val="006F0009"/>
    <w:rsid w:val="006F010F"/>
    <w:rsid w:val="006F0A7E"/>
    <w:rsid w:val="006F12BC"/>
    <w:rsid w:val="006F12DC"/>
    <w:rsid w:val="006F1491"/>
    <w:rsid w:val="006F2C7E"/>
    <w:rsid w:val="006F361E"/>
    <w:rsid w:val="006F3EDA"/>
    <w:rsid w:val="006F4682"/>
    <w:rsid w:val="006F5366"/>
    <w:rsid w:val="006F5F98"/>
    <w:rsid w:val="006F602D"/>
    <w:rsid w:val="006F61A7"/>
    <w:rsid w:val="006F6518"/>
    <w:rsid w:val="006F69B8"/>
    <w:rsid w:val="006F7944"/>
    <w:rsid w:val="00700A33"/>
    <w:rsid w:val="00700C36"/>
    <w:rsid w:val="00701E99"/>
    <w:rsid w:val="00702D35"/>
    <w:rsid w:val="00703B05"/>
    <w:rsid w:val="0070475D"/>
    <w:rsid w:val="00704B72"/>
    <w:rsid w:val="00705A88"/>
    <w:rsid w:val="00706068"/>
    <w:rsid w:val="0070692B"/>
    <w:rsid w:val="00706BAE"/>
    <w:rsid w:val="0070780A"/>
    <w:rsid w:val="0071336E"/>
    <w:rsid w:val="00713BEA"/>
    <w:rsid w:val="00714F1F"/>
    <w:rsid w:val="00715C04"/>
    <w:rsid w:val="00715C61"/>
    <w:rsid w:val="00716619"/>
    <w:rsid w:val="0071694A"/>
    <w:rsid w:val="00717FDF"/>
    <w:rsid w:val="007206CF"/>
    <w:rsid w:val="007303B0"/>
    <w:rsid w:val="00730493"/>
    <w:rsid w:val="007308C2"/>
    <w:rsid w:val="007335B0"/>
    <w:rsid w:val="0073376B"/>
    <w:rsid w:val="00734098"/>
    <w:rsid w:val="00734B99"/>
    <w:rsid w:val="007351F2"/>
    <w:rsid w:val="00735304"/>
    <w:rsid w:val="0073550E"/>
    <w:rsid w:val="007357A9"/>
    <w:rsid w:val="007368B7"/>
    <w:rsid w:val="00737BFD"/>
    <w:rsid w:val="007410A7"/>
    <w:rsid w:val="007413F6"/>
    <w:rsid w:val="00741D32"/>
    <w:rsid w:val="0074228A"/>
    <w:rsid w:val="007422F2"/>
    <w:rsid w:val="00742A26"/>
    <w:rsid w:val="00742B21"/>
    <w:rsid w:val="00745188"/>
    <w:rsid w:val="00746107"/>
    <w:rsid w:val="00747550"/>
    <w:rsid w:val="0074760D"/>
    <w:rsid w:val="007478C8"/>
    <w:rsid w:val="00751426"/>
    <w:rsid w:val="00751652"/>
    <w:rsid w:val="00752496"/>
    <w:rsid w:val="00752ADF"/>
    <w:rsid w:val="00752C8F"/>
    <w:rsid w:val="0075334F"/>
    <w:rsid w:val="007539BD"/>
    <w:rsid w:val="00755E99"/>
    <w:rsid w:val="0075648A"/>
    <w:rsid w:val="00756799"/>
    <w:rsid w:val="0075737C"/>
    <w:rsid w:val="0075760C"/>
    <w:rsid w:val="00757915"/>
    <w:rsid w:val="00757CC8"/>
    <w:rsid w:val="00761867"/>
    <w:rsid w:val="007628BF"/>
    <w:rsid w:val="00762BF2"/>
    <w:rsid w:val="0076444B"/>
    <w:rsid w:val="0076465A"/>
    <w:rsid w:val="00764EC0"/>
    <w:rsid w:val="00765426"/>
    <w:rsid w:val="007659CA"/>
    <w:rsid w:val="00765C38"/>
    <w:rsid w:val="00765EED"/>
    <w:rsid w:val="007664B8"/>
    <w:rsid w:val="00766AE9"/>
    <w:rsid w:val="0076740C"/>
    <w:rsid w:val="00767908"/>
    <w:rsid w:val="007703DD"/>
    <w:rsid w:val="0077053F"/>
    <w:rsid w:val="007707C0"/>
    <w:rsid w:val="00770A5F"/>
    <w:rsid w:val="00770F48"/>
    <w:rsid w:val="00771CCC"/>
    <w:rsid w:val="007722E0"/>
    <w:rsid w:val="00772B1A"/>
    <w:rsid w:val="00773C15"/>
    <w:rsid w:val="0077541C"/>
    <w:rsid w:val="00776576"/>
    <w:rsid w:val="00776709"/>
    <w:rsid w:val="00777056"/>
    <w:rsid w:val="00780668"/>
    <w:rsid w:val="00781FB3"/>
    <w:rsid w:val="00782EF6"/>
    <w:rsid w:val="007843FB"/>
    <w:rsid w:val="00784A2F"/>
    <w:rsid w:val="0078515D"/>
    <w:rsid w:val="0078619D"/>
    <w:rsid w:val="00786216"/>
    <w:rsid w:val="00786591"/>
    <w:rsid w:val="00786796"/>
    <w:rsid w:val="00787FDF"/>
    <w:rsid w:val="0079087A"/>
    <w:rsid w:val="0079099D"/>
    <w:rsid w:val="00790F72"/>
    <w:rsid w:val="0079288C"/>
    <w:rsid w:val="00792AD6"/>
    <w:rsid w:val="00792F4A"/>
    <w:rsid w:val="0079524F"/>
    <w:rsid w:val="007965DA"/>
    <w:rsid w:val="007A0642"/>
    <w:rsid w:val="007A06E8"/>
    <w:rsid w:val="007A0773"/>
    <w:rsid w:val="007A13C6"/>
    <w:rsid w:val="007A14AF"/>
    <w:rsid w:val="007A347E"/>
    <w:rsid w:val="007A428C"/>
    <w:rsid w:val="007A4894"/>
    <w:rsid w:val="007A4B00"/>
    <w:rsid w:val="007A5496"/>
    <w:rsid w:val="007B05FB"/>
    <w:rsid w:val="007B07A3"/>
    <w:rsid w:val="007B1616"/>
    <w:rsid w:val="007B1D14"/>
    <w:rsid w:val="007B22D2"/>
    <w:rsid w:val="007B274A"/>
    <w:rsid w:val="007B324A"/>
    <w:rsid w:val="007B3787"/>
    <w:rsid w:val="007B3F53"/>
    <w:rsid w:val="007B4F35"/>
    <w:rsid w:val="007C04AC"/>
    <w:rsid w:val="007C0CAC"/>
    <w:rsid w:val="007C1127"/>
    <w:rsid w:val="007C1213"/>
    <w:rsid w:val="007C2672"/>
    <w:rsid w:val="007C3A06"/>
    <w:rsid w:val="007C43AA"/>
    <w:rsid w:val="007C482D"/>
    <w:rsid w:val="007C5073"/>
    <w:rsid w:val="007C5C85"/>
    <w:rsid w:val="007C6442"/>
    <w:rsid w:val="007C7F30"/>
    <w:rsid w:val="007D00E2"/>
    <w:rsid w:val="007D052A"/>
    <w:rsid w:val="007D1BFD"/>
    <w:rsid w:val="007D2F7F"/>
    <w:rsid w:val="007D399D"/>
    <w:rsid w:val="007D3DEF"/>
    <w:rsid w:val="007D478D"/>
    <w:rsid w:val="007D4CF2"/>
    <w:rsid w:val="007D5D16"/>
    <w:rsid w:val="007D66EF"/>
    <w:rsid w:val="007D6D93"/>
    <w:rsid w:val="007D708F"/>
    <w:rsid w:val="007D761A"/>
    <w:rsid w:val="007E04D2"/>
    <w:rsid w:val="007E11D3"/>
    <w:rsid w:val="007E1AAF"/>
    <w:rsid w:val="007E1AF0"/>
    <w:rsid w:val="007E2214"/>
    <w:rsid w:val="007E2AA4"/>
    <w:rsid w:val="007E4978"/>
    <w:rsid w:val="007E4D68"/>
    <w:rsid w:val="007E504F"/>
    <w:rsid w:val="007E56B7"/>
    <w:rsid w:val="007E6CEC"/>
    <w:rsid w:val="007E70AB"/>
    <w:rsid w:val="007E7278"/>
    <w:rsid w:val="007E7564"/>
    <w:rsid w:val="007F096A"/>
    <w:rsid w:val="007F12A6"/>
    <w:rsid w:val="007F14D7"/>
    <w:rsid w:val="007F15A6"/>
    <w:rsid w:val="007F1B33"/>
    <w:rsid w:val="007F1B92"/>
    <w:rsid w:val="007F2768"/>
    <w:rsid w:val="007F2D81"/>
    <w:rsid w:val="007F3810"/>
    <w:rsid w:val="007F4594"/>
    <w:rsid w:val="007F45A7"/>
    <w:rsid w:val="007F47BC"/>
    <w:rsid w:val="007F6E16"/>
    <w:rsid w:val="007F7902"/>
    <w:rsid w:val="00800C41"/>
    <w:rsid w:val="00801CEB"/>
    <w:rsid w:val="00802F59"/>
    <w:rsid w:val="008035EA"/>
    <w:rsid w:val="008043E9"/>
    <w:rsid w:val="00804E3E"/>
    <w:rsid w:val="0080772D"/>
    <w:rsid w:val="008100B2"/>
    <w:rsid w:val="0081054C"/>
    <w:rsid w:val="00811E0E"/>
    <w:rsid w:val="0081304E"/>
    <w:rsid w:val="00813782"/>
    <w:rsid w:val="00814E45"/>
    <w:rsid w:val="00814F32"/>
    <w:rsid w:val="00815BAF"/>
    <w:rsid w:val="00816424"/>
    <w:rsid w:val="008166E0"/>
    <w:rsid w:val="00816D6E"/>
    <w:rsid w:val="00817B1D"/>
    <w:rsid w:val="0082101B"/>
    <w:rsid w:val="00821D20"/>
    <w:rsid w:val="00822386"/>
    <w:rsid w:val="00822756"/>
    <w:rsid w:val="008227F9"/>
    <w:rsid w:val="00822D9A"/>
    <w:rsid w:val="0082451D"/>
    <w:rsid w:val="00824856"/>
    <w:rsid w:val="00824D4F"/>
    <w:rsid w:val="00825CB7"/>
    <w:rsid w:val="00826B45"/>
    <w:rsid w:val="00826E20"/>
    <w:rsid w:val="00826F8B"/>
    <w:rsid w:val="00827BBC"/>
    <w:rsid w:val="00827EEC"/>
    <w:rsid w:val="0083065A"/>
    <w:rsid w:val="0083131D"/>
    <w:rsid w:val="00832290"/>
    <w:rsid w:val="00832E18"/>
    <w:rsid w:val="0083349F"/>
    <w:rsid w:val="00834077"/>
    <w:rsid w:val="0083437B"/>
    <w:rsid w:val="008343E8"/>
    <w:rsid w:val="00834759"/>
    <w:rsid w:val="00835B46"/>
    <w:rsid w:val="00835FEE"/>
    <w:rsid w:val="0083602E"/>
    <w:rsid w:val="00836152"/>
    <w:rsid w:val="008366F3"/>
    <w:rsid w:val="00837425"/>
    <w:rsid w:val="008377A2"/>
    <w:rsid w:val="008378F1"/>
    <w:rsid w:val="00837E80"/>
    <w:rsid w:val="00842D47"/>
    <w:rsid w:val="0084302D"/>
    <w:rsid w:val="00843111"/>
    <w:rsid w:val="00844761"/>
    <w:rsid w:val="00844968"/>
    <w:rsid w:val="00844FCE"/>
    <w:rsid w:val="00846CAF"/>
    <w:rsid w:val="00850CB8"/>
    <w:rsid w:val="00851468"/>
    <w:rsid w:val="00851F86"/>
    <w:rsid w:val="008520C6"/>
    <w:rsid w:val="00852DB1"/>
    <w:rsid w:val="008538DE"/>
    <w:rsid w:val="0085438D"/>
    <w:rsid w:val="008554C3"/>
    <w:rsid w:val="00855AD9"/>
    <w:rsid w:val="00855C26"/>
    <w:rsid w:val="0085683F"/>
    <w:rsid w:val="00856A99"/>
    <w:rsid w:val="00856B99"/>
    <w:rsid w:val="00856DAF"/>
    <w:rsid w:val="00857E91"/>
    <w:rsid w:val="00860A91"/>
    <w:rsid w:val="00862F1D"/>
    <w:rsid w:val="008635BC"/>
    <w:rsid w:val="008636D6"/>
    <w:rsid w:val="00863B30"/>
    <w:rsid w:val="00863FA8"/>
    <w:rsid w:val="0086486B"/>
    <w:rsid w:val="008651BD"/>
    <w:rsid w:val="008651C4"/>
    <w:rsid w:val="00871481"/>
    <w:rsid w:val="00871A07"/>
    <w:rsid w:val="00871DFF"/>
    <w:rsid w:val="00872603"/>
    <w:rsid w:val="00872EB7"/>
    <w:rsid w:val="00872F45"/>
    <w:rsid w:val="00873512"/>
    <w:rsid w:val="0087366F"/>
    <w:rsid w:val="00873717"/>
    <w:rsid w:val="00874C8F"/>
    <w:rsid w:val="0087502D"/>
    <w:rsid w:val="00875054"/>
    <w:rsid w:val="008750E5"/>
    <w:rsid w:val="008754DF"/>
    <w:rsid w:val="0087601F"/>
    <w:rsid w:val="00876CBE"/>
    <w:rsid w:val="00876D15"/>
    <w:rsid w:val="008805F0"/>
    <w:rsid w:val="008808D9"/>
    <w:rsid w:val="00882685"/>
    <w:rsid w:val="00882819"/>
    <w:rsid w:val="00882E36"/>
    <w:rsid w:val="0088306F"/>
    <w:rsid w:val="008838A0"/>
    <w:rsid w:val="00884B5D"/>
    <w:rsid w:val="00885225"/>
    <w:rsid w:val="00885FD4"/>
    <w:rsid w:val="0088605D"/>
    <w:rsid w:val="00886875"/>
    <w:rsid w:val="008878DC"/>
    <w:rsid w:val="00890015"/>
    <w:rsid w:val="0089057A"/>
    <w:rsid w:val="0089076B"/>
    <w:rsid w:val="008914FA"/>
    <w:rsid w:val="00891FD3"/>
    <w:rsid w:val="0089320F"/>
    <w:rsid w:val="00893C59"/>
    <w:rsid w:val="008960AC"/>
    <w:rsid w:val="00897172"/>
    <w:rsid w:val="00897796"/>
    <w:rsid w:val="00897FB6"/>
    <w:rsid w:val="008A0CDB"/>
    <w:rsid w:val="008A1B8A"/>
    <w:rsid w:val="008A20D5"/>
    <w:rsid w:val="008A2939"/>
    <w:rsid w:val="008A2BC1"/>
    <w:rsid w:val="008A31E9"/>
    <w:rsid w:val="008A4044"/>
    <w:rsid w:val="008A4A27"/>
    <w:rsid w:val="008A5F68"/>
    <w:rsid w:val="008A75FA"/>
    <w:rsid w:val="008A760A"/>
    <w:rsid w:val="008A79CF"/>
    <w:rsid w:val="008A7BC7"/>
    <w:rsid w:val="008B0AB1"/>
    <w:rsid w:val="008B0E87"/>
    <w:rsid w:val="008B2533"/>
    <w:rsid w:val="008B3981"/>
    <w:rsid w:val="008B4308"/>
    <w:rsid w:val="008B5231"/>
    <w:rsid w:val="008B5CC9"/>
    <w:rsid w:val="008B6CBF"/>
    <w:rsid w:val="008B7F10"/>
    <w:rsid w:val="008C0C58"/>
    <w:rsid w:val="008C18B3"/>
    <w:rsid w:val="008C3A5E"/>
    <w:rsid w:val="008C6077"/>
    <w:rsid w:val="008C629C"/>
    <w:rsid w:val="008C6596"/>
    <w:rsid w:val="008C66C9"/>
    <w:rsid w:val="008C6BA0"/>
    <w:rsid w:val="008C6D75"/>
    <w:rsid w:val="008D25F7"/>
    <w:rsid w:val="008D2776"/>
    <w:rsid w:val="008D380A"/>
    <w:rsid w:val="008D3CB6"/>
    <w:rsid w:val="008D406C"/>
    <w:rsid w:val="008D4126"/>
    <w:rsid w:val="008D519C"/>
    <w:rsid w:val="008D5A54"/>
    <w:rsid w:val="008D5B35"/>
    <w:rsid w:val="008D73ED"/>
    <w:rsid w:val="008E134F"/>
    <w:rsid w:val="008E178A"/>
    <w:rsid w:val="008E1E11"/>
    <w:rsid w:val="008E1EAD"/>
    <w:rsid w:val="008E30B4"/>
    <w:rsid w:val="008E35DA"/>
    <w:rsid w:val="008E40CA"/>
    <w:rsid w:val="008E4732"/>
    <w:rsid w:val="008E6098"/>
    <w:rsid w:val="008E62E4"/>
    <w:rsid w:val="008E7497"/>
    <w:rsid w:val="008E7EEF"/>
    <w:rsid w:val="008F07F6"/>
    <w:rsid w:val="008F08FB"/>
    <w:rsid w:val="008F0940"/>
    <w:rsid w:val="008F0D4E"/>
    <w:rsid w:val="008F137C"/>
    <w:rsid w:val="008F17CA"/>
    <w:rsid w:val="008F2871"/>
    <w:rsid w:val="008F312B"/>
    <w:rsid w:val="008F368D"/>
    <w:rsid w:val="008F4B1B"/>
    <w:rsid w:val="008F4B37"/>
    <w:rsid w:val="008F5B2B"/>
    <w:rsid w:val="008F6A1C"/>
    <w:rsid w:val="008F6F43"/>
    <w:rsid w:val="0090155A"/>
    <w:rsid w:val="009015BC"/>
    <w:rsid w:val="00901927"/>
    <w:rsid w:val="00902FA8"/>
    <w:rsid w:val="00903747"/>
    <w:rsid w:val="009039BE"/>
    <w:rsid w:val="00903DB5"/>
    <w:rsid w:val="009047E5"/>
    <w:rsid w:val="0090549F"/>
    <w:rsid w:val="009057E4"/>
    <w:rsid w:val="00905A38"/>
    <w:rsid w:val="00905BC6"/>
    <w:rsid w:val="00906109"/>
    <w:rsid w:val="00907D61"/>
    <w:rsid w:val="009105B8"/>
    <w:rsid w:val="0091072E"/>
    <w:rsid w:val="0091182F"/>
    <w:rsid w:val="00912558"/>
    <w:rsid w:val="00912C12"/>
    <w:rsid w:val="00914411"/>
    <w:rsid w:val="00914D7B"/>
    <w:rsid w:val="00916E05"/>
    <w:rsid w:val="00917EF7"/>
    <w:rsid w:val="0092048B"/>
    <w:rsid w:val="009215EF"/>
    <w:rsid w:val="00921671"/>
    <w:rsid w:val="00921C84"/>
    <w:rsid w:val="00921CBE"/>
    <w:rsid w:val="00922501"/>
    <w:rsid w:val="00922F79"/>
    <w:rsid w:val="00924EBE"/>
    <w:rsid w:val="00925EAF"/>
    <w:rsid w:val="00925FCE"/>
    <w:rsid w:val="00930C77"/>
    <w:rsid w:val="00932ABD"/>
    <w:rsid w:val="00934B91"/>
    <w:rsid w:val="00935002"/>
    <w:rsid w:val="009363C5"/>
    <w:rsid w:val="00937C21"/>
    <w:rsid w:val="00937F7B"/>
    <w:rsid w:val="00940745"/>
    <w:rsid w:val="009407A9"/>
    <w:rsid w:val="00940862"/>
    <w:rsid w:val="009411F7"/>
    <w:rsid w:val="00942159"/>
    <w:rsid w:val="009428A3"/>
    <w:rsid w:val="009430CE"/>
    <w:rsid w:val="009439B4"/>
    <w:rsid w:val="00944068"/>
    <w:rsid w:val="00944A45"/>
    <w:rsid w:val="00944DB7"/>
    <w:rsid w:val="009458E0"/>
    <w:rsid w:val="00946E08"/>
    <w:rsid w:val="00947C95"/>
    <w:rsid w:val="00947CC3"/>
    <w:rsid w:val="00951167"/>
    <w:rsid w:val="009515E9"/>
    <w:rsid w:val="00951DEA"/>
    <w:rsid w:val="00951E86"/>
    <w:rsid w:val="00953252"/>
    <w:rsid w:val="009537A6"/>
    <w:rsid w:val="00953BBE"/>
    <w:rsid w:val="00953C17"/>
    <w:rsid w:val="00953FBC"/>
    <w:rsid w:val="00954880"/>
    <w:rsid w:val="00954F23"/>
    <w:rsid w:val="009553F2"/>
    <w:rsid w:val="00961164"/>
    <w:rsid w:val="00961C26"/>
    <w:rsid w:val="00962F40"/>
    <w:rsid w:val="0096310D"/>
    <w:rsid w:val="00963797"/>
    <w:rsid w:val="0096591F"/>
    <w:rsid w:val="00965EB0"/>
    <w:rsid w:val="00965EC0"/>
    <w:rsid w:val="009662D4"/>
    <w:rsid w:val="0096759E"/>
    <w:rsid w:val="0096790B"/>
    <w:rsid w:val="00967987"/>
    <w:rsid w:val="0097018F"/>
    <w:rsid w:val="0097132F"/>
    <w:rsid w:val="009716CE"/>
    <w:rsid w:val="00972BCA"/>
    <w:rsid w:val="00973DA4"/>
    <w:rsid w:val="00976924"/>
    <w:rsid w:val="00976CE0"/>
    <w:rsid w:val="00977D3B"/>
    <w:rsid w:val="0098078F"/>
    <w:rsid w:val="00981545"/>
    <w:rsid w:val="00981EE2"/>
    <w:rsid w:val="00982785"/>
    <w:rsid w:val="009854F5"/>
    <w:rsid w:val="00985724"/>
    <w:rsid w:val="00986A35"/>
    <w:rsid w:val="00986DED"/>
    <w:rsid w:val="0098724A"/>
    <w:rsid w:val="009924A7"/>
    <w:rsid w:val="00992C00"/>
    <w:rsid w:val="00993331"/>
    <w:rsid w:val="00993937"/>
    <w:rsid w:val="00993B26"/>
    <w:rsid w:val="00995759"/>
    <w:rsid w:val="00996AAC"/>
    <w:rsid w:val="00997266"/>
    <w:rsid w:val="009977F4"/>
    <w:rsid w:val="009A0C67"/>
    <w:rsid w:val="009A1ABF"/>
    <w:rsid w:val="009A1AC8"/>
    <w:rsid w:val="009A1D2E"/>
    <w:rsid w:val="009A219D"/>
    <w:rsid w:val="009A2283"/>
    <w:rsid w:val="009A3A32"/>
    <w:rsid w:val="009A487C"/>
    <w:rsid w:val="009A4BF7"/>
    <w:rsid w:val="009A4E88"/>
    <w:rsid w:val="009A4F07"/>
    <w:rsid w:val="009A6337"/>
    <w:rsid w:val="009A6AEE"/>
    <w:rsid w:val="009A7717"/>
    <w:rsid w:val="009A79AD"/>
    <w:rsid w:val="009B039B"/>
    <w:rsid w:val="009B170B"/>
    <w:rsid w:val="009B21A0"/>
    <w:rsid w:val="009B2AB7"/>
    <w:rsid w:val="009B2BF5"/>
    <w:rsid w:val="009B4E62"/>
    <w:rsid w:val="009B5DE8"/>
    <w:rsid w:val="009B6C96"/>
    <w:rsid w:val="009B7D37"/>
    <w:rsid w:val="009C0012"/>
    <w:rsid w:val="009C04B6"/>
    <w:rsid w:val="009C1454"/>
    <w:rsid w:val="009C15B7"/>
    <w:rsid w:val="009C1A7E"/>
    <w:rsid w:val="009C1D89"/>
    <w:rsid w:val="009C2916"/>
    <w:rsid w:val="009C379A"/>
    <w:rsid w:val="009C3865"/>
    <w:rsid w:val="009C4098"/>
    <w:rsid w:val="009C429F"/>
    <w:rsid w:val="009C44A5"/>
    <w:rsid w:val="009C4E96"/>
    <w:rsid w:val="009C59B0"/>
    <w:rsid w:val="009C5D66"/>
    <w:rsid w:val="009C6566"/>
    <w:rsid w:val="009C6D5D"/>
    <w:rsid w:val="009C710D"/>
    <w:rsid w:val="009D0812"/>
    <w:rsid w:val="009D0AAB"/>
    <w:rsid w:val="009D0BDF"/>
    <w:rsid w:val="009D607D"/>
    <w:rsid w:val="009D62DE"/>
    <w:rsid w:val="009D766F"/>
    <w:rsid w:val="009E2914"/>
    <w:rsid w:val="009E3BFE"/>
    <w:rsid w:val="009E3F73"/>
    <w:rsid w:val="009E429C"/>
    <w:rsid w:val="009E488B"/>
    <w:rsid w:val="009E4A0A"/>
    <w:rsid w:val="009E4DE7"/>
    <w:rsid w:val="009E6307"/>
    <w:rsid w:val="009F17E5"/>
    <w:rsid w:val="009F453C"/>
    <w:rsid w:val="009F4AC8"/>
    <w:rsid w:val="009F4FE4"/>
    <w:rsid w:val="009F7702"/>
    <w:rsid w:val="00A00B15"/>
    <w:rsid w:val="00A01EE7"/>
    <w:rsid w:val="00A032E8"/>
    <w:rsid w:val="00A03432"/>
    <w:rsid w:val="00A0352F"/>
    <w:rsid w:val="00A03F11"/>
    <w:rsid w:val="00A04246"/>
    <w:rsid w:val="00A04278"/>
    <w:rsid w:val="00A04A6E"/>
    <w:rsid w:val="00A05460"/>
    <w:rsid w:val="00A055AD"/>
    <w:rsid w:val="00A05DD1"/>
    <w:rsid w:val="00A06800"/>
    <w:rsid w:val="00A06F63"/>
    <w:rsid w:val="00A0712E"/>
    <w:rsid w:val="00A109D9"/>
    <w:rsid w:val="00A10B88"/>
    <w:rsid w:val="00A10CAD"/>
    <w:rsid w:val="00A11CA7"/>
    <w:rsid w:val="00A12956"/>
    <w:rsid w:val="00A12F02"/>
    <w:rsid w:val="00A130AF"/>
    <w:rsid w:val="00A139DD"/>
    <w:rsid w:val="00A149C0"/>
    <w:rsid w:val="00A14A38"/>
    <w:rsid w:val="00A14EFE"/>
    <w:rsid w:val="00A150BD"/>
    <w:rsid w:val="00A15BDF"/>
    <w:rsid w:val="00A162A8"/>
    <w:rsid w:val="00A1631A"/>
    <w:rsid w:val="00A1665A"/>
    <w:rsid w:val="00A2213D"/>
    <w:rsid w:val="00A227C9"/>
    <w:rsid w:val="00A23F10"/>
    <w:rsid w:val="00A254F8"/>
    <w:rsid w:val="00A25967"/>
    <w:rsid w:val="00A25A45"/>
    <w:rsid w:val="00A25D83"/>
    <w:rsid w:val="00A26C2E"/>
    <w:rsid w:val="00A26DC8"/>
    <w:rsid w:val="00A27543"/>
    <w:rsid w:val="00A27CA1"/>
    <w:rsid w:val="00A27E9F"/>
    <w:rsid w:val="00A30F0E"/>
    <w:rsid w:val="00A31BE0"/>
    <w:rsid w:val="00A33425"/>
    <w:rsid w:val="00A349F6"/>
    <w:rsid w:val="00A3510F"/>
    <w:rsid w:val="00A355C6"/>
    <w:rsid w:val="00A35AF8"/>
    <w:rsid w:val="00A36CB9"/>
    <w:rsid w:val="00A3776B"/>
    <w:rsid w:val="00A40138"/>
    <w:rsid w:val="00A40A02"/>
    <w:rsid w:val="00A41AF3"/>
    <w:rsid w:val="00A429DE"/>
    <w:rsid w:val="00A43C15"/>
    <w:rsid w:val="00A4436C"/>
    <w:rsid w:val="00A44678"/>
    <w:rsid w:val="00A46EF6"/>
    <w:rsid w:val="00A47373"/>
    <w:rsid w:val="00A500F4"/>
    <w:rsid w:val="00A50B95"/>
    <w:rsid w:val="00A51603"/>
    <w:rsid w:val="00A523EC"/>
    <w:rsid w:val="00A52B47"/>
    <w:rsid w:val="00A56F6E"/>
    <w:rsid w:val="00A579E6"/>
    <w:rsid w:val="00A60E80"/>
    <w:rsid w:val="00A610A6"/>
    <w:rsid w:val="00A61690"/>
    <w:rsid w:val="00A63311"/>
    <w:rsid w:val="00A63BB4"/>
    <w:rsid w:val="00A63EB5"/>
    <w:rsid w:val="00A64929"/>
    <w:rsid w:val="00A64FFD"/>
    <w:rsid w:val="00A6668F"/>
    <w:rsid w:val="00A670F4"/>
    <w:rsid w:val="00A67456"/>
    <w:rsid w:val="00A7011E"/>
    <w:rsid w:val="00A717AC"/>
    <w:rsid w:val="00A71B13"/>
    <w:rsid w:val="00A71E3A"/>
    <w:rsid w:val="00A72E57"/>
    <w:rsid w:val="00A73787"/>
    <w:rsid w:val="00A7390E"/>
    <w:rsid w:val="00A7423D"/>
    <w:rsid w:val="00A74CC3"/>
    <w:rsid w:val="00A74E27"/>
    <w:rsid w:val="00A760A4"/>
    <w:rsid w:val="00A762D1"/>
    <w:rsid w:val="00A76672"/>
    <w:rsid w:val="00A76E48"/>
    <w:rsid w:val="00A801DB"/>
    <w:rsid w:val="00A8094F"/>
    <w:rsid w:val="00A812BC"/>
    <w:rsid w:val="00A81900"/>
    <w:rsid w:val="00A81D34"/>
    <w:rsid w:val="00A82E0E"/>
    <w:rsid w:val="00A82FA8"/>
    <w:rsid w:val="00A8370B"/>
    <w:rsid w:val="00A838FB"/>
    <w:rsid w:val="00A85125"/>
    <w:rsid w:val="00A865D5"/>
    <w:rsid w:val="00A8684C"/>
    <w:rsid w:val="00A90399"/>
    <w:rsid w:val="00A90B2F"/>
    <w:rsid w:val="00A9311B"/>
    <w:rsid w:val="00A9339D"/>
    <w:rsid w:val="00A94027"/>
    <w:rsid w:val="00A966F3"/>
    <w:rsid w:val="00AA0336"/>
    <w:rsid w:val="00AA0AD1"/>
    <w:rsid w:val="00AA23FD"/>
    <w:rsid w:val="00AA267C"/>
    <w:rsid w:val="00AA35B7"/>
    <w:rsid w:val="00AA3853"/>
    <w:rsid w:val="00AA3B62"/>
    <w:rsid w:val="00AA3FAC"/>
    <w:rsid w:val="00AA441E"/>
    <w:rsid w:val="00AA4DE3"/>
    <w:rsid w:val="00AA4E77"/>
    <w:rsid w:val="00AA6AB1"/>
    <w:rsid w:val="00AA73E9"/>
    <w:rsid w:val="00AA744C"/>
    <w:rsid w:val="00AB0AD6"/>
    <w:rsid w:val="00AB0CF2"/>
    <w:rsid w:val="00AB0D04"/>
    <w:rsid w:val="00AB123D"/>
    <w:rsid w:val="00AB16BD"/>
    <w:rsid w:val="00AB3A16"/>
    <w:rsid w:val="00AB604F"/>
    <w:rsid w:val="00AB74ED"/>
    <w:rsid w:val="00AB7C19"/>
    <w:rsid w:val="00AC0384"/>
    <w:rsid w:val="00AC1AAD"/>
    <w:rsid w:val="00AC27BD"/>
    <w:rsid w:val="00AC348F"/>
    <w:rsid w:val="00AC483D"/>
    <w:rsid w:val="00AC4B48"/>
    <w:rsid w:val="00AC57EA"/>
    <w:rsid w:val="00AC6414"/>
    <w:rsid w:val="00AC65AB"/>
    <w:rsid w:val="00AC690A"/>
    <w:rsid w:val="00AC6CA5"/>
    <w:rsid w:val="00AC6F92"/>
    <w:rsid w:val="00AC7124"/>
    <w:rsid w:val="00AC7302"/>
    <w:rsid w:val="00AC7C6C"/>
    <w:rsid w:val="00AD0A84"/>
    <w:rsid w:val="00AD2BB4"/>
    <w:rsid w:val="00AD2C56"/>
    <w:rsid w:val="00AD2E0E"/>
    <w:rsid w:val="00AD3D35"/>
    <w:rsid w:val="00AD41BA"/>
    <w:rsid w:val="00AD497E"/>
    <w:rsid w:val="00AD5070"/>
    <w:rsid w:val="00AD5631"/>
    <w:rsid w:val="00AD6E10"/>
    <w:rsid w:val="00AE0087"/>
    <w:rsid w:val="00AE0381"/>
    <w:rsid w:val="00AE17A3"/>
    <w:rsid w:val="00AE1899"/>
    <w:rsid w:val="00AE1A86"/>
    <w:rsid w:val="00AE20DB"/>
    <w:rsid w:val="00AE2894"/>
    <w:rsid w:val="00AE3248"/>
    <w:rsid w:val="00AE3302"/>
    <w:rsid w:val="00AE47E9"/>
    <w:rsid w:val="00AE5202"/>
    <w:rsid w:val="00AE565C"/>
    <w:rsid w:val="00AE7DEC"/>
    <w:rsid w:val="00AE7F29"/>
    <w:rsid w:val="00AF0EC9"/>
    <w:rsid w:val="00AF291B"/>
    <w:rsid w:val="00AF2CE0"/>
    <w:rsid w:val="00AF32B9"/>
    <w:rsid w:val="00AF470A"/>
    <w:rsid w:val="00AF49E6"/>
    <w:rsid w:val="00AF4A09"/>
    <w:rsid w:val="00AF501C"/>
    <w:rsid w:val="00AF575A"/>
    <w:rsid w:val="00AF5834"/>
    <w:rsid w:val="00AF5D05"/>
    <w:rsid w:val="00AF7051"/>
    <w:rsid w:val="00AF78EB"/>
    <w:rsid w:val="00B00447"/>
    <w:rsid w:val="00B01DC3"/>
    <w:rsid w:val="00B024C4"/>
    <w:rsid w:val="00B027DE"/>
    <w:rsid w:val="00B03066"/>
    <w:rsid w:val="00B03DE5"/>
    <w:rsid w:val="00B04AF4"/>
    <w:rsid w:val="00B04BFE"/>
    <w:rsid w:val="00B04BFF"/>
    <w:rsid w:val="00B05C4F"/>
    <w:rsid w:val="00B06531"/>
    <w:rsid w:val="00B06F27"/>
    <w:rsid w:val="00B07628"/>
    <w:rsid w:val="00B07ADC"/>
    <w:rsid w:val="00B07FA5"/>
    <w:rsid w:val="00B10977"/>
    <w:rsid w:val="00B11144"/>
    <w:rsid w:val="00B135EC"/>
    <w:rsid w:val="00B14D2A"/>
    <w:rsid w:val="00B16044"/>
    <w:rsid w:val="00B165CD"/>
    <w:rsid w:val="00B179A5"/>
    <w:rsid w:val="00B20A3F"/>
    <w:rsid w:val="00B21EB6"/>
    <w:rsid w:val="00B21F9A"/>
    <w:rsid w:val="00B23875"/>
    <w:rsid w:val="00B241D1"/>
    <w:rsid w:val="00B2464E"/>
    <w:rsid w:val="00B24F0A"/>
    <w:rsid w:val="00B2598C"/>
    <w:rsid w:val="00B26AF1"/>
    <w:rsid w:val="00B27204"/>
    <w:rsid w:val="00B275AA"/>
    <w:rsid w:val="00B278F8"/>
    <w:rsid w:val="00B30713"/>
    <w:rsid w:val="00B31F1D"/>
    <w:rsid w:val="00B328BD"/>
    <w:rsid w:val="00B34104"/>
    <w:rsid w:val="00B34BEC"/>
    <w:rsid w:val="00B34C0E"/>
    <w:rsid w:val="00B34EFE"/>
    <w:rsid w:val="00B35087"/>
    <w:rsid w:val="00B35B9B"/>
    <w:rsid w:val="00B35E21"/>
    <w:rsid w:val="00B40D53"/>
    <w:rsid w:val="00B428E6"/>
    <w:rsid w:val="00B42BBF"/>
    <w:rsid w:val="00B43A57"/>
    <w:rsid w:val="00B447A4"/>
    <w:rsid w:val="00B44BCC"/>
    <w:rsid w:val="00B453AC"/>
    <w:rsid w:val="00B458C1"/>
    <w:rsid w:val="00B45B12"/>
    <w:rsid w:val="00B4601A"/>
    <w:rsid w:val="00B46047"/>
    <w:rsid w:val="00B465EE"/>
    <w:rsid w:val="00B50E00"/>
    <w:rsid w:val="00B51B68"/>
    <w:rsid w:val="00B51BE7"/>
    <w:rsid w:val="00B52406"/>
    <w:rsid w:val="00B52581"/>
    <w:rsid w:val="00B52857"/>
    <w:rsid w:val="00B5344D"/>
    <w:rsid w:val="00B53896"/>
    <w:rsid w:val="00B5398B"/>
    <w:rsid w:val="00B54455"/>
    <w:rsid w:val="00B5488A"/>
    <w:rsid w:val="00B5500B"/>
    <w:rsid w:val="00B55538"/>
    <w:rsid w:val="00B55548"/>
    <w:rsid w:val="00B55CF9"/>
    <w:rsid w:val="00B570D8"/>
    <w:rsid w:val="00B6020D"/>
    <w:rsid w:val="00B61DBF"/>
    <w:rsid w:val="00B6209D"/>
    <w:rsid w:val="00B630CA"/>
    <w:rsid w:val="00B639A2"/>
    <w:rsid w:val="00B63E9F"/>
    <w:rsid w:val="00B64008"/>
    <w:rsid w:val="00B65361"/>
    <w:rsid w:val="00B66393"/>
    <w:rsid w:val="00B66C08"/>
    <w:rsid w:val="00B67E11"/>
    <w:rsid w:val="00B70A19"/>
    <w:rsid w:val="00B70B60"/>
    <w:rsid w:val="00B70EE6"/>
    <w:rsid w:val="00B71A67"/>
    <w:rsid w:val="00B7290B"/>
    <w:rsid w:val="00B72A44"/>
    <w:rsid w:val="00B72BEC"/>
    <w:rsid w:val="00B73419"/>
    <w:rsid w:val="00B736CC"/>
    <w:rsid w:val="00B75384"/>
    <w:rsid w:val="00B755D3"/>
    <w:rsid w:val="00B7563B"/>
    <w:rsid w:val="00B75ED5"/>
    <w:rsid w:val="00B802A3"/>
    <w:rsid w:val="00B80CC8"/>
    <w:rsid w:val="00B811B6"/>
    <w:rsid w:val="00B824C5"/>
    <w:rsid w:val="00B824F1"/>
    <w:rsid w:val="00B82678"/>
    <w:rsid w:val="00B84198"/>
    <w:rsid w:val="00B8426D"/>
    <w:rsid w:val="00B84A99"/>
    <w:rsid w:val="00B86D38"/>
    <w:rsid w:val="00B87055"/>
    <w:rsid w:val="00B873B3"/>
    <w:rsid w:val="00B90B2D"/>
    <w:rsid w:val="00B90C17"/>
    <w:rsid w:val="00B9152F"/>
    <w:rsid w:val="00B91DDA"/>
    <w:rsid w:val="00B94426"/>
    <w:rsid w:val="00B9444B"/>
    <w:rsid w:val="00B9465A"/>
    <w:rsid w:val="00B94BEE"/>
    <w:rsid w:val="00B94F8A"/>
    <w:rsid w:val="00B9644A"/>
    <w:rsid w:val="00B968F8"/>
    <w:rsid w:val="00BA0282"/>
    <w:rsid w:val="00BA079E"/>
    <w:rsid w:val="00BA10D4"/>
    <w:rsid w:val="00BA19D1"/>
    <w:rsid w:val="00BA3D28"/>
    <w:rsid w:val="00BA4B53"/>
    <w:rsid w:val="00BA5B2B"/>
    <w:rsid w:val="00BA5EFC"/>
    <w:rsid w:val="00BA608B"/>
    <w:rsid w:val="00BA65CC"/>
    <w:rsid w:val="00BA6CE3"/>
    <w:rsid w:val="00BA6E84"/>
    <w:rsid w:val="00BA792F"/>
    <w:rsid w:val="00BA7CD4"/>
    <w:rsid w:val="00BA7DEC"/>
    <w:rsid w:val="00BB0276"/>
    <w:rsid w:val="00BB402B"/>
    <w:rsid w:val="00BB4848"/>
    <w:rsid w:val="00BB4DCD"/>
    <w:rsid w:val="00BB50D0"/>
    <w:rsid w:val="00BB5247"/>
    <w:rsid w:val="00BB5574"/>
    <w:rsid w:val="00BB5BA9"/>
    <w:rsid w:val="00BB5D89"/>
    <w:rsid w:val="00BB6BE8"/>
    <w:rsid w:val="00BB7613"/>
    <w:rsid w:val="00BC0918"/>
    <w:rsid w:val="00BC1869"/>
    <w:rsid w:val="00BC1D94"/>
    <w:rsid w:val="00BC2136"/>
    <w:rsid w:val="00BC2436"/>
    <w:rsid w:val="00BC28B8"/>
    <w:rsid w:val="00BC345A"/>
    <w:rsid w:val="00BC3858"/>
    <w:rsid w:val="00BC3F2D"/>
    <w:rsid w:val="00BC3FBD"/>
    <w:rsid w:val="00BC4475"/>
    <w:rsid w:val="00BC5EE1"/>
    <w:rsid w:val="00BC66A9"/>
    <w:rsid w:val="00BC68E7"/>
    <w:rsid w:val="00BC6A4E"/>
    <w:rsid w:val="00BD018A"/>
    <w:rsid w:val="00BD0DAE"/>
    <w:rsid w:val="00BD166E"/>
    <w:rsid w:val="00BD236C"/>
    <w:rsid w:val="00BD285B"/>
    <w:rsid w:val="00BD2C35"/>
    <w:rsid w:val="00BD3C87"/>
    <w:rsid w:val="00BD3F44"/>
    <w:rsid w:val="00BD5248"/>
    <w:rsid w:val="00BD54FD"/>
    <w:rsid w:val="00BD6515"/>
    <w:rsid w:val="00BD6C33"/>
    <w:rsid w:val="00BD6CC5"/>
    <w:rsid w:val="00BD706B"/>
    <w:rsid w:val="00BD7798"/>
    <w:rsid w:val="00BE553E"/>
    <w:rsid w:val="00BE6324"/>
    <w:rsid w:val="00BE6A37"/>
    <w:rsid w:val="00BF2635"/>
    <w:rsid w:val="00BF309A"/>
    <w:rsid w:val="00BF336A"/>
    <w:rsid w:val="00BF37F3"/>
    <w:rsid w:val="00BF3F7B"/>
    <w:rsid w:val="00BF426F"/>
    <w:rsid w:val="00BF4746"/>
    <w:rsid w:val="00BF5303"/>
    <w:rsid w:val="00BF5434"/>
    <w:rsid w:val="00BF58BD"/>
    <w:rsid w:val="00BF61A0"/>
    <w:rsid w:val="00BF6324"/>
    <w:rsid w:val="00BF64A9"/>
    <w:rsid w:val="00BF7B18"/>
    <w:rsid w:val="00C007CF"/>
    <w:rsid w:val="00C01FF4"/>
    <w:rsid w:val="00C0530A"/>
    <w:rsid w:val="00C06DB0"/>
    <w:rsid w:val="00C0779F"/>
    <w:rsid w:val="00C103F1"/>
    <w:rsid w:val="00C1082D"/>
    <w:rsid w:val="00C13286"/>
    <w:rsid w:val="00C13327"/>
    <w:rsid w:val="00C1382D"/>
    <w:rsid w:val="00C14BE3"/>
    <w:rsid w:val="00C15176"/>
    <w:rsid w:val="00C1521D"/>
    <w:rsid w:val="00C1580B"/>
    <w:rsid w:val="00C15B34"/>
    <w:rsid w:val="00C16348"/>
    <w:rsid w:val="00C16621"/>
    <w:rsid w:val="00C1673D"/>
    <w:rsid w:val="00C16DEB"/>
    <w:rsid w:val="00C16E99"/>
    <w:rsid w:val="00C17B34"/>
    <w:rsid w:val="00C17DAF"/>
    <w:rsid w:val="00C212BF"/>
    <w:rsid w:val="00C21B91"/>
    <w:rsid w:val="00C224A3"/>
    <w:rsid w:val="00C23686"/>
    <w:rsid w:val="00C23F93"/>
    <w:rsid w:val="00C240FC"/>
    <w:rsid w:val="00C244AF"/>
    <w:rsid w:val="00C2462A"/>
    <w:rsid w:val="00C24E9D"/>
    <w:rsid w:val="00C2510C"/>
    <w:rsid w:val="00C26C64"/>
    <w:rsid w:val="00C27377"/>
    <w:rsid w:val="00C277BC"/>
    <w:rsid w:val="00C27CC9"/>
    <w:rsid w:val="00C3005F"/>
    <w:rsid w:val="00C3041E"/>
    <w:rsid w:val="00C30761"/>
    <w:rsid w:val="00C308E2"/>
    <w:rsid w:val="00C30FE4"/>
    <w:rsid w:val="00C3124E"/>
    <w:rsid w:val="00C312BE"/>
    <w:rsid w:val="00C31AE8"/>
    <w:rsid w:val="00C32266"/>
    <w:rsid w:val="00C33BA3"/>
    <w:rsid w:val="00C33C34"/>
    <w:rsid w:val="00C342DC"/>
    <w:rsid w:val="00C354F8"/>
    <w:rsid w:val="00C357B8"/>
    <w:rsid w:val="00C35B61"/>
    <w:rsid w:val="00C3705F"/>
    <w:rsid w:val="00C378EA"/>
    <w:rsid w:val="00C37978"/>
    <w:rsid w:val="00C37CF7"/>
    <w:rsid w:val="00C40782"/>
    <w:rsid w:val="00C42503"/>
    <w:rsid w:val="00C42A92"/>
    <w:rsid w:val="00C42FE8"/>
    <w:rsid w:val="00C435EC"/>
    <w:rsid w:val="00C43AF8"/>
    <w:rsid w:val="00C45021"/>
    <w:rsid w:val="00C465D4"/>
    <w:rsid w:val="00C46F2F"/>
    <w:rsid w:val="00C47246"/>
    <w:rsid w:val="00C50DBD"/>
    <w:rsid w:val="00C52517"/>
    <w:rsid w:val="00C52AC4"/>
    <w:rsid w:val="00C52FFB"/>
    <w:rsid w:val="00C53C6A"/>
    <w:rsid w:val="00C5408F"/>
    <w:rsid w:val="00C54CF9"/>
    <w:rsid w:val="00C5555A"/>
    <w:rsid w:val="00C55DEB"/>
    <w:rsid w:val="00C55EDF"/>
    <w:rsid w:val="00C56890"/>
    <w:rsid w:val="00C57076"/>
    <w:rsid w:val="00C57285"/>
    <w:rsid w:val="00C6058E"/>
    <w:rsid w:val="00C60D6E"/>
    <w:rsid w:val="00C611EF"/>
    <w:rsid w:val="00C62000"/>
    <w:rsid w:val="00C62523"/>
    <w:rsid w:val="00C627A0"/>
    <w:rsid w:val="00C62D53"/>
    <w:rsid w:val="00C62DCB"/>
    <w:rsid w:val="00C62ECE"/>
    <w:rsid w:val="00C63305"/>
    <w:rsid w:val="00C63469"/>
    <w:rsid w:val="00C6346D"/>
    <w:rsid w:val="00C63D83"/>
    <w:rsid w:val="00C63E42"/>
    <w:rsid w:val="00C63F22"/>
    <w:rsid w:val="00C64609"/>
    <w:rsid w:val="00C66193"/>
    <w:rsid w:val="00C66272"/>
    <w:rsid w:val="00C673FA"/>
    <w:rsid w:val="00C6776B"/>
    <w:rsid w:val="00C70119"/>
    <w:rsid w:val="00C701DE"/>
    <w:rsid w:val="00C70C25"/>
    <w:rsid w:val="00C714DA"/>
    <w:rsid w:val="00C71E7A"/>
    <w:rsid w:val="00C72D9A"/>
    <w:rsid w:val="00C72F19"/>
    <w:rsid w:val="00C7590C"/>
    <w:rsid w:val="00C77521"/>
    <w:rsid w:val="00C775AB"/>
    <w:rsid w:val="00C77C4A"/>
    <w:rsid w:val="00C8133F"/>
    <w:rsid w:val="00C825A6"/>
    <w:rsid w:val="00C834EA"/>
    <w:rsid w:val="00C83F86"/>
    <w:rsid w:val="00C853BE"/>
    <w:rsid w:val="00C86792"/>
    <w:rsid w:val="00C8747B"/>
    <w:rsid w:val="00C90CF9"/>
    <w:rsid w:val="00C91B1E"/>
    <w:rsid w:val="00C91E2F"/>
    <w:rsid w:val="00C91EAD"/>
    <w:rsid w:val="00C91F61"/>
    <w:rsid w:val="00C92310"/>
    <w:rsid w:val="00C92751"/>
    <w:rsid w:val="00C9327D"/>
    <w:rsid w:val="00C95F8F"/>
    <w:rsid w:val="00C9615E"/>
    <w:rsid w:val="00C9671F"/>
    <w:rsid w:val="00C97A1A"/>
    <w:rsid w:val="00C97D74"/>
    <w:rsid w:val="00CA068D"/>
    <w:rsid w:val="00CA25AD"/>
    <w:rsid w:val="00CA2B5F"/>
    <w:rsid w:val="00CA392E"/>
    <w:rsid w:val="00CA4F10"/>
    <w:rsid w:val="00CA55B3"/>
    <w:rsid w:val="00CA6702"/>
    <w:rsid w:val="00CA6B83"/>
    <w:rsid w:val="00CA7130"/>
    <w:rsid w:val="00CA71FF"/>
    <w:rsid w:val="00CA739B"/>
    <w:rsid w:val="00CA748C"/>
    <w:rsid w:val="00CB02E9"/>
    <w:rsid w:val="00CB16B4"/>
    <w:rsid w:val="00CB35CE"/>
    <w:rsid w:val="00CB3AA1"/>
    <w:rsid w:val="00CB4111"/>
    <w:rsid w:val="00CB4455"/>
    <w:rsid w:val="00CB52D2"/>
    <w:rsid w:val="00CB5E9C"/>
    <w:rsid w:val="00CB6523"/>
    <w:rsid w:val="00CB6545"/>
    <w:rsid w:val="00CB6789"/>
    <w:rsid w:val="00CB7580"/>
    <w:rsid w:val="00CB7B5A"/>
    <w:rsid w:val="00CC0024"/>
    <w:rsid w:val="00CC094E"/>
    <w:rsid w:val="00CC2A8C"/>
    <w:rsid w:val="00CC2B03"/>
    <w:rsid w:val="00CC50DE"/>
    <w:rsid w:val="00CC65AF"/>
    <w:rsid w:val="00CD0236"/>
    <w:rsid w:val="00CD088D"/>
    <w:rsid w:val="00CD0B7E"/>
    <w:rsid w:val="00CD11EB"/>
    <w:rsid w:val="00CD310C"/>
    <w:rsid w:val="00CD33BC"/>
    <w:rsid w:val="00CD3AB1"/>
    <w:rsid w:val="00CD4AEB"/>
    <w:rsid w:val="00CD5EFD"/>
    <w:rsid w:val="00CD6486"/>
    <w:rsid w:val="00CD6989"/>
    <w:rsid w:val="00CD78BA"/>
    <w:rsid w:val="00CE079C"/>
    <w:rsid w:val="00CE12E9"/>
    <w:rsid w:val="00CE177D"/>
    <w:rsid w:val="00CE4909"/>
    <w:rsid w:val="00CE4A74"/>
    <w:rsid w:val="00CE531F"/>
    <w:rsid w:val="00CE54DE"/>
    <w:rsid w:val="00CE57E9"/>
    <w:rsid w:val="00CE6371"/>
    <w:rsid w:val="00CE65A7"/>
    <w:rsid w:val="00CE73A6"/>
    <w:rsid w:val="00CE7546"/>
    <w:rsid w:val="00CE7B7F"/>
    <w:rsid w:val="00CF0375"/>
    <w:rsid w:val="00CF0662"/>
    <w:rsid w:val="00CF0B50"/>
    <w:rsid w:val="00CF2722"/>
    <w:rsid w:val="00CF30D3"/>
    <w:rsid w:val="00CF39D8"/>
    <w:rsid w:val="00CF3A4D"/>
    <w:rsid w:val="00CF45A0"/>
    <w:rsid w:val="00CF4B64"/>
    <w:rsid w:val="00CF5338"/>
    <w:rsid w:val="00CF547A"/>
    <w:rsid w:val="00CF760D"/>
    <w:rsid w:val="00CF7ECE"/>
    <w:rsid w:val="00D012D1"/>
    <w:rsid w:val="00D01C11"/>
    <w:rsid w:val="00D01C3D"/>
    <w:rsid w:val="00D023CD"/>
    <w:rsid w:val="00D03577"/>
    <w:rsid w:val="00D03E03"/>
    <w:rsid w:val="00D04312"/>
    <w:rsid w:val="00D046DE"/>
    <w:rsid w:val="00D048C6"/>
    <w:rsid w:val="00D07339"/>
    <w:rsid w:val="00D074B2"/>
    <w:rsid w:val="00D104F3"/>
    <w:rsid w:val="00D109B5"/>
    <w:rsid w:val="00D11FC9"/>
    <w:rsid w:val="00D122C7"/>
    <w:rsid w:val="00D12409"/>
    <w:rsid w:val="00D12A94"/>
    <w:rsid w:val="00D15680"/>
    <w:rsid w:val="00D15B3A"/>
    <w:rsid w:val="00D16575"/>
    <w:rsid w:val="00D1779E"/>
    <w:rsid w:val="00D205E5"/>
    <w:rsid w:val="00D2070B"/>
    <w:rsid w:val="00D20911"/>
    <w:rsid w:val="00D237FD"/>
    <w:rsid w:val="00D23E35"/>
    <w:rsid w:val="00D2456E"/>
    <w:rsid w:val="00D25F26"/>
    <w:rsid w:val="00D26F1C"/>
    <w:rsid w:val="00D31D94"/>
    <w:rsid w:val="00D32A2B"/>
    <w:rsid w:val="00D333DD"/>
    <w:rsid w:val="00D34119"/>
    <w:rsid w:val="00D34215"/>
    <w:rsid w:val="00D34228"/>
    <w:rsid w:val="00D35196"/>
    <w:rsid w:val="00D4016C"/>
    <w:rsid w:val="00D408E5"/>
    <w:rsid w:val="00D40BA9"/>
    <w:rsid w:val="00D40C32"/>
    <w:rsid w:val="00D414B8"/>
    <w:rsid w:val="00D437F2"/>
    <w:rsid w:val="00D442B9"/>
    <w:rsid w:val="00D4645C"/>
    <w:rsid w:val="00D4712E"/>
    <w:rsid w:val="00D47636"/>
    <w:rsid w:val="00D50B7D"/>
    <w:rsid w:val="00D51710"/>
    <w:rsid w:val="00D51829"/>
    <w:rsid w:val="00D52242"/>
    <w:rsid w:val="00D534F7"/>
    <w:rsid w:val="00D53E63"/>
    <w:rsid w:val="00D5453E"/>
    <w:rsid w:val="00D54F4B"/>
    <w:rsid w:val="00D554EA"/>
    <w:rsid w:val="00D557AD"/>
    <w:rsid w:val="00D5683F"/>
    <w:rsid w:val="00D56D00"/>
    <w:rsid w:val="00D57D2B"/>
    <w:rsid w:val="00D60607"/>
    <w:rsid w:val="00D61C06"/>
    <w:rsid w:val="00D61C86"/>
    <w:rsid w:val="00D62819"/>
    <w:rsid w:val="00D647E0"/>
    <w:rsid w:val="00D64CDE"/>
    <w:rsid w:val="00D64F19"/>
    <w:rsid w:val="00D65752"/>
    <w:rsid w:val="00D65EFB"/>
    <w:rsid w:val="00D6674B"/>
    <w:rsid w:val="00D67048"/>
    <w:rsid w:val="00D67D95"/>
    <w:rsid w:val="00D70186"/>
    <w:rsid w:val="00D70C27"/>
    <w:rsid w:val="00D70FCF"/>
    <w:rsid w:val="00D715EC"/>
    <w:rsid w:val="00D7206A"/>
    <w:rsid w:val="00D73743"/>
    <w:rsid w:val="00D739FC"/>
    <w:rsid w:val="00D74114"/>
    <w:rsid w:val="00D7425C"/>
    <w:rsid w:val="00D755D3"/>
    <w:rsid w:val="00D760F5"/>
    <w:rsid w:val="00D76961"/>
    <w:rsid w:val="00D76B12"/>
    <w:rsid w:val="00D771D3"/>
    <w:rsid w:val="00D77251"/>
    <w:rsid w:val="00D773F8"/>
    <w:rsid w:val="00D80578"/>
    <w:rsid w:val="00D807C3"/>
    <w:rsid w:val="00D80943"/>
    <w:rsid w:val="00D81B19"/>
    <w:rsid w:val="00D82E59"/>
    <w:rsid w:val="00D84DEB"/>
    <w:rsid w:val="00D85BA3"/>
    <w:rsid w:val="00D8682B"/>
    <w:rsid w:val="00D8791A"/>
    <w:rsid w:val="00D905EA"/>
    <w:rsid w:val="00D93C3E"/>
    <w:rsid w:val="00D9419B"/>
    <w:rsid w:val="00D9550A"/>
    <w:rsid w:val="00D95C1F"/>
    <w:rsid w:val="00D9651D"/>
    <w:rsid w:val="00D969E3"/>
    <w:rsid w:val="00D9731A"/>
    <w:rsid w:val="00D97B5B"/>
    <w:rsid w:val="00DA0306"/>
    <w:rsid w:val="00DA05CB"/>
    <w:rsid w:val="00DA177E"/>
    <w:rsid w:val="00DA1C74"/>
    <w:rsid w:val="00DA2C0A"/>
    <w:rsid w:val="00DA4616"/>
    <w:rsid w:val="00DA4A25"/>
    <w:rsid w:val="00DA5635"/>
    <w:rsid w:val="00DA5650"/>
    <w:rsid w:val="00DA5A4D"/>
    <w:rsid w:val="00DA7351"/>
    <w:rsid w:val="00DA77CD"/>
    <w:rsid w:val="00DA7939"/>
    <w:rsid w:val="00DA7D2E"/>
    <w:rsid w:val="00DB18B6"/>
    <w:rsid w:val="00DB1BC8"/>
    <w:rsid w:val="00DB24C8"/>
    <w:rsid w:val="00DB26C9"/>
    <w:rsid w:val="00DB3ACA"/>
    <w:rsid w:val="00DB3C6E"/>
    <w:rsid w:val="00DB5251"/>
    <w:rsid w:val="00DB6EAC"/>
    <w:rsid w:val="00DC02A7"/>
    <w:rsid w:val="00DC02DF"/>
    <w:rsid w:val="00DC0316"/>
    <w:rsid w:val="00DC0D30"/>
    <w:rsid w:val="00DC32FD"/>
    <w:rsid w:val="00DC5377"/>
    <w:rsid w:val="00DC5403"/>
    <w:rsid w:val="00DC56B8"/>
    <w:rsid w:val="00DC6A14"/>
    <w:rsid w:val="00DC6BC0"/>
    <w:rsid w:val="00DD173B"/>
    <w:rsid w:val="00DD17AF"/>
    <w:rsid w:val="00DD1A66"/>
    <w:rsid w:val="00DD2322"/>
    <w:rsid w:val="00DD2BA7"/>
    <w:rsid w:val="00DD2DDA"/>
    <w:rsid w:val="00DD3685"/>
    <w:rsid w:val="00DD3DEB"/>
    <w:rsid w:val="00DD407A"/>
    <w:rsid w:val="00DD45D1"/>
    <w:rsid w:val="00DD4BA5"/>
    <w:rsid w:val="00DD566A"/>
    <w:rsid w:val="00DD5D4B"/>
    <w:rsid w:val="00DD649D"/>
    <w:rsid w:val="00DD6C8D"/>
    <w:rsid w:val="00DD740E"/>
    <w:rsid w:val="00DE034B"/>
    <w:rsid w:val="00DE1470"/>
    <w:rsid w:val="00DE17E1"/>
    <w:rsid w:val="00DE1CD8"/>
    <w:rsid w:val="00DE1F97"/>
    <w:rsid w:val="00DE2285"/>
    <w:rsid w:val="00DE3418"/>
    <w:rsid w:val="00DE5B48"/>
    <w:rsid w:val="00DE615A"/>
    <w:rsid w:val="00DE6E77"/>
    <w:rsid w:val="00DE6E7A"/>
    <w:rsid w:val="00DE7035"/>
    <w:rsid w:val="00DF0359"/>
    <w:rsid w:val="00DF1772"/>
    <w:rsid w:val="00DF1CA3"/>
    <w:rsid w:val="00DF28E3"/>
    <w:rsid w:val="00DF3182"/>
    <w:rsid w:val="00DF375E"/>
    <w:rsid w:val="00DF4F2B"/>
    <w:rsid w:val="00DF5518"/>
    <w:rsid w:val="00DF57CC"/>
    <w:rsid w:val="00DF68F1"/>
    <w:rsid w:val="00DF6D0D"/>
    <w:rsid w:val="00DF79F4"/>
    <w:rsid w:val="00E009EB"/>
    <w:rsid w:val="00E01AEE"/>
    <w:rsid w:val="00E05380"/>
    <w:rsid w:val="00E058EC"/>
    <w:rsid w:val="00E05DC3"/>
    <w:rsid w:val="00E05F72"/>
    <w:rsid w:val="00E06096"/>
    <w:rsid w:val="00E06D51"/>
    <w:rsid w:val="00E076D4"/>
    <w:rsid w:val="00E078C2"/>
    <w:rsid w:val="00E07C77"/>
    <w:rsid w:val="00E11B87"/>
    <w:rsid w:val="00E130BA"/>
    <w:rsid w:val="00E13297"/>
    <w:rsid w:val="00E13DD9"/>
    <w:rsid w:val="00E156A3"/>
    <w:rsid w:val="00E16089"/>
    <w:rsid w:val="00E16E16"/>
    <w:rsid w:val="00E21722"/>
    <w:rsid w:val="00E2197B"/>
    <w:rsid w:val="00E21AD8"/>
    <w:rsid w:val="00E2307B"/>
    <w:rsid w:val="00E231D6"/>
    <w:rsid w:val="00E23374"/>
    <w:rsid w:val="00E23D11"/>
    <w:rsid w:val="00E23DD9"/>
    <w:rsid w:val="00E2445E"/>
    <w:rsid w:val="00E24BA6"/>
    <w:rsid w:val="00E25247"/>
    <w:rsid w:val="00E26B40"/>
    <w:rsid w:val="00E2770A"/>
    <w:rsid w:val="00E27D05"/>
    <w:rsid w:val="00E27DC8"/>
    <w:rsid w:val="00E32D7C"/>
    <w:rsid w:val="00E33471"/>
    <w:rsid w:val="00E335D0"/>
    <w:rsid w:val="00E353A3"/>
    <w:rsid w:val="00E35862"/>
    <w:rsid w:val="00E359F7"/>
    <w:rsid w:val="00E35E8A"/>
    <w:rsid w:val="00E379ED"/>
    <w:rsid w:val="00E4023B"/>
    <w:rsid w:val="00E410CC"/>
    <w:rsid w:val="00E422C3"/>
    <w:rsid w:val="00E429C0"/>
    <w:rsid w:val="00E43692"/>
    <w:rsid w:val="00E45670"/>
    <w:rsid w:val="00E46BEF"/>
    <w:rsid w:val="00E46FD2"/>
    <w:rsid w:val="00E47647"/>
    <w:rsid w:val="00E47F73"/>
    <w:rsid w:val="00E51972"/>
    <w:rsid w:val="00E524AF"/>
    <w:rsid w:val="00E53AA7"/>
    <w:rsid w:val="00E55AFF"/>
    <w:rsid w:val="00E5690B"/>
    <w:rsid w:val="00E56EC1"/>
    <w:rsid w:val="00E57062"/>
    <w:rsid w:val="00E570B8"/>
    <w:rsid w:val="00E617BE"/>
    <w:rsid w:val="00E62250"/>
    <w:rsid w:val="00E62638"/>
    <w:rsid w:val="00E62F05"/>
    <w:rsid w:val="00E6403E"/>
    <w:rsid w:val="00E6430F"/>
    <w:rsid w:val="00E65059"/>
    <w:rsid w:val="00E667A4"/>
    <w:rsid w:val="00E66AF4"/>
    <w:rsid w:val="00E67BBF"/>
    <w:rsid w:val="00E70217"/>
    <w:rsid w:val="00E703C2"/>
    <w:rsid w:val="00E70BF3"/>
    <w:rsid w:val="00E723CF"/>
    <w:rsid w:val="00E72990"/>
    <w:rsid w:val="00E732F0"/>
    <w:rsid w:val="00E7344A"/>
    <w:rsid w:val="00E7434B"/>
    <w:rsid w:val="00E748C7"/>
    <w:rsid w:val="00E7642E"/>
    <w:rsid w:val="00E76EE1"/>
    <w:rsid w:val="00E7709E"/>
    <w:rsid w:val="00E77712"/>
    <w:rsid w:val="00E77BC3"/>
    <w:rsid w:val="00E80168"/>
    <w:rsid w:val="00E801C3"/>
    <w:rsid w:val="00E805AB"/>
    <w:rsid w:val="00E80A68"/>
    <w:rsid w:val="00E80D2C"/>
    <w:rsid w:val="00E81E0F"/>
    <w:rsid w:val="00E81FC8"/>
    <w:rsid w:val="00E8255C"/>
    <w:rsid w:val="00E82EFB"/>
    <w:rsid w:val="00E846E4"/>
    <w:rsid w:val="00E8484B"/>
    <w:rsid w:val="00E84914"/>
    <w:rsid w:val="00E84C95"/>
    <w:rsid w:val="00E84D02"/>
    <w:rsid w:val="00E85808"/>
    <w:rsid w:val="00E860A8"/>
    <w:rsid w:val="00E86464"/>
    <w:rsid w:val="00E9092B"/>
    <w:rsid w:val="00E9122B"/>
    <w:rsid w:val="00E91644"/>
    <w:rsid w:val="00E91CEC"/>
    <w:rsid w:val="00E92390"/>
    <w:rsid w:val="00E926EA"/>
    <w:rsid w:val="00E928E1"/>
    <w:rsid w:val="00E942BF"/>
    <w:rsid w:val="00E943A3"/>
    <w:rsid w:val="00E94AC4"/>
    <w:rsid w:val="00E9596C"/>
    <w:rsid w:val="00E95D6E"/>
    <w:rsid w:val="00E97F7F"/>
    <w:rsid w:val="00EA0C48"/>
    <w:rsid w:val="00EA10DF"/>
    <w:rsid w:val="00EA1323"/>
    <w:rsid w:val="00EA1596"/>
    <w:rsid w:val="00EA1C77"/>
    <w:rsid w:val="00EA2D25"/>
    <w:rsid w:val="00EA46E3"/>
    <w:rsid w:val="00EA47EB"/>
    <w:rsid w:val="00EA4A74"/>
    <w:rsid w:val="00EA4B75"/>
    <w:rsid w:val="00EA4CC7"/>
    <w:rsid w:val="00EA6893"/>
    <w:rsid w:val="00EA72F2"/>
    <w:rsid w:val="00EA7402"/>
    <w:rsid w:val="00EB0011"/>
    <w:rsid w:val="00EB08E4"/>
    <w:rsid w:val="00EB1ADE"/>
    <w:rsid w:val="00EB1D0F"/>
    <w:rsid w:val="00EB20DE"/>
    <w:rsid w:val="00EB2BA4"/>
    <w:rsid w:val="00EB37A4"/>
    <w:rsid w:val="00EB3CE6"/>
    <w:rsid w:val="00EB3D9C"/>
    <w:rsid w:val="00EB6BAD"/>
    <w:rsid w:val="00EB7B2A"/>
    <w:rsid w:val="00EB7B73"/>
    <w:rsid w:val="00EB7CD8"/>
    <w:rsid w:val="00EC0979"/>
    <w:rsid w:val="00EC1568"/>
    <w:rsid w:val="00EC186E"/>
    <w:rsid w:val="00EC28B9"/>
    <w:rsid w:val="00EC2A84"/>
    <w:rsid w:val="00EC2C50"/>
    <w:rsid w:val="00EC2E0E"/>
    <w:rsid w:val="00EC2EE3"/>
    <w:rsid w:val="00EC322B"/>
    <w:rsid w:val="00EC3245"/>
    <w:rsid w:val="00EC42FF"/>
    <w:rsid w:val="00EC4559"/>
    <w:rsid w:val="00EC5FFC"/>
    <w:rsid w:val="00EC63A6"/>
    <w:rsid w:val="00EC6E83"/>
    <w:rsid w:val="00ED038F"/>
    <w:rsid w:val="00ED1C64"/>
    <w:rsid w:val="00ED272D"/>
    <w:rsid w:val="00ED2A61"/>
    <w:rsid w:val="00ED317F"/>
    <w:rsid w:val="00ED31D7"/>
    <w:rsid w:val="00ED3490"/>
    <w:rsid w:val="00ED3B46"/>
    <w:rsid w:val="00ED44F5"/>
    <w:rsid w:val="00ED485B"/>
    <w:rsid w:val="00ED4BD9"/>
    <w:rsid w:val="00ED5562"/>
    <w:rsid w:val="00ED5A21"/>
    <w:rsid w:val="00ED6A8F"/>
    <w:rsid w:val="00ED7293"/>
    <w:rsid w:val="00ED76AE"/>
    <w:rsid w:val="00ED7B4A"/>
    <w:rsid w:val="00EE13D0"/>
    <w:rsid w:val="00EE168C"/>
    <w:rsid w:val="00EE186E"/>
    <w:rsid w:val="00EE19A1"/>
    <w:rsid w:val="00EE1E33"/>
    <w:rsid w:val="00EE2BD9"/>
    <w:rsid w:val="00EE2C1C"/>
    <w:rsid w:val="00EE3351"/>
    <w:rsid w:val="00EE3C0B"/>
    <w:rsid w:val="00EE4A8F"/>
    <w:rsid w:val="00EE636D"/>
    <w:rsid w:val="00EE6D22"/>
    <w:rsid w:val="00EE6FD3"/>
    <w:rsid w:val="00EE7C30"/>
    <w:rsid w:val="00EE7F19"/>
    <w:rsid w:val="00EF2C63"/>
    <w:rsid w:val="00EF30B8"/>
    <w:rsid w:val="00EF3525"/>
    <w:rsid w:val="00EF39A0"/>
    <w:rsid w:val="00EF45AB"/>
    <w:rsid w:val="00EF4DE8"/>
    <w:rsid w:val="00EF5723"/>
    <w:rsid w:val="00EF5779"/>
    <w:rsid w:val="00EF6408"/>
    <w:rsid w:val="00F00712"/>
    <w:rsid w:val="00F00788"/>
    <w:rsid w:val="00F02BF4"/>
    <w:rsid w:val="00F04941"/>
    <w:rsid w:val="00F04DFC"/>
    <w:rsid w:val="00F056DD"/>
    <w:rsid w:val="00F0587C"/>
    <w:rsid w:val="00F06F44"/>
    <w:rsid w:val="00F108D6"/>
    <w:rsid w:val="00F10E81"/>
    <w:rsid w:val="00F111D8"/>
    <w:rsid w:val="00F11AB2"/>
    <w:rsid w:val="00F11BC8"/>
    <w:rsid w:val="00F11F0B"/>
    <w:rsid w:val="00F12A0E"/>
    <w:rsid w:val="00F12B78"/>
    <w:rsid w:val="00F12F82"/>
    <w:rsid w:val="00F13AAA"/>
    <w:rsid w:val="00F14191"/>
    <w:rsid w:val="00F14430"/>
    <w:rsid w:val="00F16AE1"/>
    <w:rsid w:val="00F16C75"/>
    <w:rsid w:val="00F21168"/>
    <w:rsid w:val="00F21C0D"/>
    <w:rsid w:val="00F22DA0"/>
    <w:rsid w:val="00F22EF9"/>
    <w:rsid w:val="00F23111"/>
    <w:rsid w:val="00F2318B"/>
    <w:rsid w:val="00F237B6"/>
    <w:rsid w:val="00F23D7D"/>
    <w:rsid w:val="00F25CCF"/>
    <w:rsid w:val="00F26A75"/>
    <w:rsid w:val="00F26C1E"/>
    <w:rsid w:val="00F26D78"/>
    <w:rsid w:val="00F30479"/>
    <w:rsid w:val="00F30569"/>
    <w:rsid w:val="00F3288A"/>
    <w:rsid w:val="00F33650"/>
    <w:rsid w:val="00F33925"/>
    <w:rsid w:val="00F33CFF"/>
    <w:rsid w:val="00F34D08"/>
    <w:rsid w:val="00F4049E"/>
    <w:rsid w:val="00F4052C"/>
    <w:rsid w:val="00F4168D"/>
    <w:rsid w:val="00F41CD6"/>
    <w:rsid w:val="00F41CFD"/>
    <w:rsid w:val="00F422A5"/>
    <w:rsid w:val="00F422C7"/>
    <w:rsid w:val="00F42762"/>
    <w:rsid w:val="00F42B5D"/>
    <w:rsid w:val="00F42C81"/>
    <w:rsid w:val="00F43875"/>
    <w:rsid w:val="00F449C1"/>
    <w:rsid w:val="00F44B75"/>
    <w:rsid w:val="00F460E7"/>
    <w:rsid w:val="00F4615E"/>
    <w:rsid w:val="00F471AB"/>
    <w:rsid w:val="00F508BB"/>
    <w:rsid w:val="00F548D7"/>
    <w:rsid w:val="00F55480"/>
    <w:rsid w:val="00F5588C"/>
    <w:rsid w:val="00F56230"/>
    <w:rsid w:val="00F56CCA"/>
    <w:rsid w:val="00F615C9"/>
    <w:rsid w:val="00F61A92"/>
    <w:rsid w:val="00F62922"/>
    <w:rsid w:val="00F635ED"/>
    <w:rsid w:val="00F63CAE"/>
    <w:rsid w:val="00F649AE"/>
    <w:rsid w:val="00F64E2B"/>
    <w:rsid w:val="00F65F1F"/>
    <w:rsid w:val="00F6613F"/>
    <w:rsid w:val="00F66445"/>
    <w:rsid w:val="00F66501"/>
    <w:rsid w:val="00F66CC2"/>
    <w:rsid w:val="00F6726C"/>
    <w:rsid w:val="00F67FDB"/>
    <w:rsid w:val="00F75E21"/>
    <w:rsid w:val="00F76036"/>
    <w:rsid w:val="00F77E51"/>
    <w:rsid w:val="00F81B9B"/>
    <w:rsid w:val="00F8231B"/>
    <w:rsid w:val="00F82350"/>
    <w:rsid w:val="00F8366C"/>
    <w:rsid w:val="00F84FCA"/>
    <w:rsid w:val="00F85416"/>
    <w:rsid w:val="00F86679"/>
    <w:rsid w:val="00F86A25"/>
    <w:rsid w:val="00F86D8D"/>
    <w:rsid w:val="00F90A48"/>
    <w:rsid w:val="00F91B70"/>
    <w:rsid w:val="00F92478"/>
    <w:rsid w:val="00F92622"/>
    <w:rsid w:val="00F93D73"/>
    <w:rsid w:val="00F9665B"/>
    <w:rsid w:val="00F967D6"/>
    <w:rsid w:val="00F97D1D"/>
    <w:rsid w:val="00FA0340"/>
    <w:rsid w:val="00FA0C4E"/>
    <w:rsid w:val="00FA0C9F"/>
    <w:rsid w:val="00FA1B8B"/>
    <w:rsid w:val="00FA2024"/>
    <w:rsid w:val="00FA2D0E"/>
    <w:rsid w:val="00FA380B"/>
    <w:rsid w:val="00FA387F"/>
    <w:rsid w:val="00FA46DF"/>
    <w:rsid w:val="00FA6E23"/>
    <w:rsid w:val="00FA7651"/>
    <w:rsid w:val="00FA7F52"/>
    <w:rsid w:val="00FB0DE9"/>
    <w:rsid w:val="00FB19EE"/>
    <w:rsid w:val="00FB514F"/>
    <w:rsid w:val="00FB518D"/>
    <w:rsid w:val="00FB593B"/>
    <w:rsid w:val="00FB5C2D"/>
    <w:rsid w:val="00FB72FC"/>
    <w:rsid w:val="00FB77DB"/>
    <w:rsid w:val="00FC1747"/>
    <w:rsid w:val="00FC186A"/>
    <w:rsid w:val="00FC1C24"/>
    <w:rsid w:val="00FC2449"/>
    <w:rsid w:val="00FC409E"/>
    <w:rsid w:val="00FC5598"/>
    <w:rsid w:val="00FC5B7F"/>
    <w:rsid w:val="00FC66BF"/>
    <w:rsid w:val="00FC72BA"/>
    <w:rsid w:val="00FC7591"/>
    <w:rsid w:val="00FC7B5A"/>
    <w:rsid w:val="00FD001B"/>
    <w:rsid w:val="00FD1147"/>
    <w:rsid w:val="00FD1EEC"/>
    <w:rsid w:val="00FD26AE"/>
    <w:rsid w:val="00FD2D46"/>
    <w:rsid w:val="00FD3ADD"/>
    <w:rsid w:val="00FD44B3"/>
    <w:rsid w:val="00FD65FC"/>
    <w:rsid w:val="00FD70AA"/>
    <w:rsid w:val="00FD7DFA"/>
    <w:rsid w:val="00FD7EF6"/>
    <w:rsid w:val="00FE1A93"/>
    <w:rsid w:val="00FE1EAB"/>
    <w:rsid w:val="00FE3427"/>
    <w:rsid w:val="00FE3E99"/>
    <w:rsid w:val="00FE54C5"/>
    <w:rsid w:val="00FF1C3F"/>
    <w:rsid w:val="00FF29F0"/>
    <w:rsid w:val="00FF4567"/>
    <w:rsid w:val="00FF636A"/>
    <w:rsid w:val="00FF6CED"/>
    <w:rsid w:val="00FF75CD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B2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651F7A"/>
    <w:pPr>
      <w:keepNext/>
      <w:tabs>
        <w:tab w:val="num" w:pos="0"/>
      </w:tabs>
      <w:spacing w:before="240" w:after="120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51F7A"/>
    <w:pPr>
      <w:keepNext/>
      <w:tabs>
        <w:tab w:val="num" w:pos="0"/>
      </w:tabs>
      <w:ind w:left="851" w:right="238"/>
      <w:jc w:val="center"/>
      <w:outlineLvl w:val="1"/>
    </w:pPr>
    <w:rPr>
      <w:b/>
    </w:rPr>
  </w:style>
  <w:style w:type="paragraph" w:styleId="6">
    <w:name w:val="heading 6"/>
    <w:basedOn w:val="a"/>
    <w:next w:val="a"/>
    <w:qFormat/>
    <w:rsid w:val="00651F7A"/>
    <w:pPr>
      <w:keepNext/>
      <w:tabs>
        <w:tab w:val="num" w:pos="0"/>
      </w:tabs>
      <w:ind w:left="1152" w:hanging="1152"/>
      <w:jc w:val="center"/>
      <w:outlineLvl w:val="5"/>
    </w:pPr>
    <w:rPr>
      <w:b/>
    </w:rPr>
  </w:style>
  <w:style w:type="paragraph" w:styleId="9">
    <w:name w:val="heading 9"/>
    <w:basedOn w:val="a"/>
    <w:next w:val="a"/>
    <w:link w:val="90"/>
    <w:qFormat/>
    <w:rsid w:val="00901927"/>
    <w:pPr>
      <w:keepNext/>
      <w:widowControl/>
      <w:suppressAutoHyphens w:val="0"/>
      <w:jc w:val="center"/>
      <w:outlineLvl w:val="8"/>
    </w:pPr>
    <w:rPr>
      <w:rFonts w:eastAsia="Times New Roman" w:cs="Times New Roman"/>
      <w:color w:val="000000"/>
      <w:kern w:val="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51F7A"/>
  </w:style>
  <w:style w:type="character" w:customStyle="1" w:styleId="WW-Absatz-Standardschriftart">
    <w:name w:val="WW-Absatz-Standardschriftart"/>
    <w:rsid w:val="00651F7A"/>
  </w:style>
  <w:style w:type="character" w:customStyle="1" w:styleId="WW-Absatz-Standardschriftart1">
    <w:name w:val="WW-Absatz-Standardschriftart1"/>
    <w:rsid w:val="00651F7A"/>
  </w:style>
  <w:style w:type="character" w:customStyle="1" w:styleId="WW-Absatz-Standardschriftart11">
    <w:name w:val="WW-Absatz-Standardschriftart11"/>
    <w:rsid w:val="00651F7A"/>
  </w:style>
  <w:style w:type="character" w:customStyle="1" w:styleId="WW-Absatz-Standardschriftart111">
    <w:name w:val="WW-Absatz-Standardschriftart111"/>
    <w:rsid w:val="00651F7A"/>
  </w:style>
  <w:style w:type="character" w:customStyle="1" w:styleId="WW-Absatz-Standardschriftart1111">
    <w:name w:val="WW-Absatz-Standardschriftart1111"/>
    <w:rsid w:val="00651F7A"/>
  </w:style>
  <w:style w:type="character" w:customStyle="1" w:styleId="WW-Absatz-Standardschriftart11111">
    <w:name w:val="WW-Absatz-Standardschriftart11111"/>
    <w:rsid w:val="00651F7A"/>
  </w:style>
  <w:style w:type="character" w:customStyle="1" w:styleId="WW-Absatz-Standardschriftart111111">
    <w:name w:val="WW-Absatz-Standardschriftart111111"/>
    <w:rsid w:val="00651F7A"/>
  </w:style>
  <w:style w:type="character" w:customStyle="1" w:styleId="WW-Absatz-Standardschriftart1111111">
    <w:name w:val="WW-Absatz-Standardschriftart1111111"/>
    <w:rsid w:val="00651F7A"/>
  </w:style>
  <w:style w:type="character" w:customStyle="1" w:styleId="WW-Absatz-Standardschriftart11111111">
    <w:name w:val="WW-Absatz-Standardschriftart11111111"/>
    <w:rsid w:val="00651F7A"/>
  </w:style>
  <w:style w:type="character" w:customStyle="1" w:styleId="WW-Absatz-Standardschriftart111111111">
    <w:name w:val="WW-Absatz-Standardschriftart111111111"/>
    <w:rsid w:val="00651F7A"/>
  </w:style>
  <w:style w:type="character" w:customStyle="1" w:styleId="WW-Absatz-Standardschriftart1111111111">
    <w:name w:val="WW-Absatz-Standardschriftart1111111111"/>
    <w:rsid w:val="00651F7A"/>
  </w:style>
  <w:style w:type="character" w:customStyle="1" w:styleId="WW-Absatz-Standardschriftart11111111111">
    <w:name w:val="WW-Absatz-Standardschriftart11111111111"/>
    <w:rsid w:val="00651F7A"/>
  </w:style>
  <w:style w:type="character" w:customStyle="1" w:styleId="WW-Absatz-Standardschriftart111111111111">
    <w:name w:val="WW-Absatz-Standardschriftart111111111111"/>
    <w:rsid w:val="00651F7A"/>
  </w:style>
  <w:style w:type="character" w:customStyle="1" w:styleId="WW-Absatz-Standardschriftart1111111111111">
    <w:name w:val="WW-Absatz-Standardschriftart1111111111111"/>
    <w:rsid w:val="00651F7A"/>
  </w:style>
  <w:style w:type="character" w:customStyle="1" w:styleId="WW-Absatz-Standardschriftart11111111111111">
    <w:name w:val="WW-Absatz-Standardschriftart11111111111111"/>
    <w:rsid w:val="00651F7A"/>
  </w:style>
  <w:style w:type="character" w:customStyle="1" w:styleId="WW-Absatz-Standardschriftart111111111111111">
    <w:name w:val="WW-Absatz-Standardschriftart111111111111111"/>
    <w:rsid w:val="00651F7A"/>
  </w:style>
  <w:style w:type="character" w:customStyle="1" w:styleId="WW-Absatz-Standardschriftart1111111111111111">
    <w:name w:val="WW-Absatz-Standardschriftart1111111111111111"/>
    <w:rsid w:val="00651F7A"/>
  </w:style>
  <w:style w:type="character" w:customStyle="1" w:styleId="WW-Absatz-Standardschriftart11111111111111111">
    <w:name w:val="WW-Absatz-Standardschriftart11111111111111111"/>
    <w:rsid w:val="00651F7A"/>
  </w:style>
  <w:style w:type="character" w:customStyle="1" w:styleId="WW-Absatz-Standardschriftart111111111111111111">
    <w:name w:val="WW-Absatz-Standardschriftart111111111111111111"/>
    <w:rsid w:val="00651F7A"/>
  </w:style>
  <w:style w:type="character" w:customStyle="1" w:styleId="WW-Absatz-Standardschriftart1111111111111111111">
    <w:name w:val="WW-Absatz-Standardschriftart1111111111111111111"/>
    <w:rsid w:val="00651F7A"/>
  </w:style>
  <w:style w:type="character" w:customStyle="1" w:styleId="WW-Absatz-Standardschriftart11111111111111111111">
    <w:name w:val="WW-Absatz-Standardschriftart11111111111111111111"/>
    <w:rsid w:val="00651F7A"/>
  </w:style>
  <w:style w:type="character" w:customStyle="1" w:styleId="WW-Absatz-Standardschriftart111111111111111111111">
    <w:name w:val="WW-Absatz-Standardschriftart111111111111111111111"/>
    <w:rsid w:val="00651F7A"/>
  </w:style>
  <w:style w:type="character" w:customStyle="1" w:styleId="WW-Absatz-Standardschriftart1111111111111111111111">
    <w:name w:val="WW-Absatz-Standardschriftart1111111111111111111111"/>
    <w:rsid w:val="00651F7A"/>
  </w:style>
  <w:style w:type="character" w:customStyle="1" w:styleId="WW-Absatz-Standardschriftart11111111111111111111111">
    <w:name w:val="WW-Absatz-Standardschriftart11111111111111111111111"/>
    <w:rsid w:val="00651F7A"/>
  </w:style>
  <w:style w:type="character" w:customStyle="1" w:styleId="WW-Absatz-Standardschriftart111111111111111111111111">
    <w:name w:val="WW-Absatz-Standardschriftart111111111111111111111111"/>
    <w:rsid w:val="00651F7A"/>
  </w:style>
  <w:style w:type="character" w:customStyle="1" w:styleId="WW-Absatz-Standardschriftart1111111111111111111111111">
    <w:name w:val="WW-Absatz-Standardschriftart1111111111111111111111111"/>
    <w:rsid w:val="00651F7A"/>
  </w:style>
  <w:style w:type="character" w:customStyle="1" w:styleId="WW-Absatz-Standardschriftart11111111111111111111111111">
    <w:name w:val="WW-Absatz-Standardschriftart11111111111111111111111111"/>
    <w:rsid w:val="00651F7A"/>
  </w:style>
  <w:style w:type="character" w:customStyle="1" w:styleId="WW-Absatz-Standardschriftart111111111111111111111111111">
    <w:name w:val="WW-Absatz-Standardschriftart111111111111111111111111111"/>
    <w:rsid w:val="00651F7A"/>
  </w:style>
  <w:style w:type="character" w:customStyle="1" w:styleId="WW-Absatz-Standardschriftart1111111111111111111111111111">
    <w:name w:val="WW-Absatz-Standardschriftart1111111111111111111111111111"/>
    <w:rsid w:val="00651F7A"/>
  </w:style>
  <w:style w:type="character" w:customStyle="1" w:styleId="WW-Absatz-Standardschriftart11111111111111111111111111111">
    <w:name w:val="WW-Absatz-Standardschriftart11111111111111111111111111111"/>
    <w:rsid w:val="00651F7A"/>
  </w:style>
  <w:style w:type="character" w:customStyle="1" w:styleId="WW-Absatz-Standardschriftart111111111111111111111111111111">
    <w:name w:val="WW-Absatz-Standardschriftart111111111111111111111111111111"/>
    <w:rsid w:val="00651F7A"/>
  </w:style>
  <w:style w:type="character" w:customStyle="1" w:styleId="WW-Absatz-Standardschriftart1111111111111111111111111111111">
    <w:name w:val="WW-Absatz-Standardschriftart1111111111111111111111111111111"/>
    <w:rsid w:val="00651F7A"/>
  </w:style>
  <w:style w:type="character" w:customStyle="1" w:styleId="WW-Absatz-Standardschriftart11111111111111111111111111111111">
    <w:name w:val="WW-Absatz-Standardschriftart11111111111111111111111111111111"/>
    <w:rsid w:val="00651F7A"/>
  </w:style>
  <w:style w:type="character" w:customStyle="1" w:styleId="WW-Absatz-Standardschriftart111111111111111111111111111111111">
    <w:name w:val="WW-Absatz-Standardschriftart111111111111111111111111111111111"/>
    <w:rsid w:val="00651F7A"/>
  </w:style>
  <w:style w:type="character" w:customStyle="1" w:styleId="WW-Absatz-Standardschriftart1111111111111111111111111111111111">
    <w:name w:val="WW-Absatz-Standardschriftart1111111111111111111111111111111111"/>
    <w:rsid w:val="00651F7A"/>
  </w:style>
  <w:style w:type="character" w:customStyle="1" w:styleId="WW-Absatz-Standardschriftart11111111111111111111111111111111111">
    <w:name w:val="WW-Absatz-Standardschriftart11111111111111111111111111111111111"/>
    <w:rsid w:val="00651F7A"/>
  </w:style>
  <w:style w:type="character" w:customStyle="1" w:styleId="WW-Absatz-Standardschriftart111111111111111111111111111111111111">
    <w:name w:val="WW-Absatz-Standardschriftart111111111111111111111111111111111111"/>
    <w:rsid w:val="00651F7A"/>
  </w:style>
  <w:style w:type="character" w:customStyle="1" w:styleId="WW-Absatz-Standardschriftart1111111111111111111111111111111111111">
    <w:name w:val="WW-Absatz-Standardschriftart1111111111111111111111111111111111111"/>
    <w:rsid w:val="00651F7A"/>
  </w:style>
  <w:style w:type="character" w:customStyle="1" w:styleId="WW-Absatz-Standardschriftart11111111111111111111111111111111111111">
    <w:name w:val="WW-Absatz-Standardschriftart11111111111111111111111111111111111111"/>
    <w:rsid w:val="00651F7A"/>
  </w:style>
  <w:style w:type="character" w:customStyle="1" w:styleId="WW-Absatz-Standardschriftart111111111111111111111111111111111111111">
    <w:name w:val="WW-Absatz-Standardschriftart111111111111111111111111111111111111111"/>
    <w:rsid w:val="00651F7A"/>
  </w:style>
  <w:style w:type="character" w:customStyle="1" w:styleId="WW-Absatz-Standardschriftart1111111111111111111111111111111111111111">
    <w:name w:val="WW-Absatz-Standardschriftart1111111111111111111111111111111111111111"/>
    <w:rsid w:val="00651F7A"/>
  </w:style>
  <w:style w:type="character" w:customStyle="1" w:styleId="WW-Absatz-Standardschriftart11111111111111111111111111111111111111111">
    <w:name w:val="WW-Absatz-Standardschriftart11111111111111111111111111111111111111111"/>
    <w:rsid w:val="00651F7A"/>
  </w:style>
  <w:style w:type="character" w:customStyle="1" w:styleId="WW-Absatz-Standardschriftart111111111111111111111111111111111111111111">
    <w:name w:val="WW-Absatz-Standardschriftart111111111111111111111111111111111111111111"/>
    <w:rsid w:val="00651F7A"/>
  </w:style>
  <w:style w:type="character" w:customStyle="1" w:styleId="WW-Absatz-Standardschriftart1111111111111111111111111111111111111111111">
    <w:name w:val="WW-Absatz-Standardschriftart1111111111111111111111111111111111111111111"/>
    <w:rsid w:val="00651F7A"/>
  </w:style>
  <w:style w:type="character" w:customStyle="1" w:styleId="WW-Absatz-Standardschriftart11111111111111111111111111111111111111111111">
    <w:name w:val="WW-Absatz-Standardschriftart11111111111111111111111111111111111111111111"/>
    <w:rsid w:val="00651F7A"/>
  </w:style>
  <w:style w:type="character" w:customStyle="1" w:styleId="WW-Absatz-Standardschriftart111111111111111111111111111111111111111111111">
    <w:name w:val="WW-Absatz-Standardschriftart111111111111111111111111111111111111111111111"/>
    <w:rsid w:val="00651F7A"/>
  </w:style>
  <w:style w:type="character" w:customStyle="1" w:styleId="WW-Absatz-Standardschriftart1111111111111111111111111111111111111111111111">
    <w:name w:val="WW-Absatz-Standardschriftart1111111111111111111111111111111111111111111111"/>
    <w:rsid w:val="00651F7A"/>
  </w:style>
  <w:style w:type="character" w:customStyle="1" w:styleId="WW-Absatz-Standardschriftart11111111111111111111111111111111111111111111111">
    <w:name w:val="WW-Absatz-Standardschriftart11111111111111111111111111111111111111111111111"/>
    <w:rsid w:val="00651F7A"/>
  </w:style>
  <w:style w:type="character" w:customStyle="1" w:styleId="WW-Absatz-Standardschriftart111111111111111111111111111111111111111111111111">
    <w:name w:val="WW-Absatz-Standardschriftart111111111111111111111111111111111111111111111111"/>
    <w:rsid w:val="00651F7A"/>
  </w:style>
  <w:style w:type="character" w:customStyle="1" w:styleId="WW-Absatz-Standardschriftart1111111111111111111111111111111111111111111111111">
    <w:name w:val="WW-Absatz-Standardschriftart1111111111111111111111111111111111111111111111111"/>
    <w:rsid w:val="00651F7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51F7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51F7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51F7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51F7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51F7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51F7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51F7A"/>
  </w:style>
  <w:style w:type="character" w:customStyle="1" w:styleId="a3">
    <w:name w:val="Символ нумерации"/>
    <w:rsid w:val="00651F7A"/>
  </w:style>
  <w:style w:type="character" w:styleId="a4">
    <w:name w:val="Hyperlink"/>
    <w:rsid w:val="00651F7A"/>
    <w:rPr>
      <w:color w:val="000080"/>
      <w:u w:val="single"/>
    </w:rPr>
  </w:style>
  <w:style w:type="character" w:customStyle="1" w:styleId="a5">
    <w:name w:val="Маркеры списка"/>
    <w:rsid w:val="00651F7A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651F7A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uiPriority w:val="99"/>
    <w:rsid w:val="00651F7A"/>
    <w:pPr>
      <w:spacing w:after="120"/>
    </w:pPr>
  </w:style>
  <w:style w:type="paragraph" w:styleId="a9">
    <w:name w:val="List"/>
    <w:basedOn w:val="a7"/>
    <w:rsid w:val="00651F7A"/>
  </w:style>
  <w:style w:type="paragraph" w:customStyle="1" w:styleId="11">
    <w:name w:val="Название1"/>
    <w:basedOn w:val="a"/>
    <w:rsid w:val="00651F7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651F7A"/>
    <w:pPr>
      <w:suppressLineNumbers/>
    </w:pPr>
  </w:style>
  <w:style w:type="paragraph" w:customStyle="1" w:styleId="31">
    <w:name w:val="Основной текст 31"/>
    <w:basedOn w:val="a"/>
    <w:rsid w:val="00651F7A"/>
  </w:style>
  <w:style w:type="paragraph" w:styleId="aa">
    <w:name w:val="footer"/>
    <w:basedOn w:val="a"/>
    <w:rsid w:val="00651F7A"/>
    <w:pPr>
      <w:tabs>
        <w:tab w:val="center" w:pos="4536"/>
        <w:tab w:val="right" w:pos="9072"/>
      </w:tabs>
      <w:ind w:firstLine="567"/>
    </w:pPr>
    <w:rPr>
      <w:sz w:val="28"/>
    </w:rPr>
  </w:style>
  <w:style w:type="paragraph" w:styleId="ab">
    <w:name w:val="No Spacing"/>
    <w:aliases w:val="No Spacing_0,Без интервала 111,Без интервала2,МОЙ,для таблиц,мой"/>
    <w:link w:val="ac"/>
    <w:uiPriority w:val="1"/>
    <w:qFormat/>
    <w:rsid w:val="00651F7A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character" w:customStyle="1" w:styleId="ac">
    <w:name w:val="Без интервала Знак"/>
    <w:aliases w:val="No Spacing_0 Знак,Без интервала 111 Знак,Без интервала2 Знак,МОЙ Знак,для таблиц Знак,мой Знак"/>
    <w:link w:val="ab"/>
    <w:uiPriority w:val="1"/>
    <w:rsid w:val="001F3CCC"/>
    <w:rPr>
      <w:rFonts w:ascii="Calibri" w:eastAsia="Arial" w:hAnsi="Calibri"/>
      <w:kern w:val="1"/>
      <w:sz w:val="22"/>
      <w:szCs w:val="22"/>
      <w:lang w:val="ru-RU" w:eastAsia="ar-SA" w:bidi="ar-SA"/>
    </w:rPr>
  </w:style>
  <w:style w:type="paragraph" w:customStyle="1" w:styleId="ad">
    <w:name w:val="Содержимое таблицы"/>
    <w:basedOn w:val="a"/>
    <w:rsid w:val="00651F7A"/>
    <w:pPr>
      <w:suppressLineNumbers/>
    </w:pPr>
  </w:style>
  <w:style w:type="paragraph" w:customStyle="1" w:styleId="ae">
    <w:name w:val="Заголовок таблицы"/>
    <w:basedOn w:val="ad"/>
    <w:rsid w:val="00651F7A"/>
    <w:pPr>
      <w:jc w:val="center"/>
    </w:pPr>
    <w:rPr>
      <w:b/>
      <w:bCs/>
    </w:rPr>
  </w:style>
  <w:style w:type="paragraph" w:styleId="af">
    <w:name w:val="Normal (Web)"/>
    <w:basedOn w:val="a"/>
    <w:rsid w:val="00651F7A"/>
    <w:pPr>
      <w:spacing w:before="280" w:after="119"/>
    </w:pPr>
  </w:style>
  <w:style w:type="paragraph" w:customStyle="1" w:styleId="13">
    <w:name w:val="Знак1 Знак Знак"/>
    <w:basedOn w:val="a"/>
    <w:rsid w:val="00651F7A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651F7A"/>
    <w:rPr>
      <w:sz w:val="26"/>
      <w:szCs w:val="20"/>
    </w:rPr>
  </w:style>
  <w:style w:type="paragraph" w:customStyle="1" w:styleId="14">
    <w:name w:val="Без интервала1"/>
    <w:rsid w:val="00651F7A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Body Text Indent"/>
    <w:basedOn w:val="a"/>
    <w:link w:val="af1"/>
    <w:rsid w:val="00651F7A"/>
    <w:pPr>
      <w:spacing w:after="120"/>
      <w:ind w:left="283"/>
    </w:pPr>
  </w:style>
  <w:style w:type="paragraph" w:styleId="af2">
    <w:name w:val="Title"/>
    <w:basedOn w:val="a"/>
    <w:link w:val="af3"/>
    <w:qFormat/>
    <w:rsid w:val="00D771D3"/>
    <w:pPr>
      <w:widowControl/>
      <w:suppressAutoHyphens w:val="0"/>
      <w:jc w:val="center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customStyle="1" w:styleId="af3">
    <w:name w:val="Название Знак"/>
    <w:link w:val="af2"/>
    <w:rsid w:val="00C42FE8"/>
    <w:rPr>
      <w:b/>
      <w:sz w:val="28"/>
      <w:lang w:val="ru-RU" w:eastAsia="ru-RU" w:bidi="ar-SA"/>
    </w:rPr>
  </w:style>
  <w:style w:type="table" w:styleId="af4">
    <w:name w:val="Table Grid"/>
    <w:basedOn w:val="a1"/>
    <w:uiPriority w:val="39"/>
    <w:rsid w:val="00DD5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E2770A"/>
    <w:pPr>
      <w:spacing w:after="120" w:line="480" w:lineRule="auto"/>
    </w:pPr>
  </w:style>
  <w:style w:type="paragraph" w:styleId="af5">
    <w:name w:val="header"/>
    <w:basedOn w:val="a"/>
    <w:rsid w:val="00E2770A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styleId="af6">
    <w:name w:val="page number"/>
    <w:basedOn w:val="a0"/>
    <w:rsid w:val="0017488F"/>
  </w:style>
  <w:style w:type="character" w:customStyle="1" w:styleId="22">
    <w:name w:val="Знак Знак2"/>
    <w:locked/>
    <w:rsid w:val="00852DB1"/>
    <w:rPr>
      <w:sz w:val="28"/>
      <w:szCs w:val="24"/>
      <w:lang w:val="ru-RU" w:eastAsia="ru-RU" w:bidi="ar-SA"/>
    </w:rPr>
  </w:style>
  <w:style w:type="paragraph" w:customStyle="1" w:styleId="p3">
    <w:name w:val="p3"/>
    <w:basedOn w:val="a"/>
    <w:rsid w:val="003555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7">
    <w:name w:val="Знак"/>
    <w:basedOn w:val="a"/>
    <w:rsid w:val="00CE65A7"/>
    <w:pPr>
      <w:pageBreakBefore/>
      <w:widowControl/>
      <w:suppressAutoHyphens w:val="0"/>
      <w:spacing w:after="160" w:line="360" w:lineRule="auto"/>
    </w:pPr>
    <w:rPr>
      <w:rFonts w:ascii="Arial" w:eastAsia="Times New Roman" w:hAnsi="Arial" w:cs="Arial"/>
      <w:kern w:val="0"/>
      <w:sz w:val="28"/>
      <w:szCs w:val="28"/>
      <w:lang w:val="en-US" w:eastAsia="en-US" w:bidi="ar-SA"/>
    </w:rPr>
  </w:style>
  <w:style w:type="character" w:customStyle="1" w:styleId="TitleChar">
    <w:name w:val="Title Char"/>
    <w:locked/>
    <w:rsid w:val="000B7210"/>
    <w:rPr>
      <w:rFonts w:eastAsia="Calibri"/>
      <w:b/>
      <w:sz w:val="28"/>
      <w:lang w:val="ru-RU" w:eastAsia="ru-RU" w:bidi="ar-SA"/>
    </w:rPr>
  </w:style>
  <w:style w:type="character" w:customStyle="1" w:styleId="15">
    <w:name w:val="Знак Знак1"/>
    <w:rsid w:val="00E7344A"/>
    <w:rPr>
      <w:sz w:val="24"/>
      <w:lang w:val="ru-RU" w:eastAsia="ru-RU" w:bidi="ar-SA"/>
    </w:rPr>
  </w:style>
  <w:style w:type="paragraph" w:customStyle="1" w:styleId="af8">
    <w:name w:val="Знак Знак Знак Знак Знак Знак"/>
    <w:basedOn w:val="a"/>
    <w:rsid w:val="00D80943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9">
    <w:name w:val="Strong"/>
    <w:uiPriority w:val="22"/>
    <w:qFormat/>
    <w:rsid w:val="00D109B5"/>
    <w:rPr>
      <w:b/>
      <w:bCs/>
    </w:rPr>
  </w:style>
  <w:style w:type="paragraph" w:styleId="afa">
    <w:name w:val="Document Map"/>
    <w:basedOn w:val="a"/>
    <w:semiHidden/>
    <w:rsid w:val="00D109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List Paragraph"/>
    <w:basedOn w:val="a"/>
    <w:uiPriority w:val="34"/>
    <w:qFormat/>
    <w:rsid w:val="00746107"/>
    <w:pPr>
      <w:ind w:left="708"/>
    </w:pPr>
    <w:rPr>
      <w:szCs w:val="21"/>
    </w:rPr>
  </w:style>
  <w:style w:type="character" w:customStyle="1" w:styleId="a8">
    <w:name w:val="Основной текст Знак"/>
    <w:link w:val="a7"/>
    <w:uiPriority w:val="99"/>
    <w:rsid w:val="00B94BEE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6">
    <w:name w:val="Обычный (веб)1"/>
    <w:basedOn w:val="a"/>
    <w:uiPriority w:val="99"/>
    <w:rsid w:val="00B94BEE"/>
    <w:pPr>
      <w:widowControl/>
      <w:suppressAutoHyphens w:val="0"/>
      <w:spacing w:before="100" w:before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1">
    <w:name w:val="western1"/>
    <w:basedOn w:val="a"/>
    <w:uiPriority w:val="99"/>
    <w:rsid w:val="00B94BEE"/>
    <w:pPr>
      <w:widowControl/>
      <w:suppressAutoHyphens w:val="0"/>
      <w:spacing w:before="100" w:beforeAutospacing="1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Основной текст с отступом Знак"/>
    <w:link w:val="af0"/>
    <w:rsid w:val="00B94BEE"/>
    <w:rPr>
      <w:rFonts w:eastAsia="Lucida Sans Unicode" w:cs="Mangal"/>
      <w:kern w:val="1"/>
      <w:sz w:val="24"/>
      <w:szCs w:val="24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4B2712"/>
    <w:rPr>
      <w:rFonts w:ascii="Tahoma" w:hAnsi="Tahoma"/>
      <w:sz w:val="16"/>
      <w:szCs w:val="14"/>
    </w:rPr>
  </w:style>
  <w:style w:type="character" w:customStyle="1" w:styleId="afd">
    <w:name w:val="Текст выноски Знак"/>
    <w:link w:val="afc"/>
    <w:uiPriority w:val="99"/>
    <w:semiHidden/>
    <w:rsid w:val="004B271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apple-converted-space">
    <w:name w:val="apple-converted-space"/>
    <w:rsid w:val="00D1779E"/>
  </w:style>
  <w:style w:type="character" w:styleId="afe">
    <w:name w:val="Emphasis"/>
    <w:uiPriority w:val="20"/>
    <w:qFormat/>
    <w:rsid w:val="00D1779E"/>
    <w:rPr>
      <w:i/>
      <w:iCs/>
    </w:rPr>
  </w:style>
  <w:style w:type="paragraph" w:customStyle="1" w:styleId="17">
    <w:name w:val="1"/>
    <w:basedOn w:val="a"/>
    <w:rsid w:val="00E84C95"/>
    <w:pPr>
      <w:pageBreakBefore/>
      <w:widowControl/>
      <w:suppressAutoHyphens w:val="0"/>
      <w:spacing w:after="160" w:line="360" w:lineRule="auto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character" w:customStyle="1" w:styleId="FontStyle31">
    <w:name w:val="Font Style31"/>
    <w:uiPriority w:val="99"/>
    <w:rsid w:val="002A1F02"/>
    <w:rPr>
      <w:rFonts w:ascii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4"/>
    <w:rsid w:val="009D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?????????? ???????"/>
    <w:basedOn w:val="a"/>
    <w:rsid w:val="005A00BC"/>
    <w:pPr>
      <w:suppressLineNumbers/>
    </w:pPr>
    <w:rPr>
      <w:rFonts w:cs="Times New Roman"/>
      <w:lang w:bidi="ar-SA"/>
    </w:rPr>
  </w:style>
  <w:style w:type="table" w:customStyle="1" w:styleId="23">
    <w:name w:val="Сетка таблицы2"/>
    <w:basedOn w:val="a1"/>
    <w:next w:val="af4"/>
    <w:uiPriority w:val="99"/>
    <w:rsid w:val="0027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4"/>
    <w:uiPriority w:val="99"/>
    <w:rsid w:val="0027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uiPriority w:val="99"/>
    <w:semiHidden/>
    <w:unhideWhenUsed/>
    <w:rsid w:val="00B52406"/>
    <w:rPr>
      <w:color w:val="954F72"/>
      <w:u w:val="single"/>
    </w:rPr>
  </w:style>
  <w:style w:type="character" w:customStyle="1" w:styleId="5">
    <w:name w:val="Основной текст (5)"/>
    <w:rsid w:val="00AF4A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0">
    <w:name w:val="Заголовок 9 Знак"/>
    <w:link w:val="9"/>
    <w:rsid w:val="004F13C1"/>
    <w:rPr>
      <w:color w:val="000000"/>
      <w:sz w:val="28"/>
    </w:rPr>
  </w:style>
  <w:style w:type="table" w:customStyle="1" w:styleId="4">
    <w:name w:val="Сетка таблицы4"/>
    <w:basedOn w:val="a1"/>
    <w:next w:val="af4"/>
    <w:rsid w:val="00A3510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4114"/>
    <w:rPr>
      <w:rFonts w:eastAsia="Lucida Sans Unicode" w:cs="Mangal"/>
      <w:b/>
      <w:kern w:val="1"/>
      <w:sz w:val="24"/>
      <w:szCs w:val="24"/>
      <w:lang w:eastAsia="hi-IN" w:bidi="hi-IN"/>
    </w:rPr>
  </w:style>
  <w:style w:type="paragraph" w:customStyle="1" w:styleId="19">
    <w:name w:val="Без интервала1"/>
    <w:rsid w:val="00D74114"/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qFormat/>
    <w:rsid w:val="001E278E"/>
    <w:pPr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aff1">
    <w:name w:val="Базовый"/>
    <w:uiPriority w:val="99"/>
    <w:rsid w:val="00634DD6"/>
    <w:pPr>
      <w:widowControl w:val="0"/>
      <w:spacing w:after="160" w:line="254" w:lineRule="auto"/>
    </w:pPr>
    <w:rPr>
      <w:rFonts w:ascii="Calibri" w:hAnsi="Calibri"/>
      <w:sz w:val="22"/>
      <w:szCs w:val="24"/>
      <w:lang w:eastAsia="ar-SA"/>
    </w:rPr>
  </w:style>
  <w:style w:type="paragraph" w:customStyle="1" w:styleId="1a">
    <w:name w:val="Обычный1"/>
    <w:rsid w:val="00173FD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mis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cdtpriokskiy.ru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ontest.csp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cdtpriokskiy.ru/" TargetMode="External"/><Relationship Id="rId10" Type="http://schemas.openxmlformats.org/officeDocument/2006/relationships/hyperlink" Target="http://www.rgdd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cmiso.ru/wp-content/uploads/2021/02/%D0%9F%D0%BE%D0%BB%D0%BE%D0%B6%D0%B5%D0%BD%D0%B8%D0%B5_%D0%A1%D1%82%D1%83%D0%BF%D0%B5%D0%BD%D0%B8-%D0%B8-%D0%A1%D1%82%D1%83%D0%BF%D0%B5%D0%BD%D1%8C%D0%BA%D0%B8-20-21.pdf" TargetMode="External"/><Relationship Id="rId14" Type="http://schemas.openxmlformats.org/officeDocument/2006/relationships/hyperlink" Target="http://www.cmi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A692-5628-4DDA-AF1C-EDE70BB0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19</Pages>
  <Words>5329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молодежной политики</vt:lpstr>
    </vt:vector>
  </TitlesOfParts>
  <Company/>
  <LinksUpToDate>false</LinksUpToDate>
  <CharactersWithSpaces>35634</CharactersWithSpaces>
  <SharedDoc>false</SharedDoc>
  <HLinks>
    <vt:vector size="90" baseType="variant">
      <vt:variant>
        <vt:i4>6160469</vt:i4>
      </vt:variant>
      <vt:variant>
        <vt:i4>42</vt:i4>
      </vt:variant>
      <vt:variant>
        <vt:i4>0</vt:i4>
      </vt:variant>
      <vt:variant>
        <vt:i4>5</vt:i4>
      </vt:variant>
      <vt:variant>
        <vt:lpwstr>https://vk.com/club198409471</vt:lpwstr>
      </vt:variant>
      <vt:variant>
        <vt:lpwstr/>
      </vt:variant>
      <vt:variant>
        <vt:i4>6291583</vt:i4>
      </vt:variant>
      <vt:variant>
        <vt:i4>39</vt:i4>
      </vt:variant>
      <vt:variant>
        <vt:i4>0</vt:i4>
      </vt:variant>
      <vt:variant>
        <vt:i4>5</vt:i4>
      </vt:variant>
      <vt:variant>
        <vt:lpwstr>http://cdtpriokskiy.ru/</vt:lpwstr>
      </vt:variant>
      <vt:variant>
        <vt:lpwstr/>
      </vt:variant>
      <vt:variant>
        <vt:i4>8192034</vt:i4>
      </vt:variant>
      <vt:variant>
        <vt:i4>36</vt:i4>
      </vt:variant>
      <vt:variant>
        <vt:i4>0</vt:i4>
      </vt:variant>
      <vt:variant>
        <vt:i4>5</vt:i4>
      </vt:variant>
      <vt:variant>
        <vt:lpwstr>https://vk.com/logopedsclub</vt:lpwstr>
      </vt:variant>
      <vt:variant>
        <vt:lpwstr/>
      </vt:variant>
      <vt:variant>
        <vt:i4>720974</vt:i4>
      </vt:variant>
      <vt:variant>
        <vt:i4>33</vt:i4>
      </vt:variant>
      <vt:variant>
        <vt:i4>0</vt:i4>
      </vt:variant>
      <vt:variant>
        <vt:i4>5</vt:i4>
      </vt:variant>
      <vt:variant>
        <vt:lpwstr>https://vk.com/clubdefektolog</vt:lpwstr>
      </vt:variant>
      <vt:variant>
        <vt:lpwstr/>
      </vt:variant>
      <vt:variant>
        <vt:i4>1245205</vt:i4>
      </vt:variant>
      <vt:variant>
        <vt:i4>30</vt:i4>
      </vt:variant>
      <vt:variant>
        <vt:i4>0</vt:i4>
      </vt:variant>
      <vt:variant>
        <vt:i4>5</vt:i4>
      </vt:variant>
      <vt:variant>
        <vt:lpwstr>http://www.cmiso.ru/</vt:lpwstr>
      </vt:variant>
      <vt:variant>
        <vt:lpwstr/>
      </vt:variant>
      <vt:variant>
        <vt:i4>1245205</vt:i4>
      </vt:variant>
      <vt:variant>
        <vt:i4>27</vt:i4>
      </vt:variant>
      <vt:variant>
        <vt:i4>0</vt:i4>
      </vt:variant>
      <vt:variant>
        <vt:i4>5</vt:i4>
      </vt:variant>
      <vt:variant>
        <vt:lpwstr>http://www.cmiso.ru/</vt:lpwstr>
      </vt:variant>
      <vt:variant>
        <vt:lpwstr/>
      </vt:variant>
      <vt:variant>
        <vt:i4>7340079</vt:i4>
      </vt:variant>
      <vt:variant>
        <vt:i4>24</vt:i4>
      </vt:variant>
      <vt:variant>
        <vt:i4>0</vt:i4>
      </vt:variant>
      <vt:variant>
        <vt:i4>5</vt:i4>
      </vt:variant>
      <vt:variant>
        <vt:lpwstr>https://vk.com/club_rzn_ecolog</vt:lpwstr>
      </vt:variant>
      <vt:variant>
        <vt:lpwstr/>
      </vt:variant>
      <vt:variant>
        <vt:i4>7929955</vt:i4>
      </vt:variant>
      <vt:variant>
        <vt:i4>21</vt:i4>
      </vt:variant>
      <vt:variant>
        <vt:i4>0</vt:i4>
      </vt:variant>
      <vt:variant>
        <vt:i4>5</vt:i4>
      </vt:variant>
      <vt:variant>
        <vt:lpwstr>http://www.rzn-ecolog.ru/index.html</vt:lpwstr>
      </vt:variant>
      <vt:variant>
        <vt:lpwstr/>
      </vt:variant>
      <vt:variant>
        <vt:i4>1572975</vt:i4>
      </vt:variant>
      <vt:variant>
        <vt:i4>18</vt:i4>
      </vt:variant>
      <vt:variant>
        <vt:i4>0</vt:i4>
      </vt:variant>
      <vt:variant>
        <vt:i4>5</vt:i4>
      </vt:variant>
      <vt:variant>
        <vt:lpwstr>mailto:zvezda.nadegdy@yandex.ru</vt:lpwstr>
      </vt:variant>
      <vt:variant>
        <vt:lpwstr/>
      </vt:variant>
      <vt:variant>
        <vt:i4>196699</vt:i4>
      </vt:variant>
      <vt:variant>
        <vt:i4>15</vt:i4>
      </vt:variant>
      <vt:variant>
        <vt:i4>0</vt:i4>
      </vt:variant>
      <vt:variant>
        <vt:i4>5</vt:i4>
      </vt:variant>
      <vt:variant>
        <vt:lpwstr>http://rzn-obereg.ru/</vt:lpwstr>
      </vt:variant>
      <vt:variant>
        <vt:lpwstr/>
      </vt:variant>
      <vt:variant>
        <vt:i4>6291583</vt:i4>
      </vt:variant>
      <vt:variant>
        <vt:i4>12</vt:i4>
      </vt:variant>
      <vt:variant>
        <vt:i4>0</vt:i4>
      </vt:variant>
      <vt:variant>
        <vt:i4>5</vt:i4>
      </vt:variant>
      <vt:variant>
        <vt:lpwstr>http://cdtpriokskiy.ru/</vt:lpwstr>
      </vt:variant>
      <vt:variant>
        <vt:lpwstr/>
      </vt:variant>
      <vt:variant>
        <vt:i4>8061037</vt:i4>
      </vt:variant>
      <vt:variant>
        <vt:i4>9</vt:i4>
      </vt:variant>
      <vt:variant>
        <vt:i4>0</vt:i4>
      </vt:variant>
      <vt:variant>
        <vt:i4>5</vt:i4>
      </vt:variant>
      <vt:variant>
        <vt:lpwstr>https://vk.com/contest.cspp</vt:lpwstr>
      </vt:variant>
      <vt:variant>
        <vt:lpwstr/>
      </vt:variant>
      <vt:variant>
        <vt:i4>7340079</vt:i4>
      </vt:variant>
      <vt:variant>
        <vt:i4>6</vt:i4>
      </vt:variant>
      <vt:variant>
        <vt:i4>0</vt:i4>
      </vt:variant>
      <vt:variant>
        <vt:i4>5</vt:i4>
      </vt:variant>
      <vt:variant>
        <vt:lpwstr>https://vk.com/club_rzn_ecolog</vt:lpwstr>
      </vt:variant>
      <vt:variant>
        <vt:lpwstr/>
      </vt:variant>
      <vt:variant>
        <vt:i4>7929955</vt:i4>
      </vt:variant>
      <vt:variant>
        <vt:i4>3</vt:i4>
      </vt:variant>
      <vt:variant>
        <vt:i4>0</vt:i4>
      </vt:variant>
      <vt:variant>
        <vt:i4>5</vt:i4>
      </vt:variant>
      <vt:variant>
        <vt:lpwstr>http://www.rzn-ecolog.ru/index.html</vt:lpwstr>
      </vt:variant>
      <vt:variant>
        <vt:lpwstr/>
      </vt:variant>
      <vt:variant>
        <vt:i4>7995459</vt:i4>
      </vt:variant>
      <vt:variant>
        <vt:i4>0</vt:i4>
      </vt:variant>
      <vt:variant>
        <vt:i4>0</vt:i4>
      </vt:variant>
      <vt:variant>
        <vt:i4>5</vt:i4>
      </vt:variant>
      <vt:variant>
        <vt:lpwstr>http://cmiso.ru/wp-content/uploads/2021/02/%D0%9F%D0%BE%D0%BB%D0%BE%D0%B6%D0%B5%D0%BD%D0%B8%D0%B5_%D0%A1%D1%82%D1%83%D0%BF%D0%B5%D0%BD%D0%B8-%D0%B8-%D0%A1%D1%82%D1%83%D0%BF%D0%B5%D0%BD%D1%8C%D0%BA%D0%B8-20-21.pdf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молодежной политики</dc:title>
  <dc:creator>Секретарь</dc:creator>
  <cp:lastModifiedBy>Пользователь Windows</cp:lastModifiedBy>
  <cp:revision>135</cp:revision>
  <cp:lastPrinted>2026-03-31T13:39:00Z</cp:lastPrinted>
  <dcterms:created xsi:type="dcterms:W3CDTF">2023-03-31T11:42:00Z</dcterms:created>
  <dcterms:modified xsi:type="dcterms:W3CDTF">2026-03-31T14:01:00Z</dcterms:modified>
</cp:coreProperties>
</file>