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04" w:rsidRDefault="00735304" w:rsidP="00A26DC8">
      <w:pPr>
        <w:pStyle w:val="a6"/>
        <w:spacing w:before="0" w:after="0"/>
        <w:jc w:val="center"/>
        <w:rPr>
          <w:b/>
          <w:bCs/>
          <w:sz w:val="26"/>
          <w:szCs w:val="26"/>
        </w:rPr>
      </w:pPr>
    </w:p>
    <w:p w:rsidR="00154FD0" w:rsidRPr="00757915" w:rsidRDefault="00757915" w:rsidP="00A26DC8">
      <w:pPr>
        <w:pStyle w:val="a6"/>
        <w:spacing w:before="0" w:after="0"/>
        <w:jc w:val="center"/>
        <w:rPr>
          <w:b/>
          <w:bCs/>
          <w:sz w:val="26"/>
          <w:szCs w:val="26"/>
        </w:rPr>
      </w:pPr>
      <w:r w:rsidRPr="00757915">
        <w:rPr>
          <w:b/>
          <w:bCs/>
          <w:sz w:val="26"/>
          <w:szCs w:val="26"/>
        </w:rPr>
        <w:t>Управление образования и молод</w:t>
      </w:r>
      <w:r w:rsidR="000B5E40">
        <w:rPr>
          <w:b/>
          <w:bCs/>
          <w:sz w:val="26"/>
          <w:szCs w:val="26"/>
        </w:rPr>
        <w:t>е</w:t>
      </w:r>
      <w:r w:rsidR="00154FD0" w:rsidRPr="00757915">
        <w:rPr>
          <w:b/>
          <w:bCs/>
          <w:sz w:val="26"/>
          <w:szCs w:val="26"/>
        </w:rPr>
        <w:t>жной политики</w:t>
      </w:r>
    </w:p>
    <w:p w:rsidR="00154FD0" w:rsidRPr="00757915" w:rsidRDefault="00154FD0" w:rsidP="00A26DC8">
      <w:pPr>
        <w:jc w:val="center"/>
        <w:rPr>
          <w:b/>
          <w:bCs/>
          <w:sz w:val="26"/>
          <w:szCs w:val="26"/>
        </w:rPr>
      </w:pPr>
      <w:r w:rsidRPr="00757915">
        <w:rPr>
          <w:b/>
          <w:bCs/>
          <w:sz w:val="26"/>
          <w:szCs w:val="26"/>
        </w:rPr>
        <w:t>администрации города Рязани</w:t>
      </w:r>
    </w:p>
    <w:p w:rsidR="00485128" w:rsidRPr="00757915" w:rsidRDefault="00485128" w:rsidP="00A26DC8">
      <w:pPr>
        <w:rPr>
          <w:b/>
          <w:bCs/>
          <w:sz w:val="16"/>
          <w:szCs w:val="16"/>
        </w:rPr>
      </w:pPr>
    </w:p>
    <w:p w:rsidR="00154FD0" w:rsidRPr="00757915" w:rsidRDefault="00154FD0" w:rsidP="00A26DC8">
      <w:pPr>
        <w:pStyle w:val="2"/>
        <w:ind w:left="0" w:right="0"/>
        <w:rPr>
          <w:sz w:val="26"/>
          <w:szCs w:val="26"/>
        </w:rPr>
      </w:pPr>
      <w:r w:rsidRPr="00757915">
        <w:rPr>
          <w:sz w:val="26"/>
          <w:szCs w:val="26"/>
        </w:rPr>
        <w:t>Муниципальное бюджетное учреждение</w:t>
      </w:r>
    </w:p>
    <w:p w:rsidR="00154FD0" w:rsidRPr="00757915" w:rsidRDefault="00154FD0" w:rsidP="00A26DC8">
      <w:pPr>
        <w:jc w:val="center"/>
        <w:rPr>
          <w:b/>
          <w:sz w:val="26"/>
          <w:szCs w:val="26"/>
        </w:rPr>
      </w:pPr>
      <w:r w:rsidRPr="00757915">
        <w:rPr>
          <w:b/>
          <w:sz w:val="26"/>
          <w:szCs w:val="26"/>
        </w:rPr>
        <w:t>«</w:t>
      </w:r>
      <w:r w:rsidR="00AD41BA" w:rsidRPr="00757915">
        <w:rPr>
          <w:b/>
          <w:sz w:val="26"/>
          <w:szCs w:val="26"/>
        </w:rPr>
        <w:t>Центр мониторинга и сопровождения образования</w:t>
      </w:r>
      <w:r w:rsidRPr="00757915">
        <w:rPr>
          <w:b/>
          <w:sz w:val="26"/>
          <w:szCs w:val="26"/>
        </w:rPr>
        <w:t>»</w:t>
      </w:r>
    </w:p>
    <w:p w:rsidR="00154FD0" w:rsidRPr="00F22DA0" w:rsidRDefault="00154FD0" w:rsidP="00A26DC8">
      <w:pPr>
        <w:jc w:val="center"/>
        <w:rPr>
          <w:b/>
        </w:rPr>
      </w:pPr>
    </w:p>
    <w:p w:rsidR="00154FD0" w:rsidRPr="00F22DA0" w:rsidRDefault="00154FD0" w:rsidP="00A26DC8">
      <w:pPr>
        <w:jc w:val="center"/>
        <w:rPr>
          <w:b/>
        </w:rPr>
      </w:pPr>
    </w:p>
    <w:p w:rsidR="00154FD0" w:rsidRPr="00F22DA0" w:rsidRDefault="00154FD0" w:rsidP="00A26DC8">
      <w:pPr>
        <w:jc w:val="center"/>
        <w:rPr>
          <w:b/>
        </w:rPr>
      </w:pPr>
    </w:p>
    <w:p w:rsidR="00154FD0" w:rsidRPr="00F22DA0" w:rsidRDefault="00154FD0" w:rsidP="00A26DC8">
      <w:pPr>
        <w:jc w:val="center"/>
        <w:rPr>
          <w:b/>
        </w:rPr>
      </w:pPr>
    </w:p>
    <w:p w:rsidR="00154FD0" w:rsidRPr="00F22DA0" w:rsidRDefault="00154FD0" w:rsidP="00A26DC8">
      <w:pPr>
        <w:jc w:val="center"/>
        <w:rPr>
          <w:b/>
        </w:rPr>
      </w:pPr>
    </w:p>
    <w:p w:rsidR="00154FD0" w:rsidRPr="00F22DA0" w:rsidRDefault="00154FD0" w:rsidP="00A26DC8">
      <w:pPr>
        <w:jc w:val="center"/>
        <w:rPr>
          <w:b/>
        </w:rPr>
      </w:pPr>
    </w:p>
    <w:p w:rsidR="00154FD0" w:rsidRPr="00F22DA0" w:rsidRDefault="00154FD0" w:rsidP="00A26DC8">
      <w:pPr>
        <w:jc w:val="center"/>
        <w:rPr>
          <w:b/>
        </w:rPr>
      </w:pPr>
    </w:p>
    <w:p w:rsidR="00154FD0" w:rsidRPr="00F22DA0" w:rsidRDefault="00154FD0" w:rsidP="00A26DC8">
      <w:pPr>
        <w:jc w:val="center"/>
      </w:pPr>
    </w:p>
    <w:p w:rsidR="00154FD0" w:rsidRPr="00E26B40" w:rsidRDefault="00154FD0" w:rsidP="00A26DC8">
      <w:pPr>
        <w:pStyle w:val="1"/>
        <w:spacing w:before="0" w:after="0"/>
        <w:rPr>
          <w:sz w:val="56"/>
        </w:rPr>
      </w:pPr>
    </w:p>
    <w:p w:rsidR="00154FD0" w:rsidRPr="00E26B40" w:rsidRDefault="00476313" w:rsidP="004A69D9">
      <w:pPr>
        <w:pStyle w:val="31"/>
        <w:spacing w:line="360" w:lineRule="auto"/>
        <w:jc w:val="center"/>
        <w:rPr>
          <w:rFonts w:ascii="Academy" w:hAnsi="Academy"/>
          <w:b/>
          <w:bCs/>
          <w:sz w:val="40"/>
        </w:rPr>
      </w:pPr>
      <w:r>
        <w:rPr>
          <w:rFonts w:ascii="Academy" w:hAnsi="Academy"/>
          <w:b/>
          <w:bCs/>
          <w:sz w:val="40"/>
        </w:rPr>
        <w:t xml:space="preserve">ПЛАН </w:t>
      </w:r>
      <w:r w:rsidR="00154FD0" w:rsidRPr="00E26B40">
        <w:rPr>
          <w:rFonts w:ascii="Academy" w:hAnsi="Academy"/>
          <w:b/>
          <w:bCs/>
          <w:sz w:val="40"/>
        </w:rPr>
        <w:t xml:space="preserve">РАБОТЫ </w:t>
      </w:r>
      <w:r w:rsidR="00154FD0" w:rsidRPr="00E26B40">
        <w:rPr>
          <w:rFonts w:ascii="Academy" w:hAnsi="Academy"/>
          <w:b/>
          <w:bCs/>
          <w:sz w:val="40"/>
        </w:rPr>
        <w:br/>
        <w:t xml:space="preserve">УПРАВЛЕНИЯ ОБРАЗОВАНИЯ </w:t>
      </w:r>
      <w:r w:rsidR="00EA0FBC">
        <w:rPr>
          <w:rFonts w:ascii="Academy" w:hAnsi="Academy"/>
          <w:b/>
          <w:bCs/>
          <w:sz w:val="40"/>
        </w:rPr>
        <w:br/>
      </w:r>
      <w:r w:rsidR="00154FD0" w:rsidRPr="00E26B40">
        <w:rPr>
          <w:rFonts w:ascii="Academy" w:hAnsi="Academy"/>
          <w:b/>
          <w:bCs/>
          <w:sz w:val="40"/>
        </w:rPr>
        <w:t xml:space="preserve">И </w:t>
      </w:r>
      <w:r w:rsidR="00757915">
        <w:rPr>
          <w:rFonts w:ascii="Academy" w:hAnsi="Academy"/>
          <w:b/>
          <w:bCs/>
          <w:sz w:val="40"/>
        </w:rPr>
        <w:t>МОЛОД</w:t>
      </w:r>
      <w:r w:rsidR="000B5E40">
        <w:rPr>
          <w:rFonts w:ascii="Academy" w:hAnsi="Academy"/>
          <w:b/>
          <w:bCs/>
          <w:sz w:val="40"/>
        </w:rPr>
        <w:t>Е</w:t>
      </w:r>
      <w:r>
        <w:rPr>
          <w:rFonts w:ascii="Academy" w:hAnsi="Academy"/>
          <w:b/>
          <w:bCs/>
          <w:sz w:val="40"/>
        </w:rPr>
        <w:t xml:space="preserve">ЖНОЙ ПОЛИТИКИ </w:t>
      </w:r>
      <w:r>
        <w:rPr>
          <w:rFonts w:ascii="Academy" w:hAnsi="Academy"/>
          <w:b/>
          <w:bCs/>
          <w:sz w:val="40"/>
        </w:rPr>
        <w:br/>
        <w:t>АДМИНИСТРАЦИИ</w:t>
      </w:r>
      <w:r w:rsidR="00BF37F3">
        <w:rPr>
          <w:rFonts w:ascii="Academy" w:hAnsi="Academy"/>
          <w:b/>
          <w:bCs/>
          <w:sz w:val="40"/>
        </w:rPr>
        <w:t xml:space="preserve"> ГОРОДА</w:t>
      </w:r>
      <w:r w:rsidR="00154FD0" w:rsidRPr="00E26B40">
        <w:rPr>
          <w:rFonts w:ascii="Academy" w:hAnsi="Academy"/>
          <w:b/>
          <w:bCs/>
          <w:sz w:val="40"/>
        </w:rPr>
        <w:t xml:space="preserve"> РЯЗАНИ </w:t>
      </w:r>
      <w:r w:rsidR="00154FD0" w:rsidRPr="00E26B40">
        <w:rPr>
          <w:rFonts w:ascii="Academy" w:hAnsi="Academy"/>
          <w:b/>
          <w:bCs/>
          <w:sz w:val="40"/>
        </w:rPr>
        <w:br/>
        <w:t>НА</w:t>
      </w:r>
      <w:r w:rsidR="0071581C">
        <w:rPr>
          <w:rFonts w:ascii="Academy" w:hAnsi="Academy"/>
          <w:b/>
          <w:bCs/>
          <w:sz w:val="40"/>
        </w:rPr>
        <w:t xml:space="preserve"> </w:t>
      </w:r>
      <w:r w:rsidR="00344D85">
        <w:rPr>
          <w:rFonts w:ascii="Academy" w:hAnsi="Academy"/>
          <w:b/>
          <w:bCs/>
          <w:sz w:val="40"/>
        </w:rPr>
        <w:t>ФЕВРАЛ</w:t>
      </w:r>
      <w:r w:rsidR="00DC02A7">
        <w:rPr>
          <w:rFonts w:ascii="Academy" w:hAnsi="Academy"/>
          <w:b/>
          <w:bCs/>
          <w:sz w:val="40"/>
        </w:rPr>
        <w:t>Ь</w:t>
      </w:r>
      <w:r w:rsidR="003974CD" w:rsidRPr="00E26B40">
        <w:rPr>
          <w:rFonts w:ascii="Academy" w:hAnsi="Academy"/>
          <w:b/>
          <w:bCs/>
          <w:sz w:val="40"/>
        </w:rPr>
        <w:t xml:space="preserve"> 20</w:t>
      </w:r>
      <w:r w:rsidR="006E4123">
        <w:rPr>
          <w:rFonts w:ascii="Academy" w:hAnsi="Academy"/>
          <w:b/>
          <w:bCs/>
          <w:sz w:val="40"/>
        </w:rPr>
        <w:t>2</w:t>
      </w:r>
      <w:r w:rsidR="005927B1">
        <w:rPr>
          <w:rFonts w:ascii="Academy" w:hAnsi="Academy"/>
          <w:b/>
          <w:bCs/>
          <w:sz w:val="40"/>
        </w:rPr>
        <w:t xml:space="preserve">6 </w:t>
      </w:r>
      <w:r w:rsidR="00BF37F3">
        <w:rPr>
          <w:rFonts w:ascii="Academy" w:hAnsi="Academy"/>
          <w:b/>
          <w:bCs/>
          <w:sz w:val="40"/>
        </w:rPr>
        <w:t>ГОДА</w:t>
      </w:r>
    </w:p>
    <w:p w:rsidR="00154FD0" w:rsidRPr="00F22DA0" w:rsidRDefault="00154FD0" w:rsidP="00A26DC8"/>
    <w:p w:rsidR="00154FD0" w:rsidRPr="00F22DA0" w:rsidRDefault="00154FD0" w:rsidP="00A26DC8"/>
    <w:p w:rsidR="00154FD0" w:rsidRPr="00F22DA0" w:rsidRDefault="00154FD0" w:rsidP="00A26DC8"/>
    <w:p w:rsidR="00154FD0" w:rsidRPr="00F22DA0" w:rsidRDefault="00154FD0" w:rsidP="00A26DC8">
      <w:pPr>
        <w:pStyle w:val="aa"/>
        <w:rPr>
          <w:sz w:val="24"/>
        </w:rPr>
      </w:pPr>
    </w:p>
    <w:p w:rsidR="00154FD0" w:rsidRPr="00F22DA0" w:rsidRDefault="00154FD0" w:rsidP="00A26DC8">
      <w:pPr>
        <w:pStyle w:val="aa"/>
        <w:rPr>
          <w:sz w:val="24"/>
        </w:rPr>
      </w:pPr>
    </w:p>
    <w:p w:rsidR="00154FD0" w:rsidRPr="00F22DA0" w:rsidRDefault="00154FD0" w:rsidP="00A26DC8">
      <w:pPr>
        <w:pStyle w:val="aa"/>
        <w:rPr>
          <w:sz w:val="24"/>
        </w:rPr>
      </w:pPr>
    </w:p>
    <w:p w:rsidR="00154FD0" w:rsidRPr="00F22DA0" w:rsidRDefault="00154FD0" w:rsidP="00A26DC8"/>
    <w:p w:rsidR="00154FD0" w:rsidRPr="00F22DA0" w:rsidRDefault="00154FD0" w:rsidP="00A26DC8"/>
    <w:p w:rsidR="00154FD0" w:rsidRPr="00F22DA0" w:rsidRDefault="00154FD0" w:rsidP="00A26DC8"/>
    <w:p w:rsidR="00154FD0" w:rsidRPr="00F22DA0" w:rsidRDefault="00154FD0" w:rsidP="00A26DC8"/>
    <w:p w:rsidR="00154FD0" w:rsidRPr="00F22DA0" w:rsidRDefault="00154FD0" w:rsidP="00A26DC8"/>
    <w:p w:rsidR="00154FD0" w:rsidRPr="00F22DA0" w:rsidRDefault="00154FD0" w:rsidP="00A26DC8"/>
    <w:p w:rsidR="00154FD0" w:rsidRPr="00F22DA0" w:rsidRDefault="00154FD0" w:rsidP="00A26DC8"/>
    <w:p w:rsidR="00154FD0" w:rsidRPr="00F22DA0" w:rsidRDefault="00154FD0" w:rsidP="00A26DC8"/>
    <w:p w:rsidR="00154FD0" w:rsidRPr="00F22DA0" w:rsidRDefault="00154FD0" w:rsidP="00A26DC8"/>
    <w:p w:rsidR="00154FD0" w:rsidRDefault="00154FD0" w:rsidP="00A26DC8"/>
    <w:p w:rsidR="00755E99" w:rsidRDefault="00755E99" w:rsidP="00A26DC8"/>
    <w:p w:rsidR="00755E99" w:rsidRDefault="00755E99" w:rsidP="00A26DC8"/>
    <w:p w:rsidR="00755E99" w:rsidRDefault="00755E99" w:rsidP="00A26DC8"/>
    <w:p w:rsidR="007E6CEC" w:rsidRDefault="007E6CEC" w:rsidP="00A26DC8"/>
    <w:p w:rsidR="00485128" w:rsidRPr="00F22DA0" w:rsidRDefault="00485128" w:rsidP="00A26DC8"/>
    <w:p w:rsidR="00154FD0" w:rsidRPr="00757915" w:rsidRDefault="00154FD0" w:rsidP="00A26DC8">
      <w:pPr>
        <w:pStyle w:val="1"/>
        <w:spacing w:before="0" w:after="0"/>
        <w:rPr>
          <w:sz w:val="26"/>
          <w:szCs w:val="26"/>
        </w:rPr>
      </w:pPr>
      <w:r w:rsidRPr="00757915">
        <w:rPr>
          <w:sz w:val="26"/>
          <w:szCs w:val="26"/>
        </w:rPr>
        <w:t>Рязань</w:t>
      </w:r>
    </w:p>
    <w:p w:rsidR="00154FD0" w:rsidRDefault="0051494F" w:rsidP="00A26DC8">
      <w:pPr>
        <w:pStyle w:val="1"/>
        <w:spacing w:before="0" w:after="0"/>
        <w:rPr>
          <w:sz w:val="26"/>
          <w:szCs w:val="26"/>
        </w:rPr>
      </w:pPr>
      <w:r w:rsidRPr="00757915">
        <w:rPr>
          <w:sz w:val="26"/>
          <w:szCs w:val="26"/>
        </w:rPr>
        <w:t>20</w:t>
      </w:r>
      <w:r w:rsidR="002C37BF">
        <w:rPr>
          <w:sz w:val="26"/>
          <w:szCs w:val="26"/>
        </w:rPr>
        <w:t>2</w:t>
      </w:r>
      <w:r w:rsidR="005927B1">
        <w:rPr>
          <w:sz w:val="26"/>
          <w:szCs w:val="26"/>
        </w:rPr>
        <w:t>6</w:t>
      </w:r>
    </w:p>
    <w:p w:rsidR="00503586" w:rsidRDefault="00503586" w:rsidP="00503586"/>
    <w:p w:rsidR="00503586" w:rsidRDefault="00503586" w:rsidP="00503586"/>
    <w:p w:rsidR="006032D2" w:rsidRDefault="006032D2" w:rsidP="006519FF">
      <w:pPr>
        <w:jc w:val="center"/>
        <w:rPr>
          <w:rFonts w:ascii="Bookman Old Style" w:hAnsi="Bookman Old Style"/>
          <w:b/>
          <w:sz w:val="32"/>
        </w:rPr>
      </w:pPr>
    </w:p>
    <w:p w:rsidR="0058383C" w:rsidRDefault="0058383C" w:rsidP="006519FF">
      <w:pPr>
        <w:jc w:val="center"/>
        <w:rPr>
          <w:rFonts w:ascii="Bookman Old Style" w:hAnsi="Bookman Old Style"/>
          <w:b/>
          <w:sz w:val="32"/>
        </w:rPr>
      </w:pPr>
    </w:p>
    <w:p w:rsidR="0058383C" w:rsidRDefault="0058383C" w:rsidP="00A453F5">
      <w:pPr>
        <w:rPr>
          <w:rFonts w:ascii="Bookman Old Style" w:hAnsi="Bookman Old Style"/>
          <w:b/>
          <w:sz w:val="32"/>
        </w:rPr>
      </w:pPr>
    </w:p>
    <w:p w:rsidR="00637C9B" w:rsidRDefault="00577CD3" w:rsidP="006519FF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Уважаемые коллеги!</w:t>
      </w:r>
    </w:p>
    <w:p w:rsidR="00B06609" w:rsidRPr="00B06609" w:rsidRDefault="00B06609" w:rsidP="006519FF">
      <w:pPr>
        <w:jc w:val="center"/>
        <w:rPr>
          <w:rFonts w:ascii="Bookman Old Style" w:hAnsi="Bookman Old Style"/>
          <w:b/>
          <w:sz w:val="16"/>
          <w:szCs w:val="16"/>
        </w:rPr>
      </w:pPr>
    </w:p>
    <w:p w:rsidR="00577CD3" w:rsidRDefault="00577CD3" w:rsidP="006519FF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Поздравляю вас с Днём защитника Отечества!</w:t>
      </w:r>
    </w:p>
    <w:p w:rsidR="00577CD3" w:rsidRDefault="00577CD3" w:rsidP="006519FF">
      <w:pPr>
        <w:jc w:val="center"/>
        <w:rPr>
          <w:rFonts w:ascii="Bookman Old Style" w:hAnsi="Bookman Old Style"/>
          <w:b/>
          <w:sz w:val="32"/>
        </w:rPr>
      </w:pPr>
    </w:p>
    <w:p w:rsidR="0067766E" w:rsidRDefault="0067766E" w:rsidP="006519FF">
      <w:pPr>
        <w:jc w:val="center"/>
        <w:rPr>
          <w:rFonts w:ascii="Bookman Old Style" w:hAnsi="Bookman Old Style"/>
          <w:b/>
          <w:sz w:val="32"/>
        </w:rPr>
      </w:pPr>
    </w:p>
    <w:p w:rsidR="00BA0AC7" w:rsidRDefault="004E3244" w:rsidP="00577CD3">
      <w:pPr>
        <w:ind w:firstLine="709"/>
        <w:jc w:val="both"/>
        <w:rPr>
          <w:rFonts w:ascii="Bookman Old Style" w:hAnsi="Bookman Old Style"/>
          <w:i/>
          <w:sz w:val="32"/>
        </w:rPr>
      </w:pPr>
      <w:r w:rsidRPr="004E3244">
        <w:rPr>
          <w:rFonts w:ascii="Bookman Old Style" w:hAnsi="Bookman Old Style"/>
          <w:i/>
          <w:sz w:val="32"/>
        </w:rPr>
        <w:t>23 февраля</w:t>
      </w:r>
      <w:r>
        <w:rPr>
          <w:rFonts w:ascii="Bookman Old Style" w:hAnsi="Bookman Old Style"/>
          <w:i/>
          <w:sz w:val="32"/>
        </w:rPr>
        <w:t xml:space="preserve"> снова прозвучит много </w:t>
      </w:r>
      <w:r w:rsidR="00A230F9">
        <w:rPr>
          <w:rFonts w:ascii="Bookman Old Style" w:hAnsi="Bookman Old Style"/>
          <w:i/>
          <w:sz w:val="32"/>
        </w:rPr>
        <w:t>торжественных, искренних</w:t>
      </w:r>
      <w:r>
        <w:rPr>
          <w:rFonts w:ascii="Bookman Old Style" w:hAnsi="Bookman Old Style"/>
          <w:i/>
          <w:sz w:val="32"/>
        </w:rPr>
        <w:t xml:space="preserve"> слов</w:t>
      </w:r>
      <w:r w:rsidR="00A230F9">
        <w:rPr>
          <w:rFonts w:ascii="Bookman Old Style" w:hAnsi="Bookman Old Style"/>
          <w:i/>
          <w:sz w:val="32"/>
        </w:rPr>
        <w:t xml:space="preserve"> благодарности</w:t>
      </w:r>
      <w:r>
        <w:rPr>
          <w:rFonts w:ascii="Bookman Old Style" w:hAnsi="Bookman Old Style"/>
          <w:i/>
          <w:sz w:val="32"/>
        </w:rPr>
        <w:t>, адресованных тем, кто делает жизнь страны безопасной, открывая простор для созидательного труда, творчества, роста благосостояния государства и его граждан.</w:t>
      </w:r>
    </w:p>
    <w:p w:rsidR="004E3244" w:rsidRDefault="004E3244" w:rsidP="00577CD3">
      <w:pPr>
        <w:ind w:firstLine="709"/>
        <w:jc w:val="both"/>
        <w:rPr>
          <w:rFonts w:ascii="Bookman Old Style" w:hAnsi="Bookman Old Style"/>
          <w:i/>
          <w:sz w:val="32"/>
        </w:rPr>
      </w:pPr>
      <w:r>
        <w:rPr>
          <w:rFonts w:ascii="Bookman Old Style" w:hAnsi="Bookman Old Style"/>
          <w:i/>
          <w:sz w:val="32"/>
        </w:rPr>
        <w:t>В</w:t>
      </w:r>
      <w:r w:rsidR="0067766E">
        <w:rPr>
          <w:rFonts w:ascii="Bookman Old Style" w:hAnsi="Bookman Old Style"/>
          <w:i/>
          <w:sz w:val="32"/>
        </w:rPr>
        <w:t>сем</w:t>
      </w:r>
      <w:r>
        <w:rPr>
          <w:rFonts w:ascii="Bookman Old Style" w:hAnsi="Bookman Old Style"/>
          <w:i/>
          <w:sz w:val="32"/>
        </w:rPr>
        <w:t>, кто сделал защиту Родины делом своей жизни, мы не устанем говорить «спасибо».</w:t>
      </w:r>
    </w:p>
    <w:p w:rsidR="00DA10FE" w:rsidRDefault="00D0558A" w:rsidP="00577CD3">
      <w:pPr>
        <w:ind w:firstLine="709"/>
        <w:jc w:val="both"/>
        <w:rPr>
          <w:rFonts w:ascii="Bookman Old Style" w:hAnsi="Bookman Old Style"/>
          <w:i/>
          <w:sz w:val="32"/>
        </w:rPr>
      </w:pPr>
      <w:r>
        <w:rPr>
          <w:rFonts w:ascii="Bookman Old Style" w:hAnsi="Bookman Old Style"/>
          <w:i/>
          <w:sz w:val="32"/>
        </w:rPr>
        <w:t xml:space="preserve"> Приходя работать в систему образования, вы учите детей самому главному – быть ответственным</w:t>
      </w:r>
      <w:r w:rsidR="002A05A3">
        <w:rPr>
          <w:rFonts w:ascii="Bookman Old Style" w:hAnsi="Bookman Old Style"/>
          <w:i/>
          <w:sz w:val="32"/>
        </w:rPr>
        <w:t>и</w:t>
      </w:r>
      <w:r>
        <w:rPr>
          <w:rFonts w:ascii="Bookman Old Style" w:hAnsi="Bookman Old Style"/>
          <w:i/>
          <w:sz w:val="32"/>
        </w:rPr>
        <w:t xml:space="preserve"> жител</w:t>
      </w:r>
      <w:r w:rsidR="002A05A3">
        <w:rPr>
          <w:rFonts w:ascii="Bookman Old Style" w:hAnsi="Bookman Old Style"/>
          <w:i/>
          <w:sz w:val="32"/>
        </w:rPr>
        <w:t>я</w:t>
      </w:r>
      <w:r>
        <w:rPr>
          <w:rFonts w:ascii="Bookman Old Style" w:hAnsi="Bookman Old Style"/>
          <w:i/>
          <w:sz w:val="32"/>
        </w:rPr>
        <w:t>м</w:t>
      </w:r>
      <w:r w:rsidR="002A05A3">
        <w:rPr>
          <w:rFonts w:ascii="Bookman Old Style" w:hAnsi="Bookman Old Style"/>
          <w:i/>
          <w:sz w:val="32"/>
        </w:rPr>
        <w:t>и</w:t>
      </w:r>
      <w:r>
        <w:rPr>
          <w:rFonts w:ascii="Bookman Old Style" w:hAnsi="Bookman Old Style"/>
          <w:i/>
          <w:sz w:val="32"/>
        </w:rPr>
        <w:t xml:space="preserve"> страны, знать и ценить её историю, уважать людей военн</w:t>
      </w:r>
      <w:r w:rsidR="002A05A3">
        <w:rPr>
          <w:rFonts w:ascii="Bookman Old Style" w:hAnsi="Bookman Old Style"/>
          <w:i/>
          <w:sz w:val="32"/>
        </w:rPr>
        <w:t>ых</w:t>
      </w:r>
      <w:r>
        <w:rPr>
          <w:rFonts w:ascii="Bookman Old Style" w:hAnsi="Bookman Old Style"/>
          <w:i/>
          <w:sz w:val="32"/>
        </w:rPr>
        <w:t xml:space="preserve"> професси</w:t>
      </w:r>
      <w:r w:rsidR="002A05A3">
        <w:rPr>
          <w:rFonts w:ascii="Bookman Old Style" w:hAnsi="Bookman Old Style"/>
          <w:i/>
          <w:sz w:val="32"/>
        </w:rPr>
        <w:t>й</w:t>
      </w:r>
      <w:r>
        <w:rPr>
          <w:rFonts w:ascii="Bookman Old Style" w:hAnsi="Bookman Old Style"/>
          <w:i/>
          <w:sz w:val="32"/>
        </w:rPr>
        <w:t>, стремиться быть похожими на них</w:t>
      </w:r>
      <w:r w:rsidR="00BE3373">
        <w:rPr>
          <w:rFonts w:ascii="Bookman Old Style" w:hAnsi="Bookman Old Style"/>
          <w:i/>
          <w:sz w:val="32"/>
        </w:rPr>
        <w:t xml:space="preserve">, делать многое на благо будущих поколений. </w:t>
      </w:r>
    </w:p>
    <w:p w:rsidR="004E3244" w:rsidRDefault="00DA10FE" w:rsidP="00577CD3">
      <w:pPr>
        <w:ind w:firstLine="709"/>
        <w:jc w:val="both"/>
        <w:rPr>
          <w:rFonts w:ascii="Bookman Old Style" w:hAnsi="Bookman Old Style"/>
          <w:i/>
          <w:sz w:val="32"/>
        </w:rPr>
      </w:pPr>
      <w:r>
        <w:rPr>
          <w:rFonts w:ascii="Bookman Old Style" w:hAnsi="Bookman Old Style"/>
          <w:i/>
          <w:sz w:val="32"/>
        </w:rPr>
        <w:t xml:space="preserve">Верю, что ваш опыт и глубокое знание жизни позволят вам </w:t>
      </w:r>
      <w:r w:rsidR="00D14F33">
        <w:rPr>
          <w:rFonts w:ascii="Bookman Old Style" w:hAnsi="Bookman Old Style"/>
          <w:i/>
          <w:sz w:val="32"/>
        </w:rPr>
        <w:t xml:space="preserve">развить в подрастающем поколении лучшие нравственные качества. </w:t>
      </w:r>
    </w:p>
    <w:p w:rsidR="00D0558A" w:rsidRPr="004E3244" w:rsidRDefault="00D0558A" w:rsidP="00577CD3">
      <w:pPr>
        <w:ind w:firstLine="709"/>
        <w:jc w:val="both"/>
        <w:rPr>
          <w:rFonts w:ascii="Bookman Old Style" w:hAnsi="Bookman Old Style"/>
          <w:i/>
          <w:sz w:val="32"/>
        </w:rPr>
      </w:pPr>
      <w:r>
        <w:rPr>
          <w:rFonts w:ascii="Bookman Old Style" w:hAnsi="Bookman Old Style"/>
          <w:i/>
          <w:sz w:val="32"/>
        </w:rPr>
        <w:t xml:space="preserve">Желаю вам </w:t>
      </w:r>
      <w:r w:rsidR="00135DE6">
        <w:rPr>
          <w:rFonts w:ascii="Bookman Old Style" w:hAnsi="Bookman Old Style"/>
          <w:i/>
          <w:sz w:val="32"/>
        </w:rPr>
        <w:t>успехов в труде, здоровья</w:t>
      </w:r>
      <w:r w:rsidR="008F5A2E">
        <w:rPr>
          <w:rFonts w:ascii="Bookman Old Style" w:hAnsi="Bookman Old Style"/>
          <w:i/>
          <w:sz w:val="32"/>
        </w:rPr>
        <w:t xml:space="preserve">, </w:t>
      </w:r>
      <w:r w:rsidR="00D060EB">
        <w:rPr>
          <w:rFonts w:ascii="Bookman Old Style" w:hAnsi="Bookman Old Style"/>
          <w:i/>
          <w:sz w:val="32"/>
        </w:rPr>
        <w:t>мира и добра</w:t>
      </w:r>
      <w:r w:rsidR="008F5A2E">
        <w:rPr>
          <w:rFonts w:ascii="Bookman Old Style" w:hAnsi="Bookman Old Style"/>
          <w:i/>
          <w:sz w:val="32"/>
        </w:rPr>
        <w:t>!</w:t>
      </w:r>
    </w:p>
    <w:p w:rsidR="006032D2" w:rsidRDefault="006032D2" w:rsidP="00577CD3">
      <w:pPr>
        <w:ind w:firstLine="709"/>
        <w:jc w:val="both"/>
        <w:rPr>
          <w:rFonts w:ascii="Bookman Old Style" w:hAnsi="Bookman Old Style"/>
          <w:i/>
          <w:sz w:val="32"/>
        </w:rPr>
      </w:pPr>
    </w:p>
    <w:p w:rsidR="00A230F9" w:rsidRDefault="00A230F9" w:rsidP="00577CD3">
      <w:pPr>
        <w:ind w:firstLine="709"/>
        <w:jc w:val="both"/>
        <w:rPr>
          <w:rFonts w:ascii="Bookman Old Style" w:hAnsi="Bookman Old Style"/>
          <w:i/>
          <w:sz w:val="32"/>
        </w:rPr>
      </w:pPr>
    </w:p>
    <w:p w:rsidR="006032D2" w:rsidRPr="002E5229" w:rsidRDefault="006032D2" w:rsidP="006032D2">
      <w:pPr>
        <w:ind w:firstLine="709"/>
        <w:jc w:val="right"/>
        <w:rPr>
          <w:rFonts w:ascii="Bookman Old Style" w:hAnsi="Bookman Old Style"/>
          <w:sz w:val="32"/>
        </w:rPr>
      </w:pPr>
      <w:r w:rsidRPr="002E5229">
        <w:rPr>
          <w:rFonts w:ascii="Bookman Old Style" w:hAnsi="Bookman Old Style"/>
          <w:sz w:val="32"/>
        </w:rPr>
        <w:t>Т.В. Сарычева, начальник</w:t>
      </w:r>
    </w:p>
    <w:p w:rsidR="006032D2" w:rsidRPr="002E5229" w:rsidRDefault="006032D2" w:rsidP="006032D2">
      <w:pPr>
        <w:ind w:firstLine="709"/>
        <w:jc w:val="right"/>
        <w:rPr>
          <w:rFonts w:ascii="Bookman Old Style" w:hAnsi="Bookman Old Style"/>
          <w:sz w:val="32"/>
        </w:rPr>
      </w:pPr>
      <w:r w:rsidRPr="002E5229">
        <w:rPr>
          <w:rFonts w:ascii="Bookman Old Style" w:hAnsi="Bookman Old Style"/>
          <w:sz w:val="32"/>
        </w:rPr>
        <w:t>управления образования и молодежной политики</w:t>
      </w:r>
    </w:p>
    <w:p w:rsidR="006032D2" w:rsidRPr="002E5229" w:rsidRDefault="006032D2" w:rsidP="006032D2">
      <w:pPr>
        <w:ind w:firstLine="709"/>
        <w:jc w:val="right"/>
        <w:rPr>
          <w:rFonts w:ascii="Bookman Old Style" w:hAnsi="Bookman Old Style"/>
          <w:sz w:val="32"/>
        </w:rPr>
      </w:pPr>
      <w:r w:rsidRPr="002E5229">
        <w:rPr>
          <w:rFonts w:ascii="Bookman Old Style" w:hAnsi="Bookman Old Style"/>
          <w:sz w:val="32"/>
        </w:rPr>
        <w:t>администрации города Рязани</w:t>
      </w:r>
    </w:p>
    <w:p w:rsidR="00637C9B" w:rsidRDefault="00637C9B" w:rsidP="006519FF">
      <w:pPr>
        <w:jc w:val="center"/>
        <w:rPr>
          <w:rFonts w:cs="Times New Roman"/>
          <w:b/>
          <w:sz w:val="32"/>
        </w:rPr>
      </w:pPr>
    </w:p>
    <w:p w:rsidR="006519FF" w:rsidRDefault="006519FF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6519FF">
      <w:pPr>
        <w:jc w:val="center"/>
        <w:rPr>
          <w:rFonts w:cs="Times New Roman"/>
          <w:b/>
          <w:sz w:val="32"/>
        </w:rPr>
      </w:pPr>
    </w:p>
    <w:p w:rsidR="00577CD3" w:rsidRDefault="00577CD3" w:rsidP="00A453F5">
      <w:pPr>
        <w:rPr>
          <w:rFonts w:cs="Times New Roman"/>
          <w:b/>
          <w:sz w:val="32"/>
        </w:rPr>
      </w:pPr>
    </w:p>
    <w:p w:rsidR="006032D2" w:rsidRDefault="006032D2" w:rsidP="00A26DC8">
      <w:pPr>
        <w:jc w:val="center"/>
        <w:rPr>
          <w:rFonts w:ascii="Bookman Old Style" w:hAnsi="Bookman Old Style" w:cs="Times New Roman"/>
          <w:bCs/>
          <w:color w:val="000000"/>
          <w:sz w:val="48"/>
          <w:szCs w:val="36"/>
          <w:shd w:val="clear" w:color="auto" w:fill="FFFFFF"/>
        </w:rPr>
      </w:pPr>
    </w:p>
    <w:p w:rsidR="00A42959" w:rsidRDefault="00A42959" w:rsidP="00A26DC8">
      <w:pPr>
        <w:jc w:val="center"/>
        <w:rPr>
          <w:rFonts w:ascii="Bookman Old Style" w:hAnsi="Bookman Old Style" w:cs="Times New Roman"/>
          <w:bCs/>
          <w:color w:val="000000"/>
          <w:sz w:val="48"/>
          <w:szCs w:val="36"/>
          <w:shd w:val="clear" w:color="auto" w:fill="FFFFFF"/>
        </w:rPr>
      </w:pPr>
    </w:p>
    <w:p w:rsidR="000D05D5" w:rsidRDefault="00BF37F3" w:rsidP="00A26DC8">
      <w:pPr>
        <w:jc w:val="center"/>
        <w:rPr>
          <w:rFonts w:ascii="Bookman Old Style" w:hAnsi="Bookman Old Style" w:cs="Times New Roman"/>
          <w:bCs/>
          <w:color w:val="000000"/>
          <w:sz w:val="48"/>
          <w:szCs w:val="36"/>
          <w:shd w:val="clear" w:color="auto" w:fill="FFFFFF"/>
        </w:rPr>
      </w:pPr>
      <w:r>
        <w:rPr>
          <w:rFonts w:ascii="Bookman Old Style" w:hAnsi="Bookman Old Style" w:cs="Times New Roman"/>
          <w:bCs/>
          <w:color w:val="000000"/>
          <w:sz w:val="48"/>
          <w:szCs w:val="36"/>
          <w:shd w:val="clear" w:color="auto" w:fill="FFFFFF"/>
        </w:rPr>
        <w:t xml:space="preserve">Анонс событий </w:t>
      </w:r>
      <w:r w:rsidR="00344D85">
        <w:rPr>
          <w:rFonts w:ascii="Bookman Old Style" w:hAnsi="Bookman Old Style" w:cs="Times New Roman"/>
          <w:bCs/>
          <w:color w:val="000000"/>
          <w:sz w:val="48"/>
          <w:szCs w:val="36"/>
          <w:shd w:val="clear" w:color="auto" w:fill="FFFFFF"/>
        </w:rPr>
        <w:t>феврал</w:t>
      </w:r>
      <w:r w:rsidR="00DC02A7">
        <w:rPr>
          <w:rFonts w:ascii="Bookman Old Style" w:hAnsi="Bookman Old Style" w:cs="Times New Roman"/>
          <w:bCs/>
          <w:color w:val="000000"/>
          <w:sz w:val="48"/>
          <w:szCs w:val="36"/>
          <w:shd w:val="clear" w:color="auto" w:fill="FFFFFF"/>
        </w:rPr>
        <w:t>я</w:t>
      </w:r>
      <w:r>
        <w:rPr>
          <w:rFonts w:ascii="Bookman Old Style" w:hAnsi="Bookman Old Style" w:cs="Times New Roman"/>
          <w:bCs/>
          <w:color w:val="000000"/>
          <w:sz w:val="48"/>
          <w:szCs w:val="36"/>
          <w:shd w:val="clear" w:color="auto" w:fill="FFFFFF"/>
        </w:rPr>
        <w:t xml:space="preserve"> 20</w:t>
      </w:r>
      <w:r w:rsidR="006E4123">
        <w:rPr>
          <w:rFonts w:ascii="Bookman Old Style" w:hAnsi="Bookman Old Style" w:cs="Times New Roman"/>
          <w:bCs/>
          <w:color w:val="000000"/>
          <w:sz w:val="48"/>
          <w:szCs w:val="36"/>
          <w:shd w:val="clear" w:color="auto" w:fill="FFFFFF"/>
        </w:rPr>
        <w:t>2</w:t>
      </w:r>
      <w:r w:rsidR="005927B1">
        <w:rPr>
          <w:rFonts w:ascii="Bookman Old Style" w:hAnsi="Bookman Old Style" w:cs="Times New Roman"/>
          <w:bCs/>
          <w:color w:val="000000"/>
          <w:sz w:val="48"/>
          <w:szCs w:val="36"/>
          <w:shd w:val="clear" w:color="auto" w:fill="FFFFFF"/>
        </w:rPr>
        <w:t>6</w:t>
      </w:r>
      <w:r w:rsidR="00B42BBF">
        <w:rPr>
          <w:rFonts w:ascii="Bookman Old Style" w:hAnsi="Bookman Old Style" w:cs="Times New Roman"/>
          <w:bCs/>
          <w:color w:val="000000"/>
          <w:sz w:val="48"/>
          <w:szCs w:val="36"/>
          <w:shd w:val="clear" w:color="auto" w:fill="FFFFFF"/>
        </w:rPr>
        <w:t xml:space="preserve"> года</w:t>
      </w:r>
    </w:p>
    <w:p w:rsidR="00F30479" w:rsidRDefault="00F30479" w:rsidP="00A26DC8">
      <w:pPr>
        <w:jc w:val="center"/>
        <w:rPr>
          <w:rFonts w:ascii="Bookman Old Style" w:hAnsi="Bookman Old Style" w:cs="Times New Roman"/>
          <w:bCs/>
          <w:color w:val="000000"/>
          <w:sz w:val="48"/>
          <w:szCs w:val="36"/>
          <w:shd w:val="clear" w:color="auto" w:fill="FFFFFF"/>
        </w:rPr>
      </w:pPr>
    </w:p>
    <w:p w:rsidR="005126ED" w:rsidRDefault="005126ED" w:rsidP="005126ED">
      <w:pPr>
        <w:jc w:val="center"/>
        <w:rPr>
          <w:rFonts w:ascii="Bookman Old Style" w:hAnsi="Bookman Old Style" w:cs="Times New Roman"/>
          <w:bCs/>
          <w:i/>
          <w:sz w:val="36"/>
          <w:szCs w:val="16"/>
          <w:shd w:val="clear" w:color="auto" w:fill="FFFFFF"/>
        </w:rPr>
      </w:pPr>
      <w:r>
        <w:rPr>
          <w:rFonts w:ascii="Bookman Old Style" w:hAnsi="Bookman Old Style" w:cs="Times New Roman"/>
          <w:bCs/>
          <w:i/>
          <w:sz w:val="36"/>
          <w:szCs w:val="16"/>
          <w:shd w:val="clear" w:color="auto" w:fill="FFFFFF"/>
          <w:lang w:val="en-US"/>
        </w:rPr>
        <w:t>C</w:t>
      </w:r>
      <w:r w:rsidR="0071581C">
        <w:rPr>
          <w:rFonts w:ascii="Bookman Old Style" w:hAnsi="Bookman Old Style" w:cs="Times New Roman"/>
          <w:bCs/>
          <w:i/>
          <w:sz w:val="36"/>
          <w:szCs w:val="16"/>
          <w:shd w:val="clear" w:color="auto" w:fill="FFFFFF"/>
        </w:rPr>
        <w:t xml:space="preserve"> </w:t>
      </w:r>
      <w:r w:rsidR="00260593">
        <w:rPr>
          <w:rFonts w:ascii="Bookman Old Style" w:hAnsi="Bookman Old Style" w:cs="Times New Roman"/>
          <w:bCs/>
          <w:i/>
          <w:sz w:val="36"/>
          <w:szCs w:val="16"/>
          <w:shd w:val="clear" w:color="auto" w:fill="FFFFFF"/>
        </w:rPr>
        <w:t xml:space="preserve">9 </w:t>
      </w:r>
      <w:r w:rsidR="005927B1">
        <w:rPr>
          <w:rFonts w:ascii="Bookman Old Style" w:hAnsi="Bookman Old Style" w:cs="Times New Roman"/>
          <w:bCs/>
          <w:i/>
          <w:sz w:val="36"/>
          <w:szCs w:val="16"/>
          <w:shd w:val="clear" w:color="auto" w:fill="FFFFFF"/>
        </w:rPr>
        <w:t xml:space="preserve">по </w:t>
      </w:r>
      <w:r w:rsidR="00260593">
        <w:rPr>
          <w:rFonts w:ascii="Bookman Old Style" w:hAnsi="Bookman Old Style" w:cs="Times New Roman"/>
          <w:bCs/>
          <w:i/>
          <w:sz w:val="36"/>
          <w:szCs w:val="16"/>
          <w:shd w:val="clear" w:color="auto" w:fill="FFFFFF"/>
        </w:rPr>
        <w:t>13</w:t>
      </w:r>
      <w:r>
        <w:rPr>
          <w:rFonts w:ascii="Bookman Old Style" w:hAnsi="Bookman Old Style" w:cs="Times New Roman"/>
          <w:bCs/>
          <w:i/>
          <w:sz w:val="36"/>
          <w:szCs w:val="16"/>
          <w:shd w:val="clear" w:color="auto" w:fill="FFFFFF"/>
        </w:rPr>
        <w:t xml:space="preserve"> февраля</w:t>
      </w:r>
    </w:p>
    <w:p w:rsidR="005126ED" w:rsidRPr="005126ED" w:rsidRDefault="005126ED" w:rsidP="005126ED">
      <w:pPr>
        <w:jc w:val="center"/>
        <w:rPr>
          <w:rFonts w:ascii="Bookman Old Style" w:hAnsi="Bookman Old Style" w:cs="Times New Roman"/>
          <w:bCs/>
          <w:i/>
          <w:sz w:val="16"/>
          <w:szCs w:val="16"/>
          <w:shd w:val="clear" w:color="auto" w:fill="FFFFFF"/>
        </w:rPr>
      </w:pPr>
    </w:p>
    <w:p w:rsidR="00867E29" w:rsidRPr="005126ED" w:rsidRDefault="0044080A" w:rsidP="000667BB">
      <w:pPr>
        <w:jc w:val="center"/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</w:pPr>
      <w:r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>М</w:t>
      </w:r>
      <w:r w:rsidR="000667BB" w:rsidRPr="005126ED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 xml:space="preserve">униципальный этап всероссийских конкурсов </w:t>
      </w:r>
    </w:p>
    <w:p w:rsidR="00E43BA1" w:rsidRPr="00E43BA1" w:rsidRDefault="00E43BA1" w:rsidP="005126ED">
      <w:pPr>
        <w:rPr>
          <w:rFonts w:ascii="Bookman Old Style" w:hAnsi="Bookman Old Style" w:cs="Times New Roman"/>
          <w:bCs/>
          <w:i/>
          <w:sz w:val="16"/>
          <w:szCs w:val="16"/>
          <w:shd w:val="clear" w:color="auto" w:fill="FFFFFF"/>
        </w:rPr>
      </w:pPr>
    </w:p>
    <w:p w:rsidR="000667BB" w:rsidRPr="00B928F5" w:rsidRDefault="000667BB" w:rsidP="000667BB">
      <w:pPr>
        <w:jc w:val="center"/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</w:pPr>
      <w:r w:rsidRPr="00B928F5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 xml:space="preserve">«Учитель года </w:t>
      </w:r>
      <w:r w:rsidR="00C84FAC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 xml:space="preserve">России </w:t>
      </w:r>
      <w:r w:rsidRPr="00B928F5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>– 20</w:t>
      </w:r>
      <w:r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>2</w:t>
      </w:r>
      <w:r w:rsidR="005927B1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>6</w:t>
      </w:r>
      <w:r w:rsidRPr="00B928F5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>»,</w:t>
      </w:r>
    </w:p>
    <w:p w:rsidR="000667BB" w:rsidRPr="00B928F5" w:rsidRDefault="000667BB" w:rsidP="000667BB">
      <w:pPr>
        <w:jc w:val="center"/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</w:pPr>
      <w:r w:rsidRPr="00B928F5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 xml:space="preserve"> «Воспитатель года </w:t>
      </w:r>
      <w:r w:rsidR="00C84FAC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 xml:space="preserve">России </w:t>
      </w:r>
      <w:r w:rsidRPr="00B928F5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>– 20</w:t>
      </w:r>
      <w:r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>2</w:t>
      </w:r>
      <w:r w:rsidR="005927B1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>6</w:t>
      </w:r>
      <w:r w:rsidRPr="00B928F5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>»,</w:t>
      </w:r>
    </w:p>
    <w:p w:rsidR="000667BB" w:rsidRDefault="000667BB" w:rsidP="000667BB">
      <w:pPr>
        <w:jc w:val="center"/>
        <w:rPr>
          <w:rFonts w:ascii="Bookman Old Style" w:hAnsi="Bookman Old Style" w:cs="Times New Roman"/>
          <w:bCs/>
          <w:i/>
          <w:sz w:val="36"/>
          <w:szCs w:val="36"/>
          <w:shd w:val="clear" w:color="auto" w:fill="FFFFFF"/>
        </w:rPr>
      </w:pPr>
      <w:r w:rsidRPr="00B928F5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 xml:space="preserve"> «Сердце отдаю детям – 20</w:t>
      </w:r>
      <w:r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>2</w:t>
      </w:r>
      <w:r w:rsidR="005927B1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>6</w:t>
      </w:r>
      <w:r w:rsidRPr="00B928F5">
        <w:rPr>
          <w:rFonts w:ascii="Bookman Old Style" w:hAnsi="Bookman Old Style" w:cs="Times New Roman"/>
          <w:b/>
          <w:bCs/>
          <w:i/>
          <w:sz w:val="36"/>
          <w:szCs w:val="36"/>
          <w:shd w:val="clear" w:color="auto" w:fill="FFFFFF"/>
        </w:rPr>
        <w:t>»</w:t>
      </w:r>
    </w:p>
    <w:p w:rsidR="005126ED" w:rsidRPr="005126ED" w:rsidRDefault="005126ED" w:rsidP="000667BB">
      <w:pPr>
        <w:jc w:val="center"/>
        <w:rPr>
          <w:rFonts w:ascii="Bookman Old Style" w:hAnsi="Bookman Old Style" w:cs="Times New Roman"/>
          <w:bCs/>
          <w:i/>
          <w:sz w:val="16"/>
          <w:szCs w:val="16"/>
          <w:shd w:val="clear" w:color="auto" w:fill="FFFFFF"/>
        </w:rPr>
      </w:pPr>
    </w:p>
    <w:p w:rsidR="00E43BA1" w:rsidRDefault="00E43BA1" w:rsidP="000667BB">
      <w:pPr>
        <w:jc w:val="center"/>
        <w:rPr>
          <w:rFonts w:ascii="Bookman Old Style" w:hAnsi="Bookman Old Style" w:cs="Times New Roman"/>
          <w:bCs/>
          <w:i/>
          <w:sz w:val="36"/>
          <w:szCs w:val="36"/>
          <w:shd w:val="clear" w:color="auto" w:fill="FFFFFF"/>
        </w:rPr>
      </w:pPr>
      <w:r>
        <w:rPr>
          <w:rFonts w:ascii="Bookman Old Style" w:hAnsi="Bookman Old Style" w:cs="Times New Roman"/>
          <w:bCs/>
          <w:i/>
          <w:sz w:val="36"/>
          <w:szCs w:val="36"/>
          <w:shd w:val="clear" w:color="auto" w:fill="FFFFFF"/>
        </w:rPr>
        <w:t xml:space="preserve">МБОУ «Школа № </w:t>
      </w:r>
      <w:r w:rsidR="00260593">
        <w:rPr>
          <w:rFonts w:ascii="Bookman Old Style" w:hAnsi="Bookman Old Style" w:cs="Times New Roman"/>
          <w:bCs/>
          <w:i/>
          <w:sz w:val="36"/>
          <w:szCs w:val="36"/>
          <w:shd w:val="clear" w:color="auto" w:fill="FFFFFF"/>
        </w:rPr>
        <w:t>15»</w:t>
      </w:r>
    </w:p>
    <w:p w:rsidR="00367E5B" w:rsidRDefault="00367E5B" w:rsidP="000667BB">
      <w:pPr>
        <w:jc w:val="center"/>
        <w:rPr>
          <w:rFonts w:ascii="Bookman Old Style" w:hAnsi="Bookman Old Style" w:cs="Times New Roman"/>
          <w:bCs/>
          <w:i/>
          <w:sz w:val="36"/>
          <w:szCs w:val="36"/>
          <w:shd w:val="clear" w:color="auto" w:fill="FFFFFF"/>
        </w:rPr>
      </w:pPr>
      <w:r>
        <w:rPr>
          <w:rFonts w:ascii="Bookman Old Style" w:hAnsi="Bookman Old Style" w:cs="Times New Roman"/>
          <w:bCs/>
          <w:i/>
          <w:sz w:val="36"/>
          <w:szCs w:val="36"/>
          <w:shd w:val="clear" w:color="auto" w:fill="FFFFFF"/>
        </w:rPr>
        <w:t xml:space="preserve">МБДОУ «Детский сад № </w:t>
      </w:r>
      <w:r w:rsidR="00260593">
        <w:rPr>
          <w:rFonts w:ascii="Bookman Old Style" w:hAnsi="Bookman Old Style" w:cs="Times New Roman"/>
          <w:bCs/>
          <w:i/>
          <w:sz w:val="36"/>
          <w:szCs w:val="36"/>
          <w:shd w:val="clear" w:color="auto" w:fill="FFFFFF"/>
        </w:rPr>
        <w:t>96»</w:t>
      </w:r>
    </w:p>
    <w:p w:rsidR="00DA4695" w:rsidRPr="00260593" w:rsidRDefault="00260593" w:rsidP="000667BB">
      <w:pPr>
        <w:jc w:val="center"/>
        <w:rPr>
          <w:rFonts w:ascii="Bookman Old Style" w:hAnsi="Bookman Old Style" w:cs="Times New Roman"/>
          <w:bCs/>
          <w:i/>
          <w:sz w:val="36"/>
          <w:szCs w:val="36"/>
          <w:shd w:val="clear" w:color="auto" w:fill="FFFFFF"/>
        </w:rPr>
      </w:pPr>
      <w:r w:rsidRPr="00260593">
        <w:rPr>
          <w:rFonts w:ascii="Bookman Old Style" w:hAnsi="Bookman Old Style" w:cs="Times New Roman"/>
          <w:bCs/>
          <w:i/>
          <w:sz w:val="36"/>
          <w:szCs w:val="36"/>
          <w:shd w:val="clear" w:color="auto" w:fill="FFFFFF"/>
        </w:rPr>
        <w:t>МАУДО «РГДДТ»</w:t>
      </w:r>
    </w:p>
    <w:p w:rsidR="00867E29" w:rsidRDefault="00867E29" w:rsidP="000667BB">
      <w:pPr>
        <w:jc w:val="center"/>
        <w:rPr>
          <w:rFonts w:ascii="Bookman Old Style" w:hAnsi="Bookman Old Style" w:cs="Times New Roman"/>
          <w:bCs/>
          <w:i/>
          <w:sz w:val="36"/>
          <w:szCs w:val="36"/>
          <w:shd w:val="clear" w:color="auto" w:fill="FFFFFF"/>
        </w:rPr>
      </w:pPr>
    </w:p>
    <w:p w:rsidR="00726820" w:rsidRDefault="00726820" w:rsidP="000667BB">
      <w:pPr>
        <w:jc w:val="center"/>
        <w:rPr>
          <w:rFonts w:ascii="Bookman Old Style" w:hAnsi="Bookman Old Style" w:cs="Times New Roman"/>
          <w:bCs/>
          <w:i/>
          <w:sz w:val="36"/>
          <w:szCs w:val="36"/>
          <w:shd w:val="clear" w:color="auto" w:fill="FFFFFF"/>
        </w:rPr>
      </w:pPr>
    </w:p>
    <w:p w:rsidR="00726820" w:rsidRPr="00867E29" w:rsidRDefault="00726820" w:rsidP="000667BB">
      <w:pPr>
        <w:jc w:val="center"/>
        <w:rPr>
          <w:rFonts w:ascii="Bookman Old Style" w:hAnsi="Bookman Old Style" w:cs="Times New Roman"/>
          <w:b/>
          <w:bCs/>
          <w:i/>
          <w:sz w:val="16"/>
          <w:szCs w:val="16"/>
          <w:shd w:val="clear" w:color="auto" w:fill="FFFFFF"/>
        </w:rPr>
      </w:pPr>
    </w:p>
    <w:p w:rsidR="000667BB" w:rsidRDefault="000667BB" w:rsidP="00F30479">
      <w:pPr>
        <w:jc w:val="center"/>
        <w:rPr>
          <w:rFonts w:ascii="Bookman Old Style" w:hAnsi="Bookman Old Style"/>
          <w:i/>
          <w:sz w:val="36"/>
        </w:rPr>
      </w:pPr>
    </w:p>
    <w:p w:rsidR="000667BB" w:rsidRDefault="0044080A" w:rsidP="00F30479">
      <w:pPr>
        <w:jc w:val="center"/>
        <w:rPr>
          <w:rFonts w:ascii="Bookman Old Style" w:hAnsi="Bookman Old Style"/>
          <w:i/>
          <w:sz w:val="36"/>
        </w:rPr>
      </w:pPr>
      <w:r>
        <w:rPr>
          <w:rFonts w:ascii="Bookman Old Style" w:hAnsi="Bookman Old Style"/>
          <w:i/>
          <w:sz w:val="36"/>
        </w:rPr>
        <w:t xml:space="preserve">С </w:t>
      </w:r>
      <w:r w:rsidR="00260593">
        <w:rPr>
          <w:rFonts w:ascii="Bookman Old Style" w:hAnsi="Bookman Old Style"/>
          <w:i/>
          <w:sz w:val="36"/>
        </w:rPr>
        <w:t>12</w:t>
      </w:r>
      <w:r w:rsidR="00DF2FE9">
        <w:rPr>
          <w:rFonts w:ascii="Bookman Old Style" w:hAnsi="Bookman Old Style"/>
          <w:i/>
          <w:sz w:val="36"/>
        </w:rPr>
        <w:t xml:space="preserve"> </w:t>
      </w:r>
      <w:r>
        <w:rPr>
          <w:rFonts w:ascii="Bookman Old Style" w:hAnsi="Bookman Old Style"/>
          <w:i/>
          <w:sz w:val="36"/>
        </w:rPr>
        <w:t xml:space="preserve">января по </w:t>
      </w:r>
      <w:r w:rsidR="00E9531D">
        <w:rPr>
          <w:rFonts w:ascii="Bookman Old Style" w:hAnsi="Bookman Old Style"/>
          <w:i/>
          <w:sz w:val="36"/>
        </w:rPr>
        <w:t>28</w:t>
      </w:r>
      <w:r w:rsidR="00DF2FE9">
        <w:rPr>
          <w:rFonts w:ascii="Bookman Old Style" w:hAnsi="Bookman Old Style"/>
          <w:i/>
          <w:sz w:val="36"/>
        </w:rPr>
        <w:t xml:space="preserve"> </w:t>
      </w:r>
      <w:r>
        <w:rPr>
          <w:rFonts w:ascii="Bookman Old Style" w:hAnsi="Bookman Old Style"/>
          <w:i/>
          <w:sz w:val="36"/>
        </w:rPr>
        <w:t>февраля</w:t>
      </w:r>
    </w:p>
    <w:p w:rsidR="0044080A" w:rsidRPr="0044080A" w:rsidRDefault="0044080A" w:rsidP="00F30479">
      <w:pPr>
        <w:jc w:val="center"/>
        <w:rPr>
          <w:rFonts w:ascii="Bookman Old Style" w:hAnsi="Bookman Old Style"/>
          <w:i/>
          <w:sz w:val="16"/>
          <w:szCs w:val="16"/>
        </w:rPr>
      </w:pPr>
    </w:p>
    <w:p w:rsidR="00F30479" w:rsidRPr="00F47F9E" w:rsidRDefault="0044080A" w:rsidP="00F30479">
      <w:pPr>
        <w:jc w:val="center"/>
        <w:rPr>
          <w:rFonts w:ascii="Bookman Old Style" w:hAnsi="Bookman Old Style"/>
          <w:b/>
          <w:i/>
          <w:sz w:val="36"/>
        </w:rPr>
      </w:pPr>
      <w:r>
        <w:rPr>
          <w:rFonts w:ascii="Bookman Old Style" w:hAnsi="Bookman Old Style"/>
          <w:b/>
          <w:i/>
          <w:sz w:val="36"/>
        </w:rPr>
        <w:t>Р</w:t>
      </w:r>
      <w:r w:rsidR="00F30479" w:rsidRPr="00F47F9E">
        <w:rPr>
          <w:rFonts w:ascii="Bookman Old Style" w:hAnsi="Bookman Old Style"/>
          <w:b/>
          <w:i/>
          <w:sz w:val="36"/>
        </w:rPr>
        <w:t xml:space="preserve">егиональный этап </w:t>
      </w:r>
    </w:p>
    <w:p w:rsidR="00F30479" w:rsidRDefault="00F30479" w:rsidP="00F30479">
      <w:pPr>
        <w:jc w:val="center"/>
        <w:rPr>
          <w:rFonts w:ascii="Bookman Old Style" w:hAnsi="Bookman Old Style"/>
          <w:i/>
          <w:sz w:val="36"/>
        </w:rPr>
      </w:pPr>
      <w:r w:rsidRPr="00F47F9E">
        <w:rPr>
          <w:rFonts w:ascii="Bookman Old Style" w:hAnsi="Bookman Old Style"/>
          <w:b/>
          <w:i/>
          <w:sz w:val="36"/>
        </w:rPr>
        <w:t>всероссийской олимпиады школьников</w:t>
      </w:r>
    </w:p>
    <w:p w:rsidR="00F30479" w:rsidRDefault="00F30479" w:rsidP="00F30569">
      <w:pPr>
        <w:jc w:val="center"/>
        <w:rPr>
          <w:rFonts w:ascii="Bookman Old Style" w:hAnsi="Bookman Old Style"/>
          <w:i/>
          <w:sz w:val="12"/>
          <w:szCs w:val="12"/>
        </w:rPr>
      </w:pPr>
    </w:p>
    <w:p w:rsidR="0044080A" w:rsidRPr="0044080A" w:rsidRDefault="0044080A" w:rsidP="00F30569">
      <w:pPr>
        <w:jc w:val="center"/>
        <w:rPr>
          <w:rFonts w:ascii="Bookman Old Style" w:hAnsi="Bookman Old Style"/>
          <w:i/>
          <w:sz w:val="36"/>
          <w:szCs w:val="12"/>
        </w:rPr>
      </w:pPr>
    </w:p>
    <w:p w:rsidR="0044080A" w:rsidRPr="0044080A" w:rsidRDefault="0044080A" w:rsidP="00F30569">
      <w:pPr>
        <w:jc w:val="center"/>
        <w:rPr>
          <w:rFonts w:ascii="Bookman Old Style" w:hAnsi="Bookman Old Style"/>
          <w:i/>
          <w:sz w:val="36"/>
          <w:szCs w:val="12"/>
        </w:rPr>
      </w:pPr>
    </w:p>
    <w:p w:rsidR="0044080A" w:rsidRDefault="00260593" w:rsidP="00F30569">
      <w:pPr>
        <w:jc w:val="center"/>
        <w:rPr>
          <w:rFonts w:ascii="Bookman Old Style" w:hAnsi="Bookman Old Style"/>
          <w:i/>
          <w:sz w:val="36"/>
          <w:szCs w:val="12"/>
        </w:rPr>
      </w:pPr>
      <w:r>
        <w:rPr>
          <w:rFonts w:ascii="Bookman Old Style" w:hAnsi="Bookman Old Style"/>
          <w:i/>
          <w:sz w:val="36"/>
          <w:szCs w:val="12"/>
        </w:rPr>
        <w:t xml:space="preserve">11 </w:t>
      </w:r>
      <w:r w:rsidR="0044080A">
        <w:rPr>
          <w:rFonts w:ascii="Bookman Old Style" w:hAnsi="Bookman Old Style"/>
          <w:i/>
          <w:sz w:val="36"/>
          <w:szCs w:val="12"/>
        </w:rPr>
        <w:t>февраля</w:t>
      </w:r>
    </w:p>
    <w:p w:rsidR="0044080A" w:rsidRDefault="0044080A" w:rsidP="00F30569">
      <w:pPr>
        <w:jc w:val="center"/>
        <w:rPr>
          <w:rFonts w:ascii="Bookman Old Style" w:hAnsi="Bookman Old Style"/>
          <w:i/>
          <w:sz w:val="36"/>
          <w:szCs w:val="12"/>
        </w:rPr>
      </w:pPr>
    </w:p>
    <w:p w:rsidR="0044080A" w:rsidRPr="0044080A" w:rsidRDefault="0044080A" w:rsidP="00F30569">
      <w:pPr>
        <w:jc w:val="center"/>
        <w:rPr>
          <w:rFonts w:ascii="Bookman Old Style" w:hAnsi="Bookman Old Style"/>
          <w:b/>
          <w:i/>
          <w:sz w:val="36"/>
          <w:szCs w:val="12"/>
        </w:rPr>
      </w:pPr>
      <w:r w:rsidRPr="0044080A">
        <w:rPr>
          <w:rFonts w:ascii="Bookman Old Style" w:hAnsi="Bookman Old Style"/>
          <w:b/>
          <w:i/>
          <w:sz w:val="36"/>
          <w:szCs w:val="12"/>
        </w:rPr>
        <w:t xml:space="preserve">Итоговое собеседование по русскому языку </w:t>
      </w:r>
    </w:p>
    <w:p w:rsidR="0044080A" w:rsidRPr="0044080A" w:rsidRDefault="0044080A" w:rsidP="00F30569">
      <w:pPr>
        <w:jc w:val="center"/>
        <w:rPr>
          <w:rFonts w:ascii="Bookman Old Style" w:hAnsi="Bookman Old Style"/>
          <w:b/>
          <w:i/>
          <w:sz w:val="36"/>
          <w:szCs w:val="12"/>
        </w:rPr>
      </w:pPr>
      <w:r w:rsidRPr="0044080A">
        <w:rPr>
          <w:rFonts w:ascii="Bookman Old Style" w:hAnsi="Bookman Old Style"/>
          <w:b/>
          <w:i/>
          <w:sz w:val="36"/>
          <w:szCs w:val="12"/>
        </w:rPr>
        <w:t>в 9-х классах ОУ города Рязани</w:t>
      </w:r>
    </w:p>
    <w:p w:rsidR="00F30479" w:rsidRDefault="00F30479" w:rsidP="00F30569">
      <w:pPr>
        <w:jc w:val="center"/>
        <w:rPr>
          <w:rFonts w:ascii="Bookman Old Style" w:hAnsi="Bookman Old Style"/>
          <w:i/>
          <w:sz w:val="36"/>
        </w:rPr>
      </w:pPr>
    </w:p>
    <w:p w:rsidR="00F30479" w:rsidRPr="00F30479" w:rsidRDefault="00F30479" w:rsidP="00F30569">
      <w:pPr>
        <w:jc w:val="center"/>
        <w:rPr>
          <w:rFonts w:ascii="Bookman Old Style" w:hAnsi="Bookman Old Style"/>
          <w:i/>
          <w:sz w:val="36"/>
        </w:rPr>
      </w:pPr>
    </w:p>
    <w:p w:rsidR="0067766E" w:rsidRDefault="0067766E" w:rsidP="000667BB">
      <w:pPr>
        <w:outlineLvl w:val="0"/>
        <w:rPr>
          <w:rFonts w:ascii="Bookman Old Style" w:hAnsi="Bookman Old Style" w:cs="Times New Roman"/>
          <w:sz w:val="22"/>
          <w:szCs w:val="22"/>
          <w:lang w:eastAsia="en-US"/>
        </w:rPr>
      </w:pPr>
    </w:p>
    <w:p w:rsidR="003325E7" w:rsidRDefault="003325E7" w:rsidP="000667BB">
      <w:pPr>
        <w:outlineLvl w:val="0"/>
        <w:rPr>
          <w:rFonts w:ascii="Bookman Old Style" w:hAnsi="Bookman Old Style" w:cs="Times New Roman"/>
          <w:sz w:val="22"/>
          <w:szCs w:val="22"/>
          <w:lang w:eastAsia="en-US"/>
        </w:rPr>
      </w:pPr>
    </w:p>
    <w:p w:rsidR="00503586" w:rsidRDefault="00503586" w:rsidP="000667BB">
      <w:pPr>
        <w:outlineLvl w:val="0"/>
        <w:rPr>
          <w:rFonts w:ascii="Bookman Old Style" w:hAnsi="Bookman Old Style" w:cs="Times New Roman"/>
          <w:sz w:val="22"/>
          <w:szCs w:val="22"/>
          <w:lang w:eastAsia="en-US"/>
        </w:rPr>
      </w:pPr>
    </w:p>
    <w:p w:rsidR="002C43D7" w:rsidRPr="00B35087" w:rsidRDefault="0039094C" w:rsidP="00A26DC8">
      <w:pPr>
        <w:numPr>
          <w:ilvl w:val="0"/>
          <w:numId w:val="18"/>
        </w:numPr>
        <w:ind w:left="0" w:firstLine="0"/>
        <w:jc w:val="center"/>
        <w:rPr>
          <w:b/>
          <w:bCs/>
          <w:i/>
          <w:kern w:val="2"/>
        </w:rPr>
      </w:pPr>
      <w:r w:rsidRPr="00B35087">
        <w:rPr>
          <w:rFonts w:ascii="Academy" w:hAnsi="Academy"/>
          <w:b/>
          <w:bCs/>
          <w:i/>
          <w:kern w:val="2"/>
        </w:rPr>
        <w:t>ОРГАНИЗАЦИОННО-УПРАВЛЕНЧЕСКАЯ ДЕЯТЕЛЬНОСТЬ</w:t>
      </w:r>
    </w:p>
    <w:p w:rsidR="0039094C" w:rsidRPr="00275B1F" w:rsidRDefault="0039094C" w:rsidP="00A26DC8">
      <w:pPr>
        <w:rPr>
          <w:b/>
          <w:bCs/>
          <w:i/>
          <w:kern w:val="2"/>
          <w:sz w:val="8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1276"/>
        <w:gridCol w:w="2410"/>
        <w:gridCol w:w="2126"/>
      </w:tblGrid>
      <w:tr w:rsidR="000D3B30" w:rsidRPr="00AE0748" w:rsidTr="00594F1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0" w:rsidRPr="000F2149" w:rsidRDefault="000D3B30" w:rsidP="002C2155">
            <w:pPr>
              <w:snapToGrid w:val="0"/>
              <w:rPr>
                <w:b/>
                <w:kern w:val="2"/>
              </w:rPr>
            </w:pPr>
            <w:r w:rsidRPr="000F2149">
              <w:rPr>
                <w:b/>
                <w:kern w:val="2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B30" w:rsidRPr="001B2FB4" w:rsidRDefault="000D3B30" w:rsidP="002C2155">
            <w:pPr>
              <w:snapToGrid w:val="0"/>
              <w:jc w:val="center"/>
              <w:rPr>
                <w:b/>
                <w:kern w:val="2"/>
              </w:rPr>
            </w:pPr>
            <w:r w:rsidRPr="001B2FB4">
              <w:rPr>
                <w:b/>
                <w:kern w:val="2"/>
              </w:rPr>
              <w:t>Аудитория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0" w:rsidRPr="00AE0748" w:rsidRDefault="000D3B30" w:rsidP="002C2155">
            <w:pPr>
              <w:snapToGrid w:val="0"/>
              <w:jc w:val="center"/>
              <w:rPr>
                <w:b/>
                <w:kern w:val="2"/>
              </w:rPr>
            </w:pPr>
            <w:r w:rsidRPr="00AE0748">
              <w:rPr>
                <w:b/>
                <w:kern w:val="2"/>
              </w:rPr>
              <w:t>Дата</w:t>
            </w:r>
            <w:r w:rsidR="00594F1C">
              <w:rPr>
                <w:b/>
                <w:kern w:val="2"/>
              </w:rPr>
              <w:t xml:space="preserve"> и</w:t>
            </w:r>
          </w:p>
          <w:p w:rsidR="0039094C" w:rsidRPr="00AE0748" w:rsidRDefault="00594F1C" w:rsidP="002C2155">
            <w:pPr>
              <w:snapToGrid w:val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в</w:t>
            </w:r>
            <w:r w:rsidR="0039094C" w:rsidRPr="00AE0748">
              <w:rPr>
                <w:b/>
                <w:kern w:val="2"/>
              </w:rPr>
              <w:t>ремя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3B30" w:rsidRPr="00AE0748" w:rsidRDefault="000D3B30" w:rsidP="002C2155">
            <w:pPr>
              <w:snapToGrid w:val="0"/>
              <w:jc w:val="center"/>
              <w:rPr>
                <w:b/>
                <w:kern w:val="2"/>
              </w:rPr>
            </w:pPr>
            <w:r w:rsidRPr="00AE0748">
              <w:rPr>
                <w:b/>
                <w:kern w:val="2"/>
              </w:rPr>
              <w:t>Место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30" w:rsidRPr="00AE0748" w:rsidRDefault="000D3B30" w:rsidP="002C2155">
            <w:pPr>
              <w:snapToGrid w:val="0"/>
              <w:jc w:val="center"/>
              <w:rPr>
                <w:b/>
                <w:kern w:val="2"/>
              </w:rPr>
            </w:pPr>
            <w:r w:rsidRPr="00AE0748">
              <w:rPr>
                <w:b/>
                <w:kern w:val="2"/>
              </w:rPr>
              <w:t>Ответственные</w:t>
            </w:r>
          </w:p>
        </w:tc>
      </w:tr>
      <w:tr w:rsidR="007617B4" w:rsidRPr="00AE0748" w:rsidTr="00594F1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B4" w:rsidRPr="00AE0748" w:rsidRDefault="007617B4" w:rsidP="002C2155">
            <w:pPr>
              <w:snapToGrid w:val="0"/>
              <w:rPr>
                <w:b/>
                <w:lang w:eastAsia="en-US"/>
              </w:rPr>
            </w:pPr>
            <w:r w:rsidRPr="00AE0748">
              <w:rPr>
                <w:b/>
                <w:lang w:eastAsia="en-US"/>
              </w:rPr>
              <w:t>1.</w:t>
            </w:r>
            <w:r w:rsidR="0072090B">
              <w:rPr>
                <w:b/>
                <w:lang w:eastAsia="en-US"/>
              </w:rPr>
              <w:t>1</w:t>
            </w:r>
            <w:r w:rsidRPr="00AE0748">
              <w:rPr>
                <w:b/>
                <w:lang w:eastAsia="en-US"/>
              </w:rPr>
              <w:t>. Совещания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7B4" w:rsidRPr="00AE0748" w:rsidRDefault="007617B4" w:rsidP="002C215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B4" w:rsidRPr="00AE0748" w:rsidRDefault="007617B4" w:rsidP="002C2155">
            <w:pPr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7B4" w:rsidRPr="00AE0748" w:rsidRDefault="007617B4" w:rsidP="002C2155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B4" w:rsidRPr="00AE0748" w:rsidRDefault="007617B4" w:rsidP="002C2155">
            <w:pPr>
              <w:jc w:val="center"/>
              <w:rPr>
                <w:lang w:eastAsia="en-US"/>
              </w:rPr>
            </w:pPr>
          </w:p>
        </w:tc>
      </w:tr>
      <w:tr w:rsidR="007617B4" w:rsidRPr="00AE0748" w:rsidTr="00594F1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B4" w:rsidRPr="00AE0748" w:rsidRDefault="007617B4" w:rsidP="002C2155">
            <w:pPr>
              <w:snapToGrid w:val="0"/>
              <w:rPr>
                <w:b/>
              </w:rPr>
            </w:pPr>
            <w:r w:rsidRPr="00AE0748">
              <w:rPr>
                <w:lang w:val="en-US"/>
              </w:rPr>
              <w:t>-</w:t>
            </w:r>
            <w:r w:rsidRPr="00AE0748">
              <w:rPr>
                <w:b/>
              </w:rPr>
              <w:t xml:space="preserve"> руководителей 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7B4" w:rsidRPr="00AE0748" w:rsidRDefault="007617B4" w:rsidP="002C215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B4" w:rsidRPr="00AE0748" w:rsidRDefault="007617B4" w:rsidP="002C215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17B4" w:rsidRPr="00AE0748" w:rsidRDefault="007617B4" w:rsidP="002C2155">
            <w:pPr>
              <w:snapToGrid w:val="0"/>
              <w:jc w:val="center"/>
              <w:rPr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7B4" w:rsidRPr="00AE0748" w:rsidRDefault="007617B4" w:rsidP="002C2155">
            <w:pPr>
              <w:snapToGrid w:val="0"/>
              <w:jc w:val="center"/>
              <w:rPr>
                <w:b/>
              </w:rPr>
            </w:pPr>
          </w:p>
        </w:tc>
      </w:tr>
      <w:tr w:rsidR="0072090B" w:rsidRPr="00AE0748" w:rsidTr="00594F1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0B" w:rsidRPr="00392FCE" w:rsidRDefault="0072090B" w:rsidP="002C2155">
            <w:pPr>
              <w:jc w:val="both"/>
              <w:outlineLvl w:val="0"/>
            </w:pPr>
            <w:r w:rsidRPr="00392FCE">
              <w:t>От адаптации в профессии к вершинам олимпа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90B" w:rsidRPr="00392FCE" w:rsidRDefault="0072090B" w:rsidP="002C2155">
            <w:pPr>
              <w:ind w:left="-108" w:right="-108"/>
              <w:jc w:val="center"/>
              <w:outlineLvl w:val="0"/>
              <w:rPr>
                <w:sz w:val="22"/>
                <w:szCs w:val="22"/>
              </w:rPr>
            </w:pPr>
            <w:r w:rsidRPr="00392FCE">
              <w:rPr>
                <w:sz w:val="22"/>
                <w:szCs w:val="22"/>
              </w:rPr>
              <w:t>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0B" w:rsidRPr="00392FCE" w:rsidRDefault="0067766E" w:rsidP="002C2155">
            <w:pPr>
              <w:jc w:val="center"/>
              <w:outlineLvl w:val="0"/>
            </w:pPr>
            <w:r>
              <w:t>25.02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2090B" w:rsidRPr="00392FCE" w:rsidRDefault="0072090B" w:rsidP="002C2155">
            <w:pPr>
              <w:ind w:left="-108"/>
              <w:jc w:val="center"/>
              <w:outlineLvl w:val="0"/>
            </w:pPr>
            <w:r w:rsidRPr="00392FCE">
              <w:t>По дополнительному сообщению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0B" w:rsidRPr="00392FCE" w:rsidRDefault="0072090B" w:rsidP="002C2155">
            <w:pPr>
              <w:jc w:val="center"/>
              <w:rPr>
                <w:lang w:eastAsia="en-US"/>
              </w:rPr>
            </w:pPr>
            <w:proofErr w:type="spellStart"/>
            <w:r w:rsidRPr="00392FCE">
              <w:rPr>
                <w:lang w:eastAsia="en-US"/>
              </w:rPr>
              <w:t>Борзунова</w:t>
            </w:r>
            <w:proofErr w:type="spellEnd"/>
            <w:r w:rsidRPr="00392FCE">
              <w:rPr>
                <w:lang w:eastAsia="en-US"/>
              </w:rPr>
              <w:t xml:space="preserve"> И.В.</w:t>
            </w:r>
          </w:p>
          <w:p w:rsidR="0072090B" w:rsidRPr="00392FCE" w:rsidRDefault="0072090B" w:rsidP="002C2155">
            <w:pPr>
              <w:jc w:val="center"/>
              <w:rPr>
                <w:lang w:eastAsia="en-US"/>
              </w:rPr>
            </w:pPr>
            <w:proofErr w:type="spellStart"/>
            <w:r w:rsidRPr="00392FCE">
              <w:rPr>
                <w:lang w:eastAsia="en-US"/>
              </w:rPr>
              <w:t>Резаева</w:t>
            </w:r>
            <w:proofErr w:type="spellEnd"/>
            <w:r w:rsidRPr="00392FCE">
              <w:rPr>
                <w:lang w:eastAsia="en-US"/>
              </w:rPr>
              <w:t xml:space="preserve"> В.А.</w:t>
            </w:r>
          </w:p>
          <w:p w:rsidR="0072090B" w:rsidRPr="00392FCE" w:rsidRDefault="0072090B" w:rsidP="002C2155">
            <w:pPr>
              <w:jc w:val="center"/>
            </w:pPr>
            <w:proofErr w:type="spellStart"/>
            <w:r w:rsidRPr="00392FCE">
              <w:t>Афонасова</w:t>
            </w:r>
            <w:proofErr w:type="spellEnd"/>
            <w:r w:rsidRPr="00392FCE">
              <w:t xml:space="preserve"> Е.В.</w:t>
            </w:r>
          </w:p>
          <w:p w:rsidR="0072090B" w:rsidRPr="00392FCE" w:rsidRDefault="0072090B" w:rsidP="002C2155">
            <w:pPr>
              <w:jc w:val="center"/>
            </w:pPr>
            <w:r w:rsidRPr="00392FCE">
              <w:t>Сафронова И.Н.</w:t>
            </w:r>
          </w:p>
        </w:tc>
      </w:tr>
      <w:tr w:rsidR="002C2155" w:rsidRPr="00AE0748" w:rsidTr="00594F1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392FCE" w:rsidRDefault="002C2155" w:rsidP="002C2155">
            <w:pPr>
              <w:jc w:val="both"/>
              <w:rPr>
                <w:b/>
              </w:rPr>
            </w:pPr>
            <w:r w:rsidRPr="00392FCE">
              <w:t>-</w:t>
            </w:r>
            <w:r w:rsidR="00883F10">
              <w:rPr>
                <w:b/>
              </w:rPr>
              <w:t xml:space="preserve"> </w:t>
            </w:r>
            <w:r w:rsidRPr="00392FCE">
              <w:rPr>
                <w:b/>
              </w:rPr>
              <w:t>руководителей ДОУ</w:t>
            </w:r>
          </w:p>
          <w:p w:rsidR="002C2155" w:rsidRPr="00392FCE" w:rsidRDefault="002C2155" w:rsidP="002C2155">
            <w:pPr>
              <w:jc w:val="both"/>
              <w:rPr>
                <w:lang w:eastAsia="en-US"/>
              </w:rPr>
            </w:pPr>
            <w:r>
              <w:rPr>
                <w:b/>
              </w:rPr>
              <w:t xml:space="preserve">«Наставничество: мастерская </w:t>
            </w:r>
            <w:r w:rsidRPr="00392FCE">
              <w:rPr>
                <w:b/>
              </w:rPr>
              <w:t>педагогического успеха»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392FCE" w:rsidRDefault="002C2155" w:rsidP="002C2155">
            <w:pPr>
              <w:snapToGrid w:val="0"/>
              <w:jc w:val="center"/>
            </w:pPr>
            <w:r w:rsidRPr="00392FCE">
              <w:t>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392FCE" w:rsidRDefault="002C2155" w:rsidP="002C2155">
            <w:pPr>
              <w:snapToGrid w:val="0"/>
              <w:jc w:val="center"/>
            </w:pPr>
            <w:r w:rsidRPr="00392FCE">
              <w:t>26.02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392FCE" w:rsidRDefault="002C2155" w:rsidP="002C2155">
            <w:pPr>
              <w:snapToGrid w:val="0"/>
              <w:jc w:val="center"/>
            </w:pPr>
            <w:r w:rsidRPr="00392FCE">
              <w:t>По дополнительному сообщению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392FCE" w:rsidRDefault="002C2155" w:rsidP="002C2155">
            <w:pPr>
              <w:jc w:val="center"/>
              <w:rPr>
                <w:lang w:eastAsia="en-US"/>
              </w:rPr>
            </w:pPr>
            <w:proofErr w:type="spellStart"/>
            <w:r w:rsidRPr="00392FCE">
              <w:rPr>
                <w:lang w:eastAsia="en-US"/>
              </w:rPr>
              <w:t>Борзунова</w:t>
            </w:r>
            <w:proofErr w:type="spellEnd"/>
            <w:r w:rsidRPr="00392FCE">
              <w:rPr>
                <w:lang w:eastAsia="en-US"/>
              </w:rPr>
              <w:t xml:space="preserve"> И.В.</w:t>
            </w:r>
          </w:p>
          <w:p w:rsidR="002C2155" w:rsidRPr="00392FCE" w:rsidRDefault="002C2155" w:rsidP="002C2155">
            <w:pPr>
              <w:jc w:val="center"/>
              <w:rPr>
                <w:lang w:eastAsia="en-US"/>
              </w:rPr>
            </w:pPr>
            <w:proofErr w:type="spellStart"/>
            <w:r w:rsidRPr="00392FCE">
              <w:rPr>
                <w:lang w:eastAsia="en-US"/>
              </w:rPr>
              <w:t>Резаева</w:t>
            </w:r>
            <w:proofErr w:type="spellEnd"/>
            <w:r w:rsidRPr="00392FCE">
              <w:rPr>
                <w:lang w:eastAsia="en-US"/>
              </w:rPr>
              <w:t xml:space="preserve"> В.А.</w:t>
            </w:r>
          </w:p>
          <w:p w:rsidR="002C2155" w:rsidRPr="00392FCE" w:rsidRDefault="002C2155" w:rsidP="002C2155">
            <w:pPr>
              <w:jc w:val="center"/>
              <w:rPr>
                <w:lang w:eastAsia="en-US"/>
              </w:rPr>
            </w:pPr>
            <w:proofErr w:type="spellStart"/>
            <w:r w:rsidRPr="00392FCE">
              <w:rPr>
                <w:lang w:eastAsia="en-US"/>
              </w:rPr>
              <w:t>Болвачева</w:t>
            </w:r>
            <w:proofErr w:type="spellEnd"/>
            <w:r w:rsidRPr="00392FCE">
              <w:rPr>
                <w:lang w:eastAsia="en-US"/>
              </w:rPr>
              <w:t xml:space="preserve"> Г.Г.</w:t>
            </w:r>
          </w:p>
          <w:p w:rsidR="002C2155" w:rsidRPr="00392FCE" w:rsidRDefault="002C2155" w:rsidP="002C215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Попова О.П.</w:t>
            </w:r>
          </w:p>
        </w:tc>
      </w:tr>
      <w:tr w:rsidR="002C2155" w:rsidRPr="00AE0748" w:rsidTr="00594F1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355323" w:rsidRDefault="002C2155" w:rsidP="002C2155">
            <w:pPr>
              <w:snapToGrid w:val="0"/>
              <w:rPr>
                <w:rFonts w:cs="Times New Roman"/>
                <w:b/>
              </w:rPr>
            </w:pPr>
            <w:r w:rsidRPr="002C2155">
              <w:rPr>
                <w:rFonts w:cs="Times New Roman"/>
              </w:rPr>
              <w:t>-</w:t>
            </w:r>
            <w:r>
              <w:rPr>
                <w:rFonts w:cs="Times New Roman"/>
                <w:b/>
              </w:rPr>
              <w:t xml:space="preserve"> заместителей руководителей УДО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355323" w:rsidRDefault="002C2155" w:rsidP="002C2155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355323" w:rsidRDefault="002C2155" w:rsidP="002C2155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355323" w:rsidRDefault="002C2155" w:rsidP="002C2155">
            <w:pPr>
              <w:snapToGrid w:val="0"/>
              <w:jc w:val="center"/>
              <w:rPr>
                <w:rFonts w:cs="Times New Roman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355323" w:rsidRDefault="002C2155" w:rsidP="002C2155">
            <w:pPr>
              <w:snapToGrid w:val="0"/>
              <w:jc w:val="center"/>
              <w:rPr>
                <w:rFonts w:cs="Times New Roman"/>
                <w:b/>
              </w:rPr>
            </w:pPr>
          </w:p>
        </w:tc>
      </w:tr>
      <w:tr w:rsidR="002C2155" w:rsidRPr="00AE0748" w:rsidTr="00594F1C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7B791A" w:rsidRDefault="002C2155" w:rsidP="002C2155">
            <w:pPr>
              <w:outlineLvl w:val="0"/>
              <w:rPr>
                <w:rFonts w:cs="Times New Roman"/>
                <w:lang w:eastAsia="en-US"/>
              </w:rPr>
            </w:pPr>
            <w:r w:rsidRPr="007B791A">
              <w:rPr>
                <w:rFonts w:cs="Times New Roman"/>
                <w:lang w:eastAsia="en-US"/>
              </w:rPr>
              <w:t>Актуальные вопросы деятельности учреждений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Заместители директоров УДО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20.02</w:t>
            </w:r>
          </w:p>
          <w:p w:rsidR="002C2155" w:rsidRDefault="002C2155" w:rsidP="002C2155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10:00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  <w:outlineLvl w:val="0"/>
              <w:rPr>
                <w:rFonts w:cs="Times New Roman"/>
              </w:rPr>
            </w:pPr>
            <w:r>
              <w:rPr>
                <w:rFonts w:cs="Times New Roman"/>
              </w:rPr>
              <w:t>МБУДО «ДЮЦ «Звезда»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pStyle w:val="af2"/>
              <w:ind w:left="-137" w:right="-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Белоусова Л.А.</w:t>
            </w:r>
          </w:p>
          <w:p w:rsidR="002C2155" w:rsidRDefault="002C2155" w:rsidP="002C2155">
            <w:pPr>
              <w:pStyle w:val="af2"/>
              <w:ind w:left="-137" w:right="-108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Ермакова Е.И.</w:t>
            </w:r>
          </w:p>
          <w:p w:rsidR="002C2155" w:rsidRDefault="002C2155" w:rsidP="002C2155">
            <w:pPr>
              <w:pStyle w:val="af2"/>
              <w:ind w:left="-137" w:right="-108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Молостов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Н.З.</w:t>
            </w:r>
          </w:p>
        </w:tc>
      </w:tr>
      <w:tr w:rsidR="002C2155" w:rsidRPr="00AE0748" w:rsidTr="00594F1C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AE0748" w:rsidRDefault="002C2155" w:rsidP="002C2155">
            <w:pPr>
              <w:outlineLvl w:val="0"/>
              <w:rPr>
                <w:b/>
              </w:rPr>
            </w:pPr>
            <w:r w:rsidRPr="00AE0748">
              <w:rPr>
                <w:b/>
              </w:rPr>
              <w:t>1.</w:t>
            </w:r>
            <w:r>
              <w:rPr>
                <w:b/>
              </w:rPr>
              <w:t>2</w:t>
            </w:r>
            <w:r w:rsidRPr="00AE0748">
              <w:rPr>
                <w:b/>
              </w:rPr>
              <w:t>. Заседания комиссий и рабочих групп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AE0748" w:rsidRDefault="002C2155" w:rsidP="002C2155">
            <w:pPr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AE0748" w:rsidRDefault="002C2155" w:rsidP="002C2155">
            <w:pPr>
              <w:jc w:val="center"/>
              <w:outlineLvl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AE0748" w:rsidRDefault="002C2155" w:rsidP="002C2155">
            <w:pPr>
              <w:jc w:val="center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AE0748" w:rsidRDefault="002C2155" w:rsidP="002C2155">
            <w:pPr>
              <w:jc w:val="center"/>
              <w:outlineLvl w:val="0"/>
            </w:pPr>
          </w:p>
        </w:tc>
      </w:tr>
      <w:tr w:rsidR="002C2155" w:rsidRPr="00F22DA0" w:rsidTr="00594F1C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392FCE" w:rsidRDefault="002C2155" w:rsidP="00BF5FDA">
            <w:pPr>
              <w:outlineLvl w:val="0"/>
            </w:pPr>
            <w:r w:rsidRPr="00392FCE">
              <w:t>Комиссия по комплектованию дошкольных образовательных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392FCE" w:rsidRDefault="002C2155" w:rsidP="00CA1563">
            <w:pPr>
              <w:jc w:val="center"/>
              <w:outlineLvl w:val="0"/>
              <w:rPr>
                <w:sz w:val="23"/>
                <w:szCs w:val="23"/>
              </w:rPr>
            </w:pPr>
            <w:r w:rsidRPr="00392FCE">
              <w:rPr>
                <w:sz w:val="23"/>
                <w:szCs w:val="23"/>
              </w:rPr>
              <w:t xml:space="preserve">Члены комиссии (сотрудники </w:t>
            </w:r>
            <w:proofErr w:type="spellStart"/>
            <w:r w:rsidRPr="00392FCE">
              <w:rPr>
                <w:sz w:val="23"/>
                <w:szCs w:val="23"/>
              </w:rPr>
              <w:t>УОиМП</w:t>
            </w:r>
            <w:proofErr w:type="spellEnd"/>
            <w:r w:rsidRPr="00392FCE">
              <w:rPr>
                <w:sz w:val="23"/>
                <w:szCs w:val="23"/>
              </w:rPr>
              <w:t>,  заведующие детскими садами)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392FCE" w:rsidRDefault="002C2155" w:rsidP="00CA1563">
            <w:pPr>
              <w:jc w:val="center"/>
              <w:outlineLvl w:val="0"/>
            </w:pPr>
            <w:r w:rsidRPr="00392FCE">
              <w:t xml:space="preserve">04.02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392FCE" w:rsidRDefault="002C2155" w:rsidP="00CA1563">
            <w:pPr>
              <w:jc w:val="center"/>
              <w:outlineLvl w:val="0"/>
            </w:pPr>
            <w:proofErr w:type="spellStart"/>
            <w:r w:rsidRPr="00392FCE">
              <w:t>УОиМП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392FCE" w:rsidRDefault="002C2155" w:rsidP="00CA1563">
            <w:pPr>
              <w:jc w:val="center"/>
              <w:rPr>
                <w:lang w:eastAsia="en-US"/>
              </w:rPr>
            </w:pPr>
            <w:proofErr w:type="spellStart"/>
            <w:r w:rsidRPr="00392FCE">
              <w:rPr>
                <w:lang w:eastAsia="en-US"/>
              </w:rPr>
              <w:t>Борзунова</w:t>
            </w:r>
            <w:proofErr w:type="spellEnd"/>
            <w:r w:rsidRPr="00392FCE">
              <w:rPr>
                <w:lang w:eastAsia="en-US"/>
              </w:rPr>
              <w:t xml:space="preserve"> И.В.</w:t>
            </w:r>
          </w:p>
          <w:p w:rsidR="002C2155" w:rsidRPr="00392FCE" w:rsidRDefault="002C2155" w:rsidP="00CA1563">
            <w:pPr>
              <w:jc w:val="center"/>
              <w:rPr>
                <w:lang w:eastAsia="en-US"/>
              </w:rPr>
            </w:pPr>
            <w:proofErr w:type="spellStart"/>
            <w:r w:rsidRPr="00392FCE">
              <w:rPr>
                <w:lang w:eastAsia="en-US"/>
              </w:rPr>
              <w:t>Резаева</w:t>
            </w:r>
            <w:proofErr w:type="spellEnd"/>
            <w:r w:rsidRPr="00392FCE">
              <w:rPr>
                <w:lang w:eastAsia="en-US"/>
              </w:rPr>
              <w:t xml:space="preserve"> В.А.</w:t>
            </w:r>
          </w:p>
          <w:p w:rsidR="002C2155" w:rsidRPr="00392FCE" w:rsidRDefault="002C2155" w:rsidP="00CA1563">
            <w:pPr>
              <w:jc w:val="center"/>
            </w:pPr>
          </w:p>
        </w:tc>
      </w:tr>
      <w:tr w:rsidR="002C2155" w:rsidRPr="00F22DA0" w:rsidTr="00594F1C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F22DA0" w:rsidRDefault="002C2155" w:rsidP="00EA0FBC">
            <w:pPr>
              <w:outlineLvl w:val="0"/>
            </w:pPr>
            <w:r w:rsidRPr="00EA0FBC">
              <w:t xml:space="preserve">Представительство ГАК </w:t>
            </w:r>
            <w:r w:rsidR="00EA0FBC" w:rsidRPr="00EA0FBC">
              <w:br/>
            </w:r>
            <w:r w:rsidRPr="00EA0FBC">
              <w:t>в г. Рязани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0F2149" w:rsidRDefault="002C2155" w:rsidP="002C2155">
            <w:pPr>
              <w:jc w:val="center"/>
              <w:outlineLvl w:val="0"/>
              <w:rPr>
                <w:color w:val="000000"/>
                <w:spacing w:val="-4"/>
                <w:kern w:val="23"/>
                <w:sz w:val="23"/>
                <w:szCs w:val="23"/>
              </w:rPr>
            </w:pPr>
            <w:r w:rsidRPr="000F2149">
              <w:rPr>
                <w:color w:val="000000"/>
                <w:kern w:val="2"/>
                <w:sz w:val="23"/>
                <w:szCs w:val="23"/>
              </w:rPr>
              <w:t xml:space="preserve">Члены </w:t>
            </w:r>
            <w:r w:rsidRPr="000F2149">
              <w:rPr>
                <w:color w:val="000000"/>
                <w:spacing w:val="-4"/>
                <w:kern w:val="23"/>
                <w:sz w:val="23"/>
                <w:szCs w:val="23"/>
              </w:rPr>
              <w:t>представительства</w:t>
            </w:r>
            <w:r>
              <w:rPr>
                <w:color w:val="000000"/>
                <w:spacing w:val="-4"/>
                <w:kern w:val="23"/>
                <w:sz w:val="23"/>
                <w:szCs w:val="23"/>
              </w:rPr>
              <w:t>,</w:t>
            </w:r>
          </w:p>
          <w:p w:rsidR="002C2155" w:rsidRPr="00C341EB" w:rsidRDefault="002C2155" w:rsidP="002C2155">
            <w:pPr>
              <w:jc w:val="center"/>
              <w:outlineLvl w:val="0"/>
            </w:pPr>
            <w:r w:rsidRPr="000F2149">
              <w:rPr>
                <w:color w:val="000000"/>
                <w:kern w:val="2"/>
                <w:sz w:val="23"/>
                <w:szCs w:val="23"/>
              </w:rPr>
              <w:t>эксперты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F22DA0" w:rsidRDefault="00EA0FBC" w:rsidP="002C2155">
            <w:pPr>
              <w:snapToGrid w:val="0"/>
              <w:jc w:val="center"/>
            </w:pPr>
            <w:r>
              <w:t>17.02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F22DA0" w:rsidRDefault="00EA0FBC" w:rsidP="002C2155">
            <w:pPr>
              <w:ind w:left="-108"/>
              <w:jc w:val="center"/>
              <w:outlineLvl w:val="0"/>
            </w:pPr>
            <w:proofErr w:type="spellStart"/>
            <w:r w:rsidRPr="00392FCE">
              <w:t>УОиМП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F22DA0" w:rsidRDefault="00EA0FBC" w:rsidP="002C2155">
            <w:pPr>
              <w:jc w:val="center"/>
            </w:pPr>
            <w:proofErr w:type="spellStart"/>
            <w:r w:rsidRPr="004624B8">
              <w:rPr>
                <w:lang w:eastAsia="en-US"/>
              </w:rPr>
              <w:t>Жигальская</w:t>
            </w:r>
            <w:proofErr w:type="spellEnd"/>
            <w:r w:rsidRPr="004624B8">
              <w:rPr>
                <w:lang w:eastAsia="en-US"/>
              </w:rPr>
              <w:t xml:space="preserve"> Ю.С.</w:t>
            </w:r>
          </w:p>
        </w:tc>
      </w:tr>
      <w:tr w:rsidR="00DA2FAB" w:rsidRPr="00F22DA0" w:rsidTr="00594F1C">
        <w:trPr>
          <w:trHeight w:val="4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AB" w:rsidRPr="0071581C" w:rsidRDefault="00DA2FAB" w:rsidP="00EA0FBC">
            <w:pPr>
              <w:outlineLvl w:val="0"/>
            </w:pPr>
            <w:r w:rsidRPr="0071581C">
              <w:t xml:space="preserve">Заседание </w:t>
            </w:r>
            <w:proofErr w:type="spellStart"/>
            <w:proofErr w:type="gramStart"/>
            <w:r w:rsidRPr="0071581C">
              <w:t>Координаци</w:t>
            </w:r>
            <w:r w:rsidR="00011F39">
              <w:t>-</w:t>
            </w:r>
            <w:r w:rsidRPr="0071581C">
              <w:t>онного</w:t>
            </w:r>
            <w:proofErr w:type="spellEnd"/>
            <w:proofErr w:type="gramEnd"/>
            <w:r w:rsidRPr="0071581C">
              <w:t xml:space="preserve"> совета по </w:t>
            </w:r>
            <w:proofErr w:type="spellStart"/>
            <w:r w:rsidRPr="0071581C">
              <w:t>взаимодей</w:t>
            </w:r>
            <w:r w:rsidR="00011F39">
              <w:t>-</w:t>
            </w:r>
            <w:r w:rsidRPr="0071581C">
              <w:t>ствию</w:t>
            </w:r>
            <w:proofErr w:type="spellEnd"/>
            <w:r w:rsidRPr="0071581C">
              <w:t xml:space="preserve"> с Движением Первых при главе администрации города Рязани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FAB" w:rsidRPr="0071581C" w:rsidRDefault="00DA2FAB" w:rsidP="002C2155">
            <w:pPr>
              <w:jc w:val="center"/>
              <w:outlineLvl w:val="0"/>
              <w:rPr>
                <w:color w:val="000000"/>
                <w:kern w:val="2"/>
                <w:sz w:val="23"/>
                <w:szCs w:val="23"/>
              </w:rPr>
            </w:pPr>
            <w:r w:rsidRPr="0071581C">
              <w:rPr>
                <w:color w:val="000000"/>
                <w:kern w:val="2"/>
                <w:sz w:val="23"/>
                <w:szCs w:val="23"/>
              </w:rPr>
              <w:t>Члены 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AB" w:rsidRPr="0071581C" w:rsidRDefault="00DA2FAB" w:rsidP="002C2155">
            <w:pPr>
              <w:snapToGrid w:val="0"/>
              <w:jc w:val="center"/>
            </w:pPr>
            <w:r w:rsidRPr="0071581C">
              <w:t>04.02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2FAB" w:rsidRPr="0071581C" w:rsidRDefault="00DA2FAB" w:rsidP="00DA2FAB">
            <w:pPr>
              <w:jc w:val="center"/>
            </w:pPr>
            <w:r w:rsidRPr="0071581C">
              <w:t>МБОУ «Школа</w:t>
            </w:r>
          </w:p>
          <w:p w:rsidR="00DA2FAB" w:rsidRPr="0071581C" w:rsidRDefault="00DA2FAB" w:rsidP="00DA2FAB">
            <w:pPr>
              <w:jc w:val="center"/>
            </w:pPr>
            <w:r w:rsidRPr="0071581C">
              <w:t xml:space="preserve"> №</w:t>
            </w:r>
            <w:r w:rsidR="0019627A">
              <w:t xml:space="preserve"> </w:t>
            </w:r>
            <w:r w:rsidRPr="0071581C">
              <w:t>76»</w:t>
            </w:r>
          </w:p>
          <w:p w:rsidR="00DA2FAB" w:rsidRPr="0071581C" w:rsidRDefault="00DA2FAB" w:rsidP="002C2155">
            <w:pPr>
              <w:ind w:left="-108"/>
              <w:jc w:val="center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FAB" w:rsidRPr="0071581C" w:rsidRDefault="00DA2FAB" w:rsidP="002C2155">
            <w:pPr>
              <w:jc w:val="center"/>
              <w:rPr>
                <w:lang w:eastAsia="en-US"/>
              </w:rPr>
            </w:pPr>
            <w:r w:rsidRPr="0071581C">
              <w:rPr>
                <w:lang w:eastAsia="en-US"/>
              </w:rPr>
              <w:t>Смирнова Н.Б.</w:t>
            </w:r>
          </w:p>
          <w:p w:rsidR="00DA2FAB" w:rsidRPr="0071581C" w:rsidRDefault="00DA2FAB" w:rsidP="002C2155">
            <w:pPr>
              <w:jc w:val="center"/>
              <w:rPr>
                <w:lang w:eastAsia="en-US"/>
              </w:rPr>
            </w:pPr>
            <w:proofErr w:type="spellStart"/>
            <w:r w:rsidRPr="0071581C">
              <w:rPr>
                <w:lang w:eastAsia="en-US"/>
              </w:rPr>
              <w:t>Гаврюнина</w:t>
            </w:r>
            <w:proofErr w:type="spellEnd"/>
            <w:r w:rsidRPr="0071581C">
              <w:rPr>
                <w:lang w:eastAsia="en-US"/>
              </w:rPr>
              <w:t xml:space="preserve"> Е.В.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AE0748" w:rsidRDefault="002C2155" w:rsidP="002C2155">
            <w:pPr>
              <w:outlineLvl w:val="0"/>
              <w:rPr>
                <w:rFonts w:cs="Times New Roman"/>
                <w:b/>
              </w:rPr>
            </w:pPr>
            <w:r w:rsidRPr="00AE0748">
              <w:rPr>
                <w:rFonts w:cs="Times New Roman"/>
                <w:b/>
              </w:rPr>
              <w:t>1.</w:t>
            </w:r>
            <w:r>
              <w:rPr>
                <w:rFonts w:cs="Times New Roman"/>
                <w:b/>
              </w:rPr>
              <w:t>3</w:t>
            </w:r>
            <w:r w:rsidRPr="00AE0748">
              <w:rPr>
                <w:rFonts w:cs="Times New Roman"/>
                <w:b/>
              </w:rPr>
              <w:t>. Обеспечение реализации муниципальных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AE0748" w:rsidRDefault="002C2155" w:rsidP="002C2155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AE0748" w:rsidRDefault="002C2155" w:rsidP="002C2155">
            <w:pPr>
              <w:jc w:val="center"/>
              <w:outlineLvl w:val="0"/>
              <w:rPr>
                <w:rFonts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AE0748" w:rsidRDefault="002C2155" w:rsidP="002C2155">
            <w:pPr>
              <w:jc w:val="center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AE0748" w:rsidRDefault="002C2155" w:rsidP="002C2155">
            <w:pPr>
              <w:pStyle w:val="af"/>
              <w:spacing w:before="0" w:after="0"/>
              <w:jc w:val="center"/>
            </w:pP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460D33" w:rsidRDefault="002C2155" w:rsidP="002C2155">
            <w:pPr>
              <w:keepNext/>
              <w:rPr>
                <w:rFonts w:eastAsia="Times New Roman" w:cs="Times New Roman"/>
                <w:color w:val="000000" w:themeColor="text1"/>
              </w:rPr>
            </w:pPr>
            <w:r w:rsidRPr="00460D33">
              <w:rPr>
                <w:rFonts w:eastAsia="Times New Roman" w:cs="Times New Roman"/>
                <w:color w:val="000000" w:themeColor="text1"/>
              </w:rPr>
              <w:t>Городской молодежный фестиваль национальных культур «Будем знакомы»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0D33" w:rsidRDefault="002C2155" w:rsidP="002C2155">
            <w:pPr>
              <w:jc w:val="center"/>
              <w:rPr>
                <w:color w:val="000000" w:themeColor="text1"/>
              </w:rPr>
            </w:pPr>
            <w:r w:rsidRPr="00460D33">
              <w:rPr>
                <w:color w:val="000000" w:themeColor="text1"/>
              </w:rPr>
              <w:t>Учащиеся 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460D33" w:rsidRDefault="00D23F9E" w:rsidP="002C2155">
            <w:pPr>
              <w:jc w:val="center"/>
              <w:rPr>
                <w:color w:val="000000" w:themeColor="text1"/>
              </w:rPr>
            </w:pPr>
            <w:r w:rsidRPr="0071581C">
              <w:rPr>
                <w:color w:val="000000" w:themeColor="text1"/>
              </w:rPr>
              <w:t>02</w:t>
            </w:r>
            <w:r w:rsidR="002C2155">
              <w:rPr>
                <w:color w:val="000000" w:themeColor="text1"/>
              </w:rPr>
              <w:t xml:space="preserve"> – 22</w:t>
            </w:r>
            <w:r w:rsidR="002C2155" w:rsidRPr="00460D33">
              <w:rPr>
                <w:color w:val="000000" w:themeColor="text1"/>
              </w:rPr>
              <w:t>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0D33" w:rsidRDefault="002C2155" w:rsidP="002C2155">
            <w:pPr>
              <w:jc w:val="center"/>
              <w:rPr>
                <w:color w:val="000000" w:themeColor="text1"/>
              </w:rPr>
            </w:pPr>
            <w:r w:rsidRPr="00460D33">
              <w:rPr>
                <w:rFonts w:eastAsia="Times New Roman" w:cs="Times New Roman"/>
                <w:bCs/>
                <w:color w:val="000000" w:themeColor="text1"/>
              </w:rPr>
              <w:t>МАУК «Дворец молодежи города Рязани»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460D33" w:rsidRDefault="002C2155" w:rsidP="002C2155">
            <w:pPr>
              <w:jc w:val="center"/>
              <w:outlineLvl w:val="0"/>
              <w:rPr>
                <w:color w:val="000000" w:themeColor="text1"/>
              </w:rPr>
            </w:pPr>
            <w:r w:rsidRPr="00460D33">
              <w:rPr>
                <w:color w:val="000000" w:themeColor="text1"/>
              </w:rPr>
              <w:t>Потёмкина А.Ю.</w:t>
            </w:r>
          </w:p>
          <w:p w:rsidR="002C2155" w:rsidRPr="00460D33" w:rsidRDefault="002C2155" w:rsidP="002C2155">
            <w:pPr>
              <w:jc w:val="center"/>
              <w:outlineLvl w:val="0"/>
              <w:rPr>
                <w:color w:val="000000" w:themeColor="text1"/>
              </w:rPr>
            </w:pPr>
            <w:r w:rsidRPr="00460D33">
              <w:rPr>
                <w:color w:val="000000" w:themeColor="text1"/>
              </w:rPr>
              <w:t>РДМ</w:t>
            </w:r>
          </w:p>
          <w:p w:rsidR="002C2155" w:rsidRPr="00460D33" w:rsidRDefault="002C2155" w:rsidP="002C2155">
            <w:pPr>
              <w:jc w:val="center"/>
              <w:outlineLvl w:val="0"/>
              <w:rPr>
                <w:color w:val="000000" w:themeColor="text1"/>
              </w:rPr>
            </w:pPr>
            <w:r w:rsidRPr="00460D33">
              <w:rPr>
                <w:color w:val="000000" w:themeColor="text1"/>
              </w:rPr>
              <w:t>Прошин С.Н.</w:t>
            </w:r>
          </w:p>
          <w:p w:rsidR="002C2155" w:rsidRPr="00460D33" w:rsidRDefault="002C2155" w:rsidP="002C2155">
            <w:pPr>
              <w:jc w:val="center"/>
              <w:rPr>
                <w:color w:val="000000" w:themeColor="text1"/>
              </w:rPr>
            </w:pPr>
            <w:proofErr w:type="spellStart"/>
            <w:r w:rsidRPr="00460D33">
              <w:rPr>
                <w:color w:val="000000" w:themeColor="text1"/>
              </w:rPr>
              <w:t>Чижкова</w:t>
            </w:r>
            <w:proofErr w:type="spellEnd"/>
            <w:r w:rsidRPr="00460D33">
              <w:rPr>
                <w:color w:val="000000" w:themeColor="text1"/>
              </w:rPr>
              <w:t xml:space="preserve"> С.М.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2D1BDA" w:rsidRDefault="002C2155" w:rsidP="002C2155">
            <w:r w:rsidRPr="002D1BDA">
              <w:rPr>
                <w:lang w:val="en-US"/>
              </w:rPr>
              <w:t>XII</w:t>
            </w:r>
            <w:r w:rsidRPr="002D1BDA">
              <w:t xml:space="preserve"> открытый городской фестиваль-конкурс детских театральных коллективов «Театр, где играют дети», посвященный Году единства народов России</w:t>
            </w:r>
          </w:p>
          <w:p w:rsidR="002C2155" w:rsidRPr="002D1BDA" w:rsidRDefault="002C2155" w:rsidP="002C2155">
            <w:pPr>
              <w:rPr>
                <w:b/>
              </w:rPr>
            </w:pPr>
            <w:r w:rsidRPr="002D1BDA">
              <w:t>Прием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2D1BDA" w:rsidRDefault="002C2155" w:rsidP="002C2155">
            <w:pPr>
              <w:jc w:val="center"/>
            </w:pPr>
            <w:r w:rsidRPr="002D1BDA">
              <w:t>Желающие</w:t>
            </w:r>
          </w:p>
          <w:p w:rsidR="002C2155" w:rsidRPr="002D1BDA" w:rsidRDefault="002C2155" w:rsidP="002C2155">
            <w:pPr>
              <w:jc w:val="center"/>
            </w:pPr>
          </w:p>
          <w:p w:rsidR="002C2155" w:rsidRPr="002D1BDA" w:rsidRDefault="002C2155" w:rsidP="002C2155">
            <w:pPr>
              <w:jc w:val="center"/>
            </w:pPr>
          </w:p>
          <w:p w:rsidR="002C2155" w:rsidRPr="002D1BDA" w:rsidRDefault="002C2155" w:rsidP="002C215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2D1BDA" w:rsidRDefault="002C2155" w:rsidP="002C2155">
            <w:pPr>
              <w:jc w:val="center"/>
            </w:pPr>
            <w:r w:rsidRPr="002D1BDA">
              <w:t>02.02</w:t>
            </w:r>
            <w:r>
              <w:t xml:space="preserve"> – </w:t>
            </w:r>
            <w:r w:rsidRPr="002D1BDA">
              <w:t>26.03</w:t>
            </w:r>
          </w:p>
          <w:p w:rsidR="002C2155" w:rsidRPr="002D1BDA" w:rsidRDefault="002C2155" w:rsidP="002C2155">
            <w:pPr>
              <w:jc w:val="center"/>
            </w:pPr>
          </w:p>
          <w:p w:rsidR="002C2155" w:rsidRPr="002D1BDA" w:rsidRDefault="002C2155" w:rsidP="002C2155">
            <w:pPr>
              <w:jc w:val="center"/>
            </w:pPr>
          </w:p>
          <w:p w:rsidR="002C2155" w:rsidRPr="002D1BDA" w:rsidRDefault="002C2155" w:rsidP="002C2155">
            <w:pPr>
              <w:jc w:val="center"/>
            </w:pPr>
          </w:p>
          <w:p w:rsidR="002C2155" w:rsidRPr="002D1BDA" w:rsidRDefault="002C2155" w:rsidP="002C2155">
            <w:pPr>
              <w:jc w:val="center"/>
            </w:pPr>
          </w:p>
          <w:p w:rsidR="002C2155" w:rsidRPr="002D1BDA" w:rsidRDefault="002C2155" w:rsidP="002C2155">
            <w:pPr>
              <w:jc w:val="center"/>
            </w:pPr>
            <w:r w:rsidRPr="002D1BDA">
              <w:t xml:space="preserve">02.02 </w:t>
            </w:r>
            <w:r>
              <w:t>–</w:t>
            </w:r>
            <w:r w:rsidRPr="002D1BDA">
              <w:t xml:space="preserve"> 28.02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2D1BDA" w:rsidRDefault="002C2155" w:rsidP="002C2155">
            <w:pPr>
              <w:jc w:val="center"/>
            </w:pPr>
            <w:r w:rsidRPr="002D1BDA">
              <w:t>МБУДО «ЦДТ «</w:t>
            </w:r>
            <w:proofErr w:type="spellStart"/>
            <w:r w:rsidRPr="002D1BDA">
              <w:t>Приокский</w:t>
            </w:r>
            <w:proofErr w:type="spellEnd"/>
            <w:r w:rsidRPr="002D1BDA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Ермакова Е.И.</w:t>
            </w:r>
          </w:p>
          <w:p w:rsidR="002C2155" w:rsidRDefault="002C2155" w:rsidP="002C2155">
            <w:pPr>
              <w:jc w:val="center"/>
            </w:pPr>
            <w:r>
              <w:t>ЦДТ «</w:t>
            </w:r>
            <w:proofErr w:type="spellStart"/>
            <w:r>
              <w:t>Приокский</w:t>
            </w:r>
            <w:proofErr w:type="spellEnd"/>
            <w:r>
              <w:t>»</w:t>
            </w:r>
          </w:p>
          <w:p w:rsidR="002C2155" w:rsidRPr="002D1BDA" w:rsidRDefault="002C2155" w:rsidP="002C2155">
            <w:pPr>
              <w:jc w:val="center"/>
            </w:pPr>
            <w:r w:rsidRPr="002D1BDA">
              <w:t>Орлова С.И.</w:t>
            </w:r>
          </w:p>
          <w:p w:rsidR="002C2155" w:rsidRPr="002D1BDA" w:rsidRDefault="002C2155" w:rsidP="002C2155">
            <w:pPr>
              <w:jc w:val="center"/>
            </w:pPr>
            <w:r w:rsidRPr="002D1BDA">
              <w:t>Гурьянова Л.М.</w:t>
            </w:r>
          </w:p>
          <w:p w:rsidR="002C2155" w:rsidRPr="002D1BDA" w:rsidRDefault="002C2155" w:rsidP="002C2155">
            <w:pPr>
              <w:jc w:val="center"/>
            </w:pP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CC07D9" w:rsidRDefault="002C2155" w:rsidP="002C2155">
            <w:pPr>
              <w:jc w:val="both"/>
            </w:pPr>
            <w:r w:rsidRPr="00CC07D9">
              <w:rPr>
                <w:rFonts w:cs="Calibri"/>
              </w:rPr>
              <w:t>Городская выставка – конкурс детского творчества «Зеркало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CC07D9" w:rsidRDefault="002C2155" w:rsidP="002C2155">
            <w:pPr>
              <w:jc w:val="center"/>
            </w:pPr>
            <w:r>
              <w:t>Учащиеся 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CC07D9" w:rsidRDefault="002C2155" w:rsidP="002C2155">
            <w:pPr>
              <w:jc w:val="center"/>
            </w:pPr>
            <w:r w:rsidRPr="00CC07D9">
              <w:t>0</w:t>
            </w:r>
            <w:r>
              <w:t xml:space="preserve">2 – </w:t>
            </w:r>
            <w:r w:rsidRPr="00CC07D9">
              <w:t>28.02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ind w:firstLine="39"/>
              <w:jc w:val="center"/>
            </w:pPr>
            <w:r>
              <w:t xml:space="preserve">МБУДО </w:t>
            </w:r>
            <w:r w:rsidR="0019627A">
              <w:t>«</w:t>
            </w:r>
            <w:r>
              <w:t>ЦДТ «Октябрьский»</w:t>
            </w:r>
          </w:p>
          <w:p w:rsidR="002C2155" w:rsidRPr="00CC07D9" w:rsidRDefault="002C2155" w:rsidP="002C2155">
            <w:pPr>
              <w:ind w:firstLine="39"/>
              <w:jc w:val="center"/>
            </w:pPr>
            <w:r w:rsidRPr="00CC07D9">
              <w:t>ул. Советской Армии, д.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pStyle w:val="ad"/>
              <w:snapToGrid w:val="0"/>
              <w:ind w:left="-108" w:right="-108"/>
              <w:jc w:val="center"/>
            </w:pPr>
            <w:r>
              <w:t>Полетаева А.Ф.</w:t>
            </w:r>
          </w:p>
          <w:p w:rsidR="002C2155" w:rsidRDefault="002C2155" w:rsidP="002C2155">
            <w:pPr>
              <w:pStyle w:val="ad"/>
              <w:snapToGrid w:val="0"/>
              <w:ind w:left="-108" w:right="-108"/>
              <w:jc w:val="center"/>
            </w:pPr>
            <w:r>
              <w:t>ЦДТ «Октябрьский»</w:t>
            </w:r>
          </w:p>
          <w:p w:rsidR="002C2155" w:rsidRPr="00CC07D9" w:rsidRDefault="002C2155" w:rsidP="002C2155">
            <w:pPr>
              <w:pStyle w:val="ad"/>
              <w:snapToGrid w:val="0"/>
              <w:ind w:left="-108" w:right="-108"/>
              <w:jc w:val="center"/>
            </w:pPr>
            <w:r w:rsidRPr="00CC07D9">
              <w:t>Новикова Н.М.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r>
              <w:t>Муниципальный этап Всероссийской детской творческой школы-конкурса «Портрет твоего края»</w:t>
            </w:r>
          </w:p>
          <w:p w:rsidR="00822467" w:rsidRDefault="00822467" w:rsidP="002C21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</w:pPr>
            <w:r>
              <w:t>Учащиеся 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05.02 – 10.04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</w:pPr>
            <w:r>
              <w:t>На базе образовательных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Полетаева А.Ф.</w:t>
            </w:r>
          </w:p>
          <w:p w:rsidR="002C2155" w:rsidRDefault="002C2155" w:rsidP="002C2155">
            <w:pPr>
              <w:jc w:val="center"/>
            </w:pPr>
            <w:r>
              <w:t>ДЮЦ «Звезда»</w:t>
            </w:r>
          </w:p>
          <w:p w:rsidR="002C2155" w:rsidRDefault="002C2155" w:rsidP="002C2155">
            <w:pPr>
              <w:jc w:val="center"/>
            </w:pPr>
            <w:r>
              <w:t>Васильева С.А.</w:t>
            </w:r>
          </w:p>
          <w:p w:rsidR="002C2155" w:rsidRDefault="002C2155" w:rsidP="002C2155">
            <w:pPr>
              <w:jc w:val="center"/>
            </w:pP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63363B" w:rsidRDefault="002C2155" w:rsidP="002C2155">
            <w:r w:rsidRPr="0063363B">
              <w:t>Открытый городской фестиваль художественного творчества детей, подростков и молодежи</w:t>
            </w:r>
            <w:r>
              <w:t xml:space="preserve"> с ОВЗ «Музыка. Движение. Слово</w:t>
            </w:r>
            <w:r w:rsidRPr="0063363B">
              <w:t xml:space="preserve">», </w:t>
            </w:r>
            <w:proofErr w:type="gramStart"/>
            <w:r w:rsidRPr="0063363B">
              <w:t>посвященный</w:t>
            </w:r>
            <w:proofErr w:type="gramEnd"/>
            <w:r w:rsidRPr="0063363B">
              <w:t xml:space="preserve"> Году единства народов России</w:t>
            </w:r>
          </w:p>
          <w:p w:rsidR="002C2155" w:rsidRPr="0063363B" w:rsidRDefault="002C2155" w:rsidP="002C2155">
            <w:r w:rsidRPr="0063363B">
              <w:t>Прием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63363B" w:rsidRDefault="002C2155" w:rsidP="002C2155">
            <w:pPr>
              <w:jc w:val="center"/>
            </w:pPr>
            <w:r w:rsidRPr="0063363B">
              <w:t>Дети, подростки, молодежь с ОВЗ</w:t>
            </w:r>
          </w:p>
          <w:p w:rsidR="002C2155" w:rsidRPr="0063363B" w:rsidRDefault="002C2155" w:rsidP="002C215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63363B" w:rsidRDefault="002C2155" w:rsidP="002C2155">
            <w:pPr>
              <w:jc w:val="center"/>
            </w:pPr>
            <w:r w:rsidRPr="0063363B">
              <w:t>06.02</w:t>
            </w:r>
            <w:r>
              <w:t xml:space="preserve"> – </w:t>
            </w:r>
            <w:r w:rsidRPr="0063363B">
              <w:t>24.03</w:t>
            </w:r>
          </w:p>
          <w:p w:rsidR="002C2155" w:rsidRPr="0063363B" w:rsidRDefault="002C2155" w:rsidP="002C2155">
            <w:pPr>
              <w:jc w:val="center"/>
            </w:pPr>
          </w:p>
          <w:p w:rsidR="002C2155" w:rsidRPr="0063363B" w:rsidRDefault="002C2155" w:rsidP="002C2155">
            <w:pPr>
              <w:jc w:val="center"/>
            </w:pPr>
          </w:p>
          <w:p w:rsidR="002C2155" w:rsidRPr="0063363B" w:rsidRDefault="002C2155" w:rsidP="002C2155">
            <w:pPr>
              <w:jc w:val="center"/>
            </w:pPr>
          </w:p>
          <w:p w:rsidR="002C2155" w:rsidRPr="0063363B" w:rsidRDefault="002C2155" w:rsidP="002C2155">
            <w:pPr>
              <w:jc w:val="center"/>
            </w:pPr>
          </w:p>
          <w:p w:rsidR="002C2155" w:rsidRPr="0063363B" w:rsidRDefault="002C2155" w:rsidP="002C2155">
            <w:pPr>
              <w:jc w:val="center"/>
            </w:pPr>
          </w:p>
          <w:p w:rsidR="002C2155" w:rsidRPr="0063363B" w:rsidRDefault="002C2155" w:rsidP="002C2155">
            <w:pPr>
              <w:jc w:val="center"/>
            </w:pPr>
            <w:r w:rsidRPr="0063363B">
              <w:t>06.02</w:t>
            </w:r>
            <w:r>
              <w:t xml:space="preserve"> – </w:t>
            </w:r>
            <w:r w:rsidRPr="0063363B">
              <w:t>13.02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63363B" w:rsidRDefault="002C2155" w:rsidP="002C2155">
            <w:pPr>
              <w:jc w:val="center"/>
            </w:pPr>
            <w:r>
              <w:t xml:space="preserve">ЦДТ </w:t>
            </w:r>
            <w:proofErr w:type="spellStart"/>
            <w:r>
              <w:t>Приокский</w:t>
            </w:r>
            <w:proofErr w:type="spellEnd"/>
            <w:r>
              <w:t>»</w:t>
            </w:r>
          </w:p>
          <w:p w:rsidR="004F54A0" w:rsidRDefault="002C2155" w:rsidP="002C2155">
            <w:pPr>
              <w:jc w:val="center"/>
              <w:rPr>
                <w:lang w:eastAsia="en-US"/>
              </w:rPr>
            </w:pPr>
            <w:r w:rsidRPr="0063363B">
              <w:rPr>
                <w:lang w:eastAsia="en-US"/>
              </w:rPr>
              <w:t>ЦСПП «Мозаика», ул.</w:t>
            </w:r>
            <w:r w:rsidR="004F54A0">
              <w:rPr>
                <w:lang w:eastAsia="en-US"/>
              </w:rPr>
              <w:t xml:space="preserve"> </w:t>
            </w:r>
            <w:r w:rsidRPr="0063363B">
              <w:rPr>
                <w:lang w:eastAsia="en-US"/>
              </w:rPr>
              <w:t>Магистральная,</w:t>
            </w:r>
          </w:p>
          <w:p w:rsidR="002C2155" w:rsidRPr="0063363B" w:rsidRDefault="002C2155" w:rsidP="002C2155">
            <w:pPr>
              <w:jc w:val="center"/>
              <w:rPr>
                <w:lang w:eastAsia="en-US"/>
              </w:rPr>
            </w:pPr>
            <w:r w:rsidRPr="0063363B">
              <w:rPr>
                <w:lang w:eastAsia="en-US"/>
              </w:rPr>
              <w:t>д.15</w:t>
            </w:r>
          </w:p>
          <w:p w:rsidR="002C2155" w:rsidRPr="0063363B" w:rsidRDefault="002C2155" w:rsidP="002C2155">
            <w:pPr>
              <w:jc w:val="center"/>
              <w:rPr>
                <w:b/>
              </w:rPr>
            </w:pPr>
          </w:p>
          <w:p w:rsidR="002C2155" w:rsidRPr="0063363B" w:rsidRDefault="002C2155" w:rsidP="002C215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proofErr w:type="spellStart"/>
            <w:r>
              <w:t>Гаврюнина</w:t>
            </w:r>
            <w:proofErr w:type="spellEnd"/>
            <w:r>
              <w:t xml:space="preserve"> Е.В.</w:t>
            </w:r>
          </w:p>
          <w:p w:rsidR="002C2155" w:rsidRDefault="002C2155" w:rsidP="002C2155">
            <w:pPr>
              <w:jc w:val="center"/>
            </w:pPr>
            <w:r>
              <w:t>ЦДТ «</w:t>
            </w:r>
            <w:proofErr w:type="spellStart"/>
            <w:r>
              <w:t>Приокский</w:t>
            </w:r>
            <w:proofErr w:type="spellEnd"/>
            <w:r>
              <w:t>»</w:t>
            </w:r>
          </w:p>
          <w:p w:rsidR="002C2155" w:rsidRPr="0063363B" w:rsidRDefault="002C2155" w:rsidP="002C2155">
            <w:pPr>
              <w:jc w:val="center"/>
            </w:pPr>
            <w:r w:rsidRPr="0063363B">
              <w:t>Орлова С.И.</w:t>
            </w:r>
          </w:p>
          <w:p w:rsidR="002C2155" w:rsidRPr="0063363B" w:rsidRDefault="002C2155" w:rsidP="002C2155">
            <w:pPr>
              <w:jc w:val="center"/>
            </w:pPr>
            <w:r w:rsidRPr="0063363B">
              <w:t>Гурьянова Л.М.</w:t>
            </w:r>
          </w:p>
          <w:p w:rsidR="002C2155" w:rsidRPr="0063363B" w:rsidRDefault="002C2155" w:rsidP="002C2155">
            <w:pPr>
              <w:jc w:val="center"/>
            </w:pPr>
            <w:r w:rsidRPr="0063363B">
              <w:t>Макеева М.Г.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777063" w:rsidRDefault="002C2155" w:rsidP="002C2155">
            <w:pPr>
              <w:keepNext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lang w:val="en-US"/>
              </w:rPr>
              <w:t>IV</w:t>
            </w:r>
            <w:r>
              <w:rPr>
                <w:rFonts w:eastAsia="Times New Roman" w:cs="Times New Roman"/>
                <w:color w:val="000000" w:themeColor="text1"/>
              </w:rPr>
              <w:t xml:space="preserve"> городской фестиваль «Краски добра»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0D33" w:rsidRDefault="002C2155" w:rsidP="002C21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Волонтерские отряды и добровольческие организации города Рязани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0D33" w:rsidRDefault="002C2155" w:rsidP="002C2155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 w:rsidRPr="00460D33">
              <w:rPr>
                <w:rFonts w:eastAsia="Times New Roman" w:cs="Times New Roman"/>
                <w:bCs/>
                <w:color w:val="000000" w:themeColor="text1"/>
              </w:rPr>
              <w:t>МАУК «Дворец молодежи города Рязани»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  <w:outlineLvl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Гаврюнина</w:t>
            </w:r>
            <w:proofErr w:type="spellEnd"/>
            <w:r>
              <w:rPr>
                <w:color w:val="000000" w:themeColor="text1"/>
              </w:rPr>
              <w:t xml:space="preserve"> Е.В.</w:t>
            </w:r>
          </w:p>
          <w:p w:rsidR="002C2155" w:rsidRPr="00460D33" w:rsidRDefault="002C2155" w:rsidP="002C2155">
            <w:pPr>
              <w:jc w:val="center"/>
              <w:outlineLvl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Пинигин</w:t>
            </w:r>
            <w:proofErr w:type="spellEnd"/>
            <w:r>
              <w:rPr>
                <w:color w:val="000000" w:themeColor="text1"/>
              </w:rPr>
              <w:t xml:space="preserve"> Ю.М.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00642E" w:rsidRDefault="002C2155" w:rsidP="002C2155">
            <w:proofErr w:type="gramStart"/>
            <w:r w:rsidRPr="0000642E">
              <w:t>Х</w:t>
            </w:r>
            <w:proofErr w:type="gramEnd"/>
            <w:r w:rsidRPr="0000642E">
              <w:t>X</w:t>
            </w:r>
            <w:r w:rsidRPr="0000642E">
              <w:rPr>
                <w:lang w:val="en-US"/>
              </w:rPr>
              <w:t>V</w:t>
            </w:r>
            <w:r w:rsidRPr="0000642E">
              <w:t xml:space="preserve"> городской открытый фестиваль знатоков иностранных языков </w:t>
            </w:r>
          </w:p>
          <w:p w:rsidR="002C2155" w:rsidRPr="00460D33" w:rsidRDefault="002C2155" w:rsidP="002C2155">
            <w:r w:rsidRPr="0000642E">
              <w:t>«МИР И Я» (</w:t>
            </w:r>
            <w:r w:rsidRPr="00F96570">
              <w:t>подведение итогов</w:t>
            </w:r>
            <w:r>
              <w:t>, закрытие)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00642E" w:rsidRDefault="002C2155" w:rsidP="002C2155">
            <w:pPr>
              <w:jc w:val="center"/>
            </w:pPr>
            <w:r w:rsidRPr="0000642E">
              <w:t xml:space="preserve">Учащиеся </w:t>
            </w:r>
            <w:r>
              <w:t>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1</w:t>
            </w:r>
            <w:r w:rsidRPr="0000642E">
              <w:t>0.02</w:t>
            </w:r>
          </w:p>
          <w:p w:rsidR="002C2155" w:rsidRPr="0000642E" w:rsidRDefault="002C2155" w:rsidP="002C2155">
            <w:pPr>
              <w:jc w:val="center"/>
              <w:rPr>
                <w:rFonts w:eastAsia="Calibri"/>
                <w:bCs/>
                <w:iCs/>
                <w:lang w:eastAsia="en-US"/>
              </w:rPr>
            </w:pPr>
            <w:r>
              <w:t>15:00</w:t>
            </w:r>
            <w:r w:rsidRPr="0000642E">
              <w:br/>
            </w:r>
          </w:p>
          <w:p w:rsidR="002C2155" w:rsidRPr="0000642E" w:rsidRDefault="002C2155" w:rsidP="002C2155">
            <w:pPr>
              <w:jc w:val="center"/>
            </w:pPr>
            <w:r w:rsidRPr="0000642E">
              <w:rPr>
                <w:rFonts w:eastAsia="Calibri"/>
                <w:bCs/>
                <w:iCs/>
                <w:lang w:eastAsia="en-US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00642E" w:rsidRDefault="002C2155" w:rsidP="002C2155">
            <w:pPr>
              <w:jc w:val="center"/>
            </w:pPr>
            <w:r w:rsidRPr="0000642E">
              <w:t>МАУДО «РГДДТ»</w:t>
            </w:r>
          </w:p>
          <w:p w:rsidR="002C2155" w:rsidRPr="0000642E" w:rsidRDefault="002C2155" w:rsidP="002C215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953F0D" w:rsidRDefault="002C2155" w:rsidP="002C2155">
            <w:pPr>
              <w:jc w:val="center"/>
            </w:pPr>
            <w:r w:rsidRPr="00953F0D">
              <w:t>Потёмкина А.Ю.</w:t>
            </w:r>
          </w:p>
          <w:p w:rsidR="002C2155" w:rsidRDefault="002C2155" w:rsidP="002C2155">
            <w:pPr>
              <w:jc w:val="center"/>
            </w:pPr>
            <w:r w:rsidRPr="00953F0D">
              <w:rPr>
                <w:bCs/>
                <w:iCs/>
              </w:rPr>
              <w:t>МАУДО «РГДДТ»</w:t>
            </w:r>
          </w:p>
          <w:p w:rsidR="002C2155" w:rsidRPr="0000642E" w:rsidRDefault="002C2155" w:rsidP="002C2155">
            <w:pPr>
              <w:jc w:val="center"/>
            </w:pPr>
            <w:r w:rsidRPr="0000642E">
              <w:t>Кузнецова Т.Б.,</w:t>
            </w:r>
          </w:p>
          <w:p w:rsidR="002C2155" w:rsidRPr="0000642E" w:rsidRDefault="002C2155" w:rsidP="002C2155">
            <w:pPr>
              <w:jc w:val="center"/>
            </w:pPr>
            <w:r w:rsidRPr="0000642E">
              <w:t>Рогова М.В.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r>
              <w:t>Городская интеллектуальная игра «</w:t>
            </w:r>
            <w:proofErr w:type="spellStart"/>
            <w:r>
              <w:t>УмнымБытьМодно</w:t>
            </w:r>
            <w:proofErr w:type="spellEnd"/>
            <w:r>
              <w:t xml:space="preserve">», приуроченная ко Дню защитника Отечества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</w:pPr>
            <w:r>
              <w:t>Учащиеся ОУ, участники юнармейского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12.02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467" w:rsidRDefault="002C2155" w:rsidP="002C2155">
            <w:pPr>
              <w:jc w:val="center"/>
            </w:pPr>
            <w:r>
              <w:t>Рязанский государственный медицинский университет имени академика</w:t>
            </w:r>
          </w:p>
          <w:p w:rsidR="002C2155" w:rsidRDefault="002C2155" w:rsidP="002C2155">
            <w:pPr>
              <w:jc w:val="center"/>
            </w:pPr>
            <w:r>
              <w:t xml:space="preserve"> И.П. Павлова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Полетаева А.Ф.</w:t>
            </w:r>
          </w:p>
          <w:p w:rsidR="002C2155" w:rsidRDefault="002C2155" w:rsidP="002C2155">
            <w:pPr>
              <w:jc w:val="center"/>
            </w:pPr>
            <w:r>
              <w:t>ДЮЦ «Звезда»</w:t>
            </w:r>
          </w:p>
          <w:p w:rsidR="002C2155" w:rsidRDefault="002C2155" w:rsidP="002C2155">
            <w:pPr>
              <w:jc w:val="center"/>
            </w:pPr>
            <w:r>
              <w:t>Васильева С.А.</w:t>
            </w:r>
          </w:p>
          <w:p w:rsidR="002C2155" w:rsidRDefault="002C2155" w:rsidP="002C2155">
            <w:pPr>
              <w:jc w:val="center"/>
            </w:pPr>
            <w:r>
              <w:t>Москвитина С.В.</w:t>
            </w:r>
          </w:p>
          <w:p w:rsidR="002C2155" w:rsidRDefault="002C2155" w:rsidP="002C2155">
            <w:pPr>
              <w:jc w:val="center"/>
            </w:pPr>
            <w:proofErr w:type="spellStart"/>
            <w:r>
              <w:t>Пузевич</w:t>
            </w:r>
            <w:proofErr w:type="spellEnd"/>
            <w:r>
              <w:t xml:space="preserve"> А.Н.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2D1BDA" w:rsidRDefault="002C2155" w:rsidP="002C2155">
            <w:pPr>
              <w:rPr>
                <w:b/>
              </w:rPr>
            </w:pPr>
            <w:r w:rsidRPr="002D1BDA">
              <w:t>Подведение итогов</w:t>
            </w:r>
            <w:r>
              <w:t xml:space="preserve"> городской выставки-</w:t>
            </w:r>
            <w:r w:rsidRPr="002D1BDA">
              <w:t>конкурса декоративно-прикладного творчества воспитанников, обучающихся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2D1BDA" w:rsidRDefault="002C2155" w:rsidP="002C2155">
            <w:pPr>
              <w:jc w:val="center"/>
            </w:pPr>
            <w:r>
              <w:t>Участники выставки-</w:t>
            </w:r>
            <w:r w:rsidRPr="002D1BDA">
              <w:t>конкурса</w:t>
            </w:r>
          </w:p>
          <w:p w:rsidR="002C2155" w:rsidRPr="002D1BDA" w:rsidRDefault="002C2155" w:rsidP="002C2155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2D1BDA" w:rsidRDefault="002C2155" w:rsidP="002C2155">
            <w:pPr>
              <w:jc w:val="center"/>
            </w:pPr>
            <w:r w:rsidRPr="002D1BDA">
              <w:t>12</w:t>
            </w:r>
            <w:r>
              <w:t>.02</w:t>
            </w:r>
          </w:p>
          <w:p w:rsidR="002C2155" w:rsidRPr="002D1BDA" w:rsidRDefault="002C2155" w:rsidP="002C2155">
            <w:pPr>
              <w:jc w:val="center"/>
            </w:pPr>
            <w:r w:rsidRPr="002D1BDA">
              <w:t>11:30</w:t>
            </w:r>
          </w:p>
          <w:p w:rsidR="002C2155" w:rsidRPr="002D1BDA" w:rsidRDefault="002C2155" w:rsidP="002C215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2D1BDA" w:rsidRDefault="002C2155" w:rsidP="002C2155">
            <w:pPr>
              <w:jc w:val="center"/>
              <w:rPr>
                <w:b/>
              </w:rPr>
            </w:pPr>
            <w:r w:rsidRPr="002D1BDA">
              <w:t>МБУДО «ЦДТ «</w:t>
            </w:r>
            <w:proofErr w:type="spellStart"/>
            <w:r w:rsidRPr="002D1BDA">
              <w:t>Приокский</w:t>
            </w:r>
            <w:proofErr w:type="spellEnd"/>
            <w:r w:rsidRPr="002D1BDA"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Ермакова Е.И.</w:t>
            </w:r>
          </w:p>
          <w:p w:rsidR="002C2155" w:rsidRDefault="002C2155" w:rsidP="002C2155">
            <w:pPr>
              <w:jc w:val="center"/>
            </w:pPr>
            <w:r>
              <w:t>ЦДТ «</w:t>
            </w:r>
            <w:proofErr w:type="spellStart"/>
            <w:r>
              <w:t>Приокский</w:t>
            </w:r>
            <w:proofErr w:type="spellEnd"/>
            <w:r>
              <w:t>»</w:t>
            </w:r>
          </w:p>
          <w:p w:rsidR="002C2155" w:rsidRPr="002D1BDA" w:rsidRDefault="002C2155" w:rsidP="002C2155">
            <w:pPr>
              <w:jc w:val="center"/>
            </w:pPr>
            <w:r w:rsidRPr="002D1BDA">
              <w:t>Орлова С.И.</w:t>
            </w:r>
          </w:p>
          <w:p w:rsidR="002C2155" w:rsidRPr="002D1BDA" w:rsidRDefault="002C2155" w:rsidP="002C2155">
            <w:pPr>
              <w:jc w:val="center"/>
              <w:rPr>
                <w:b/>
              </w:rPr>
            </w:pP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4643D5" w:rsidRDefault="002C2155" w:rsidP="002C2155">
            <w:r w:rsidRPr="004643D5">
              <w:t>Фестиваль «Рязанский валенок»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43D5" w:rsidRDefault="002C2155" w:rsidP="002C2155">
            <w:pPr>
              <w:jc w:val="center"/>
            </w:pPr>
            <w:r w:rsidRPr="004643D5">
              <w:t>Желающие</w:t>
            </w:r>
          </w:p>
          <w:p w:rsidR="002C2155" w:rsidRPr="004643D5" w:rsidRDefault="002C2155" w:rsidP="002C215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4643D5" w:rsidRDefault="002C2155" w:rsidP="002C2155">
            <w:pPr>
              <w:jc w:val="center"/>
            </w:pPr>
            <w:r>
              <w:t>13 – 15.02</w:t>
            </w:r>
          </w:p>
          <w:p w:rsidR="002C2155" w:rsidRPr="004643D5" w:rsidRDefault="002C2155" w:rsidP="002C215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43D5" w:rsidRDefault="002C2155" w:rsidP="002C2155">
            <w:pPr>
              <w:jc w:val="center"/>
            </w:pPr>
            <w:r w:rsidRPr="004643D5">
              <w:t>б</w:t>
            </w:r>
            <w:r>
              <w:t>/</w:t>
            </w:r>
            <w:proofErr w:type="gramStart"/>
            <w:r>
              <w:t>о</w:t>
            </w:r>
            <w:proofErr w:type="gramEnd"/>
            <w:r w:rsidRPr="004643D5">
              <w:t xml:space="preserve"> Мещера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proofErr w:type="spellStart"/>
            <w:r>
              <w:t>Гаврюнина</w:t>
            </w:r>
            <w:proofErr w:type="spellEnd"/>
            <w:r>
              <w:t xml:space="preserve"> Е.В.</w:t>
            </w:r>
          </w:p>
          <w:p w:rsidR="002C2155" w:rsidRDefault="002C2155" w:rsidP="002C2155">
            <w:pPr>
              <w:jc w:val="center"/>
            </w:pPr>
            <w:r>
              <w:t>РДМ</w:t>
            </w:r>
          </w:p>
          <w:p w:rsidR="002C2155" w:rsidRPr="004643D5" w:rsidRDefault="002C2155" w:rsidP="002C2155">
            <w:pPr>
              <w:jc w:val="center"/>
            </w:pPr>
            <w:r w:rsidRPr="004643D5">
              <w:t>Потапов И.А.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460D33" w:rsidRDefault="002C2155" w:rsidP="002C2155">
            <w:pPr>
              <w:keepNext/>
              <w:rPr>
                <w:rFonts w:eastAsia="Times New Roman" w:cs="Times New Roman"/>
                <w:color w:val="000000" w:themeColor="text1"/>
              </w:rPr>
            </w:pPr>
            <w:r w:rsidRPr="00F5245C">
              <w:rPr>
                <w:rFonts w:eastAsia="Times New Roman" w:cs="Times New Roman"/>
                <w:color w:val="000000" w:themeColor="text1"/>
              </w:rPr>
              <w:t xml:space="preserve">Песенный конкурс «Поем </w:t>
            </w:r>
            <w:r>
              <w:rPr>
                <w:rFonts w:eastAsia="Times New Roman" w:cs="Times New Roman"/>
                <w:color w:val="000000" w:themeColor="text1"/>
              </w:rPr>
              <w:br/>
            </w:r>
            <w:r w:rsidRPr="00F5245C">
              <w:rPr>
                <w:rFonts w:eastAsia="Times New Roman" w:cs="Times New Roman"/>
                <w:color w:val="000000" w:themeColor="text1"/>
              </w:rPr>
              <w:t xml:space="preserve">на </w:t>
            </w:r>
            <w:proofErr w:type="gramStart"/>
            <w:r w:rsidRPr="00F5245C">
              <w:rPr>
                <w:rFonts w:eastAsia="Times New Roman" w:cs="Times New Roman"/>
                <w:color w:val="000000" w:themeColor="text1"/>
              </w:rPr>
              <w:t>родном</w:t>
            </w:r>
            <w:proofErr w:type="gramEnd"/>
            <w:r w:rsidRPr="00F5245C">
              <w:rPr>
                <w:rFonts w:eastAsia="Times New Roman" w:cs="Times New Roman"/>
                <w:color w:val="000000" w:themeColor="text1"/>
              </w:rPr>
              <w:t xml:space="preserve"> и государственном»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0D33" w:rsidRDefault="002C2155" w:rsidP="002C2155">
            <w:pPr>
              <w:jc w:val="center"/>
              <w:rPr>
                <w:color w:val="000000" w:themeColor="text1"/>
              </w:rPr>
            </w:pPr>
            <w:r w:rsidRPr="00460D33">
              <w:rPr>
                <w:color w:val="000000" w:themeColor="text1"/>
              </w:rPr>
              <w:t>Учащиеся 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 – 22.02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0D33" w:rsidRDefault="002C2155" w:rsidP="002C2155">
            <w:pPr>
              <w:jc w:val="center"/>
              <w:rPr>
                <w:color w:val="000000" w:themeColor="text1"/>
              </w:rPr>
            </w:pPr>
            <w:r w:rsidRPr="00460D33">
              <w:rPr>
                <w:rFonts w:eastAsia="Times New Roman" w:cs="Times New Roman"/>
                <w:bCs/>
                <w:color w:val="000000" w:themeColor="text1"/>
              </w:rPr>
              <w:t>МАУК «Дворец молодежи города Рязани»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460D33" w:rsidRDefault="002C2155" w:rsidP="002C2155">
            <w:pPr>
              <w:jc w:val="center"/>
              <w:outlineLvl w:val="0"/>
              <w:rPr>
                <w:color w:val="000000" w:themeColor="text1"/>
              </w:rPr>
            </w:pPr>
            <w:r w:rsidRPr="00460D33">
              <w:rPr>
                <w:color w:val="000000" w:themeColor="text1"/>
              </w:rPr>
              <w:t>Потёмкина А.Ю.</w:t>
            </w:r>
          </w:p>
          <w:p w:rsidR="002C2155" w:rsidRPr="00460D33" w:rsidRDefault="002C2155" w:rsidP="002C2155">
            <w:pPr>
              <w:jc w:val="center"/>
              <w:outlineLvl w:val="0"/>
              <w:rPr>
                <w:color w:val="000000" w:themeColor="text1"/>
              </w:rPr>
            </w:pPr>
            <w:r w:rsidRPr="00460D33">
              <w:rPr>
                <w:color w:val="000000" w:themeColor="text1"/>
              </w:rPr>
              <w:t>РДМ</w:t>
            </w:r>
          </w:p>
          <w:p w:rsidR="002C2155" w:rsidRPr="00460D33" w:rsidRDefault="002C2155" w:rsidP="002C2155">
            <w:pPr>
              <w:jc w:val="center"/>
              <w:outlineLvl w:val="0"/>
              <w:rPr>
                <w:color w:val="000000" w:themeColor="text1"/>
              </w:rPr>
            </w:pPr>
            <w:r w:rsidRPr="00460D33">
              <w:rPr>
                <w:color w:val="000000" w:themeColor="text1"/>
              </w:rPr>
              <w:t>Прошин С.Н.</w:t>
            </w:r>
          </w:p>
          <w:p w:rsidR="002C2155" w:rsidRPr="00460D33" w:rsidRDefault="002C2155" w:rsidP="002C2155">
            <w:pPr>
              <w:jc w:val="center"/>
              <w:rPr>
                <w:color w:val="000000" w:themeColor="text1"/>
              </w:rPr>
            </w:pPr>
            <w:proofErr w:type="spellStart"/>
            <w:r w:rsidRPr="00460D33">
              <w:rPr>
                <w:color w:val="000000" w:themeColor="text1"/>
              </w:rPr>
              <w:t>Чижкова</w:t>
            </w:r>
            <w:proofErr w:type="spellEnd"/>
            <w:r w:rsidRPr="00460D33">
              <w:rPr>
                <w:color w:val="000000" w:themeColor="text1"/>
              </w:rPr>
              <w:t xml:space="preserve"> С.М.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625DBF" w:rsidRDefault="002C2155" w:rsidP="002C2155">
            <w:pPr>
              <w:pStyle w:val="afb"/>
              <w:ind w:left="0" w:firstLine="22"/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XVII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городской конкурс детских творческих и исследовательских проектов «Калейдоскоп идей»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0D33" w:rsidRDefault="002C2155" w:rsidP="002C2155">
            <w:pPr>
              <w:jc w:val="center"/>
              <w:rPr>
                <w:color w:val="000000" w:themeColor="text1"/>
              </w:rPr>
            </w:pPr>
            <w:r w:rsidRPr="00DF0975">
              <w:rPr>
                <w:rFonts w:cs="Times New Roman"/>
              </w:rPr>
              <w:t xml:space="preserve">Учащиеся </w:t>
            </w:r>
            <w:r>
              <w:rPr>
                <w:rFonts w:cs="Times New Roman"/>
              </w:rPr>
              <w:t xml:space="preserve">ОУ </w:t>
            </w:r>
            <w:r>
              <w:rPr>
                <w:rFonts w:cs="Times New Roman"/>
              </w:rPr>
              <w:br/>
            </w:r>
            <w:r w:rsidRPr="00DF0975">
              <w:rPr>
                <w:rFonts w:cs="Times New Roman"/>
              </w:rPr>
              <w:t>в возрасте от 7 до 18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 – 17.02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  <w:rPr>
                <w:rFonts w:eastAsia="SimSun" w:cs="Times New Roman"/>
                <w:kern w:val="3"/>
              </w:rPr>
            </w:pPr>
            <w:r w:rsidRPr="00AF606B">
              <w:rPr>
                <w:rFonts w:eastAsia="SimSun" w:cs="Times New Roman"/>
                <w:kern w:val="3"/>
              </w:rPr>
              <w:t>МБУДО «</w:t>
            </w:r>
            <w:proofErr w:type="spellStart"/>
            <w:r w:rsidRPr="00AF606B">
              <w:rPr>
                <w:rFonts w:eastAsia="SimSun" w:cs="Times New Roman"/>
                <w:kern w:val="3"/>
              </w:rPr>
              <w:t>РГЦРТДиЮ</w:t>
            </w:r>
            <w:proofErr w:type="spellEnd"/>
            <w:r w:rsidRPr="00AF606B">
              <w:rPr>
                <w:rFonts w:eastAsia="SimSun" w:cs="Times New Roman"/>
                <w:kern w:val="3"/>
              </w:rPr>
              <w:t xml:space="preserve"> «Со</w:t>
            </w:r>
            <w:r>
              <w:rPr>
                <w:rFonts w:eastAsia="SimSun" w:cs="Times New Roman"/>
                <w:kern w:val="3"/>
              </w:rPr>
              <w:t>з</w:t>
            </w:r>
            <w:r w:rsidRPr="00AF606B">
              <w:rPr>
                <w:rFonts w:eastAsia="SimSun" w:cs="Times New Roman"/>
                <w:kern w:val="3"/>
              </w:rPr>
              <w:t>вездие»</w:t>
            </w:r>
          </w:p>
          <w:p w:rsidR="002C2155" w:rsidRPr="00460D33" w:rsidRDefault="002C2155" w:rsidP="002C2155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Ермакова Е.И.</w:t>
            </w:r>
          </w:p>
          <w:p w:rsidR="002C2155" w:rsidRDefault="002C2155" w:rsidP="002C2155">
            <w:pPr>
              <w:jc w:val="center"/>
              <w:rPr>
                <w:rFonts w:eastAsia="SimSun" w:cs="Times New Roman"/>
                <w:kern w:val="3"/>
              </w:rPr>
            </w:pPr>
            <w:r w:rsidRPr="00AF606B">
              <w:rPr>
                <w:rFonts w:eastAsia="SimSun" w:cs="Times New Roman"/>
                <w:kern w:val="3"/>
              </w:rPr>
              <w:t>МБУДО «</w:t>
            </w:r>
            <w:proofErr w:type="spellStart"/>
            <w:r w:rsidRPr="00AF606B">
              <w:rPr>
                <w:rFonts w:eastAsia="SimSun" w:cs="Times New Roman"/>
                <w:kern w:val="3"/>
              </w:rPr>
              <w:t>РГЦРТДиЮ</w:t>
            </w:r>
            <w:proofErr w:type="spellEnd"/>
            <w:r w:rsidRPr="00AF606B">
              <w:rPr>
                <w:rFonts w:eastAsia="SimSun" w:cs="Times New Roman"/>
                <w:kern w:val="3"/>
              </w:rPr>
              <w:t xml:space="preserve"> «Со</w:t>
            </w:r>
            <w:r>
              <w:rPr>
                <w:rFonts w:eastAsia="SimSun" w:cs="Times New Roman"/>
                <w:kern w:val="3"/>
              </w:rPr>
              <w:t>з</w:t>
            </w:r>
            <w:r w:rsidRPr="00AF606B">
              <w:rPr>
                <w:rFonts w:eastAsia="SimSun" w:cs="Times New Roman"/>
                <w:kern w:val="3"/>
              </w:rPr>
              <w:t>вездие»</w:t>
            </w:r>
          </w:p>
          <w:p w:rsidR="002C2155" w:rsidRPr="00460D33" w:rsidRDefault="002C2155" w:rsidP="002C2155">
            <w:pPr>
              <w:jc w:val="center"/>
              <w:outlineLvl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Малиева</w:t>
            </w:r>
            <w:proofErr w:type="spellEnd"/>
            <w:r>
              <w:rPr>
                <w:color w:val="000000" w:themeColor="text1"/>
              </w:rPr>
              <w:t xml:space="preserve"> Т.С.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58768F" w:rsidRDefault="002C2155" w:rsidP="002C2155">
            <w:pPr>
              <w:keepNext/>
              <w:rPr>
                <w:rFonts w:eastAsia="Times New Roman" w:cs="Times New Roman"/>
                <w:color w:val="000000" w:themeColor="text1"/>
              </w:rPr>
            </w:pPr>
            <w:r>
              <w:rPr>
                <w:rFonts w:eastAsia="Times New Roman" w:cs="Times New Roman"/>
                <w:color w:val="000000" w:themeColor="text1"/>
                <w:lang w:val="en-US"/>
              </w:rPr>
              <w:t>VII</w:t>
            </w:r>
            <w:r>
              <w:rPr>
                <w:rFonts w:eastAsia="Times New Roman" w:cs="Times New Roman"/>
                <w:color w:val="000000" w:themeColor="text1"/>
              </w:rPr>
              <w:t xml:space="preserve"> образовательный </w:t>
            </w:r>
            <w:proofErr w:type="spellStart"/>
            <w:r>
              <w:rPr>
                <w:rFonts w:eastAsia="Times New Roman" w:cs="Times New Roman"/>
                <w:color w:val="000000" w:themeColor="text1"/>
              </w:rPr>
              <w:t>стартап</w:t>
            </w:r>
            <w:proofErr w:type="spellEnd"/>
            <w:r>
              <w:rPr>
                <w:rFonts w:eastAsia="Times New Roman" w:cs="Times New Roman"/>
                <w:color w:val="000000" w:themeColor="text1"/>
              </w:rPr>
              <w:t xml:space="preserve"> «Точка роста»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0D33" w:rsidRDefault="002C2155" w:rsidP="002C21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Образовательные учреждения города Рязани и волонтерское сообщество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0D33" w:rsidRDefault="002C2155" w:rsidP="002C2155">
            <w:pPr>
              <w:jc w:val="center"/>
              <w:rPr>
                <w:rFonts w:eastAsia="Times New Roman" w:cs="Times New Roman"/>
                <w:bCs/>
                <w:color w:val="000000" w:themeColor="text1"/>
              </w:rPr>
            </w:pPr>
            <w:r>
              <w:rPr>
                <w:rFonts w:eastAsia="Times New Roman" w:cs="Times New Roman"/>
                <w:bCs/>
                <w:color w:val="000000" w:themeColor="text1"/>
              </w:rPr>
              <w:t>Пространство коллективной работы «Точка кипения – Рязань»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  <w:outlineLvl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Гаврюнина</w:t>
            </w:r>
            <w:proofErr w:type="spellEnd"/>
            <w:r>
              <w:rPr>
                <w:color w:val="000000" w:themeColor="text1"/>
              </w:rPr>
              <w:t xml:space="preserve"> Е.В.</w:t>
            </w:r>
          </w:p>
          <w:p w:rsidR="002C2155" w:rsidRPr="00460D33" w:rsidRDefault="002C2155" w:rsidP="002C2155">
            <w:pPr>
              <w:jc w:val="center"/>
              <w:outlineLvl w:val="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Пинигин</w:t>
            </w:r>
            <w:proofErr w:type="spellEnd"/>
            <w:r>
              <w:rPr>
                <w:color w:val="000000" w:themeColor="text1"/>
              </w:rPr>
              <w:t xml:space="preserve"> Ю.М.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55" w:rsidRPr="004643D5" w:rsidRDefault="002C2155" w:rsidP="002C2155">
            <w:r>
              <w:t>Открытый городской конкурс-</w:t>
            </w:r>
            <w:r w:rsidRPr="004643D5">
              <w:t>фестиваль патриотической песни «Поклон тебе, солдат России!»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43D5" w:rsidRDefault="002C2155" w:rsidP="002C2155">
            <w:pPr>
              <w:jc w:val="center"/>
            </w:pPr>
            <w:r>
              <w:t>Желающие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4643D5" w:rsidRDefault="002C2155" w:rsidP="002C2155">
            <w:pPr>
              <w:jc w:val="center"/>
            </w:pPr>
            <w:r>
              <w:t>20.02</w:t>
            </w:r>
          </w:p>
          <w:p w:rsidR="002C2155" w:rsidRPr="004643D5" w:rsidRDefault="002C2155" w:rsidP="002C2155">
            <w:pPr>
              <w:jc w:val="center"/>
            </w:pPr>
            <w:r w:rsidRPr="004643D5">
              <w:t>13:00</w:t>
            </w:r>
          </w:p>
          <w:p w:rsidR="002C2155" w:rsidRPr="004643D5" w:rsidRDefault="002C2155" w:rsidP="002C215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43D5" w:rsidRDefault="002836BE" w:rsidP="002C2155">
            <w:pPr>
              <w:jc w:val="center"/>
            </w:pPr>
            <w:r w:rsidRPr="00011F39">
              <w:t>МАУК «</w:t>
            </w:r>
            <w:r w:rsidR="004F54A0" w:rsidRPr="00460D33">
              <w:rPr>
                <w:rFonts w:eastAsia="Times New Roman" w:cs="Times New Roman"/>
                <w:bCs/>
                <w:color w:val="000000" w:themeColor="text1"/>
              </w:rPr>
              <w:t>Дворец молодежи города Рязани</w:t>
            </w:r>
            <w:r w:rsidRPr="00011F39">
              <w:t>»</w:t>
            </w:r>
          </w:p>
          <w:p w:rsidR="002C2155" w:rsidRPr="004643D5" w:rsidRDefault="002C2155" w:rsidP="002C215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Полетаева А.Ф.</w:t>
            </w:r>
          </w:p>
          <w:p w:rsidR="002C2155" w:rsidRDefault="002C2155" w:rsidP="002C2155">
            <w:pPr>
              <w:jc w:val="center"/>
            </w:pPr>
            <w:r>
              <w:t>РДМ</w:t>
            </w:r>
          </w:p>
          <w:p w:rsidR="002C2155" w:rsidRPr="004643D5" w:rsidRDefault="00822467" w:rsidP="002C2155">
            <w:pPr>
              <w:jc w:val="center"/>
            </w:pPr>
            <w:r>
              <w:t>Прошин С.Н. Потапов</w:t>
            </w:r>
            <w:r w:rsidR="002C2155">
              <w:t xml:space="preserve"> С.Н.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r>
              <w:t>Городской творческий конкурс «Таланты ЮНАРМИИ», приуроченный к Году единства народов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</w:pPr>
            <w:r>
              <w:t>Учащиеся ОУ, участники юнармейского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20.02 – 20.03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</w:pPr>
            <w:r>
              <w:t>На базе образовательных учреждений</w:t>
            </w:r>
          </w:p>
          <w:p w:rsidR="002C2155" w:rsidRDefault="002C2155" w:rsidP="002C215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Полетаева А.Ф.</w:t>
            </w:r>
          </w:p>
          <w:p w:rsidR="002C2155" w:rsidRDefault="002C2155" w:rsidP="002C2155">
            <w:pPr>
              <w:jc w:val="center"/>
            </w:pPr>
            <w:r>
              <w:t>ДЮЦ «Звезда»</w:t>
            </w:r>
          </w:p>
          <w:p w:rsidR="002C2155" w:rsidRDefault="002C2155" w:rsidP="002C2155">
            <w:pPr>
              <w:jc w:val="center"/>
            </w:pPr>
            <w:r>
              <w:t>Васильева С.А.</w:t>
            </w:r>
          </w:p>
          <w:p w:rsidR="002C2155" w:rsidRDefault="002C2155" w:rsidP="002C2155">
            <w:pPr>
              <w:jc w:val="center"/>
            </w:pPr>
            <w:proofErr w:type="spellStart"/>
            <w:r>
              <w:t>Пузевич</w:t>
            </w:r>
            <w:proofErr w:type="spellEnd"/>
            <w:r>
              <w:t xml:space="preserve"> А.Н.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r>
              <w:t>XXI открытый городской фестиваль-конкурс народного творчества «Масленица – 2026»</w:t>
            </w:r>
          </w:p>
          <w:p w:rsidR="002C2155" w:rsidRPr="0000642E" w:rsidRDefault="002C2155" w:rsidP="002C2155">
            <w:proofErr w:type="gramStart"/>
            <w:r>
              <w:t>(Гала-концерт.</w:t>
            </w:r>
            <w:proofErr w:type="gramEnd"/>
            <w:r w:rsidR="001343A6">
              <w:t xml:space="preserve"> </w:t>
            </w:r>
            <w:proofErr w:type="gramStart"/>
            <w:r>
              <w:t>Подведение итогов)</w:t>
            </w:r>
            <w:r w:rsidRPr="000B7083">
              <w:t xml:space="preserve"> «Широкая Масленица </w:t>
            </w:r>
            <w:r>
              <w:t xml:space="preserve">– </w:t>
            </w:r>
            <w:r w:rsidRPr="000B7083">
              <w:t>2026»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264E96" w:rsidRDefault="002C2155" w:rsidP="002C2155">
            <w:pPr>
              <w:jc w:val="center"/>
            </w:pPr>
            <w:r>
              <w:t>Учащиеся 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22.02</w:t>
            </w:r>
          </w:p>
          <w:p w:rsidR="002C2155" w:rsidRDefault="002C2155" w:rsidP="002C2155">
            <w:pPr>
              <w:jc w:val="center"/>
            </w:pPr>
            <w:r>
              <w:t>11:00</w:t>
            </w:r>
          </w:p>
          <w:p w:rsidR="002C2155" w:rsidRDefault="002C2155" w:rsidP="002C2155">
            <w:pPr>
              <w:jc w:val="center"/>
            </w:pPr>
          </w:p>
          <w:p w:rsidR="002C2155" w:rsidRDefault="002C2155" w:rsidP="002C2155">
            <w:pPr>
              <w:jc w:val="center"/>
            </w:pPr>
          </w:p>
          <w:p w:rsidR="002C2155" w:rsidRDefault="002C2155" w:rsidP="002C2155">
            <w:pPr>
              <w:jc w:val="center"/>
            </w:pPr>
          </w:p>
          <w:p w:rsidR="002C2155" w:rsidRPr="0000642E" w:rsidRDefault="002C2155" w:rsidP="002C2155">
            <w:pPr>
              <w:jc w:val="center"/>
            </w:pPr>
            <w:r>
              <w:t>12:00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</w:pPr>
            <w:r w:rsidRPr="0000642E">
              <w:t>МАУДО «РГДДТ»</w:t>
            </w:r>
          </w:p>
          <w:p w:rsidR="002C2155" w:rsidRDefault="002C2155" w:rsidP="002C2155">
            <w:pPr>
              <w:jc w:val="center"/>
            </w:pPr>
          </w:p>
          <w:p w:rsidR="002C2155" w:rsidRDefault="002C2155" w:rsidP="002C2155">
            <w:pPr>
              <w:jc w:val="center"/>
            </w:pPr>
          </w:p>
          <w:p w:rsidR="002C2155" w:rsidRDefault="002C2155" w:rsidP="002C2155">
            <w:pPr>
              <w:jc w:val="center"/>
            </w:pPr>
          </w:p>
          <w:p w:rsidR="002C2155" w:rsidRDefault="002C2155" w:rsidP="002C2155">
            <w:pPr>
              <w:jc w:val="center"/>
            </w:pPr>
          </w:p>
          <w:p w:rsidR="002C2155" w:rsidRPr="0000642E" w:rsidRDefault="002C2155" w:rsidP="002C2155">
            <w:pPr>
              <w:jc w:val="center"/>
            </w:pPr>
            <w:r>
              <w:t>Нижний парк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953F0D" w:rsidRDefault="002C2155" w:rsidP="002C2155">
            <w:pPr>
              <w:jc w:val="center"/>
            </w:pPr>
            <w:r w:rsidRPr="00953F0D">
              <w:t>Потёмкина А.Ю.</w:t>
            </w:r>
          </w:p>
          <w:p w:rsidR="002C2155" w:rsidRPr="00953F0D" w:rsidRDefault="002C2155" w:rsidP="002C2155">
            <w:pPr>
              <w:jc w:val="center"/>
            </w:pPr>
            <w:r w:rsidRPr="00953F0D">
              <w:rPr>
                <w:bCs/>
                <w:iCs/>
              </w:rPr>
              <w:t>МАУДО «РГДДТ»</w:t>
            </w:r>
          </w:p>
          <w:p w:rsidR="002C2155" w:rsidRPr="00953F0D" w:rsidRDefault="002C2155" w:rsidP="002C2155">
            <w:pPr>
              <w:jc w:val="center"/>
            </w:pPr>
            <w:r>
              <w:t>Кузнецова Т.Б.</w:t>
            </w:r>
          </w:p>
          <w:p w:rsidR="002C2155" w:rsidRPr="0000642E" w:rsidRDefault="002C2155" w:rsidP="002C2155">
            <w:pPr>
              <w:jc w:val="center"/>
            </w:pPr>
            <w:proofErr w:type="spellStart"/>
            <w:r w:rsidRPr="00953F0D">
              <w:t>Нарядчикова</w:t>
            </w:r>
            <w:proofErr w:type="spellEnd"/>
            <w:r w:rsidRPr="00953F0D">
              <w:t xml:space="preserve"> Л.И.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both"/>
            </w:pPr>
            <w:r>
              <w:t>Городские соревнования по стрельбе из пневматической винтовки «Меткий стрелок»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</w:pPr>
            <w:r>
              <w:t>Учащиеся 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26.02</w:t>
            </w:r>
          </w:p>
          <w:p w:rsidR="002C2155" w:rsidRDefault="002C2155" w:rsidP="002C2155">
            <w:pPr>
              <w:jc w:val="center"/>
            </w:pPr>
            <w:r>
              <w:t>14:00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2467" w:rsidRDefault="002C2155" w:rsidP="002C2155">
            <w:pPr>
              <w:jc w:val="center"/>
            </w:pPr>
            <w:r>
              <w:t>МБОУ «Школа</w:t>
            </w:r>
          </w:p>
          <w:p w:rsidR="002C2155" w:rsidRDefault="002C2155" w:rsidP="002C2155">
            <w:pPr>
              <w:jc w:val="center"/>
            </w:pPr>
            <w:r>
              <w:t xml:space="preserve"> №</w:t>
            </w:r>
            <w:r w:rsidR="00011F39">
              <w:t xml:space="preserve"> </w:t>
            </w:r>
            <w:r>
              <w:t>46»</w:t>
            </w:r>
          </w:p>
          <w:p w:rsidR="002C2155" w:rsidRDefault="002C2155" w:rsidP="002C215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Полетаева А.Ф.</w:t>
            </w:r>
          </w:p>
          <w:p w:rsidR="002C2155" w:rsidRDefault="002C2155" w:rsidP="002C2155">
            <w:pPr>
              <w:jc w:val="center"/>
            </w:pPr>
            <w:r>
              <w:t>ДЮЦ «Звезда»</w:t>
            </w:r>
          </w:p>
          <w:p w:rsidR="002C2155" w:rsidRDefault="002C2155" w:rsidP="002C2155">
            <w:pPr>
              <w:jc w:val="center"/>
            </w:pPr>
            <w:proofErr w:type="spellStart"/>
            <w:r>
              <w:t>Молостов</w:t>
            </w:r>
            <w:proofErr w:type="spellEnd"/>
            <w:r>
              <w:t xml:space="preserve"> Н.З.</w:t>
            </w:r>
          </w:p>
          <w:p w:rsidR="002C2155" w:rsidRDefault="002C2155" w:rsidP="002C2155">
            <w:pPr>
              <w:jc w:val="center"/>
            </w:pPr>
            <w:r>
              <w:t>Юркина Ю.И.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63363B" w:rsidRDefault="002C2155" w:rsidP="002C2155">
            <w:r w:rsidRPr="0063363B">
              <w:t>Подведение итогов городского конкурса</w:t>
            </w:r>
            <w:r w:rsidR="001343A6">
              <w:t xml:space="preserve"> </w:t>
            </w:r>
            <w:r w:rsidRPr="0063363B">
              <w:t>«Загадки зимней Рязани»</w:t>
            </w:r>
          </w:p>
          <w:p w:rsidR="002C2155" w:rsidRPr="0063363B" w:rsidRDefault="002C2155" w:rsidP="002C215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63363B" w:rsidRDefault="002C2155" w:rsidP="002C2155">
            <w:pPr>
              <w:jc w:val="center"/>
            </w:pPr>
            <w:r w:rsidRPr="0063363B">
              <w:t>Участники конкурса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63363B" w:rsidRDefault="002C2155" w:rsidP="002C2155">
            <w:pPr>
              <w:jc w:val="center"/>
            </w:pPr>
            <w:r w:rsidRPr="0063363B">
              <w:t>26.02</w:t>
            </w:r>
          </w:p>
          <w:p w:rsidR="002C2155" w:rsidRPr="0063363B" w:rsidRDefault="002C2155" w:rsidP="002C2155">
            <w:pPr>
              <w:jc w:val="center"/>
            </w:pPr>
            <w:r w:rsidRPr="0063363B">
              <w:t>10:00</w:t>
            </w:r>
          </w:p>
          <w:p w:rsidR="002C2155" w:rsidRPr="0063363B" w:rsidRDefault="002C2155" w:rsidP="002C2155">
            <w:pPr>
              <w:jc w:val="center"/>
            </w:pPr>
          </w:p>
          <w:p w:rsidR="002C2155" w:rsidRPr="0063363B" w:rsidRDefault="002C2155" w:rsidP="002C2155">
            <w:pPr>
              <w:jc w:val="center"/>
            </w:pPr>
          </w:p>
          <w:p w:rsidR="002C2155" w:rsidRPr="0063363B" w:rsidRDefault="002C2155" w:rsidP="002C2155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63363B" w:rsidRDefault="002C2155" w:rsidP="002C2155">
            <w:pPr>
              <w:jc w:val="center"/>
            </w:pPr>
            <w:r w:rsidRPr="0063363B">
              <w:t>ЦДТ «</w:t>
            </w:r>
            <w:proofErr w:type="spellStart"/>
            <w:r w:rsidRPr="0063363B">
              <w:t>Приокский</w:t>
            </w:r>
            <w:proofErr w:type="spellEnd"/>
            <w:r w:rsidRPr="0063363B">
              <w:t>»</w:t>
            </w:r>
          </w:p>
          <w:p w:rsidR="002C2155" w:rsidRPr="0063363B" w:rsidRDefault="00B828BD" w:rsidP="002C2155">
            <w:pPr>
              <w:jc w:val="center"/>
              <w:rPr>
                <w:rStyle w:val="a4"/>
                <w:color w:val="005BD1"/>
              </w:rPr>
            </w:pPr>
            <w:hyperlink r:id="rId9" w:tgtFrame="_blank" w:history="1">
              <w:r w:rsidR="002C2155" w:rsidRPr="0063363B">
                <w:rPr>
                  <w:rStyle w:val="a4"/>
                  <w:color w:val="005BD1"/>
                </w:rPr>
                <w:t>http://www.rzn-ecolog.ru/index.html</w:t>
              </w:r>
            </w:hyperlink>
          </w:p>
          <w:p w:rsidR="002C2155" w:rsidRPr="0063363B" w:rsidRDefault="002C2155" w:rsidP="002C2155">
            <w:pPr>
              <w:jc w:val="center"/>
              <w:rPr>
                <w:shd w:val="clear" w:color="auto" w:fill="FFFFFF"/>
              </w:rPr>
            </w:pPr>
            <w:r w:rsidRPr="0063363B">
              <w:rPr>
                <w:shd w:val="clear" w:color="auto" w:fill="FFFFFF"/>
              </w:rPr>
              <w:t>- сайт ГЦДЭО</w:t>
            </w:r>
          </w:p>
          <w:p w:rsidR="002C2155" w:rsidRPr="0063363B" w:rsidRDefault="00B828BD" w:rsidP="002C2155">
            <w:pPr>
              <w:jc w:val="center"/>
            </w:pPr>
            <w:hyperlink r:id="rId10" w:tgtFrame="_blank" w:history="1">
              <w:r w:rsidR="002C2155" w:rsidRPr="0063363B">
                <w:rPr>
                  <w:rStyle w:val="a4"/>
                  <w:color w:val="auto"/>
                </w:rPr>
                <w:t>https://vk.com/club_rzn_ecolog</w:t>
              </w:r>
            </w:hyperlink>
          </w:p>
          <w:p w:rsidR="002C2155" w:rsidRPr="0063363B" w:rsidRDefault="002C2155" w:rsidP="002C2155">
            <w:pPr>
              <w:jc w:val="center"/>
            </w:pPr>
            <w:r w:rsidRPr="0063363B">
              <w:rPr>
                <w:shd w:val="clear" w:color="auto" w:fill="FFFFFF"/>
              </w:rPr>
              <w:t>группа ВКонтакте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Полетаева А.Ф.</w:t>
            </w:r>
          </w:p>
          <w:p w:rsidR="002C2155" w:rsidRDefault="002C2155" w:rsidP="002C2155">
            <w:pPr>
              <w:jc w:val="center"/>
            </w:pPr>
            <w:r>
              <w:t>ЦДТ «</w:t>
            </w:r>
            <w:proofErr w:type="spellStart"/>
            <w:r>
              <w:t>Приокский</w:t>
            </w:r>
            <w:proofErr w:type="spellEnd"/>
            <w:r>
              <w:t>»</w:t>
            </w:r>
          </w:p>
          <w:p w:rsidR="002C2155" w:rsidRPr="0063363B" w:rsidRDefault="002C2155" w:rsidP="002C2155">
            <w:pPr>
              <w:jc w:val="center"/>
            </w:pPr>
            <w:r w:rsidRPr="0063363B">
              <w:t>Орлова С.И.</w:t>
            </w:r>
          </w:p>
          <w:p w:rsidR="002C2155" w:rsidRPr="0063363B" w:rsidRDefault="002C2155" w:rsidP="002C2155">
            <w:pPr>
              <w:jc w:val="center"/>
            </w:pPr>
            <w:r w:rsidRPr="0063363B">
              <w:t xml:space="preserve">Гурьянова Л.М. </w:t>
            </w:r>
            <w:proofErr w:type="spellStart"/>
            <w:r w:rsidRPr="0063363B">
              <w:t>Бурдина</w:t>
            </w:r>
            <w:proofErr w:type="spellEnd"/>
            <w:r w:rsidRPr="0063363B">
              <w:t xml:space="preserve"> Ю.В.</w:t>
            </w:r>
          </w:p>
          <w:p w:rsidR="002C2155" w:rsidRPr="0063363B" w:rsidRDefault="002C2155" w:rsidP="002C2155">
            <w:pPr>
              <w:jc w:val="center"/>
            </w:pP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r>
              <w:t xml:space="preserve">Открытие городского конкурса-фестиваля «Школьный музей»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</w:pPr>
            <w:r>
              <w:t>Учащиеся 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26.02</w:t>
            </w:r>
          </w:p>
          <w:p w:rsidR="002C2155" w:rsidRDefault="002C2155" w:rsidP="002C2155">
            <w:pPr>
              <w:jc w:val="center"/>
            </w:pPr>
            <w:r>
              <w:t>15:00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</w:pPr>
            <w:r>
              <w:t xml:space="preserve">Музейный Центр на </w:t>
            </w:r>
            <w:proofErr w:type="gramStart"/>
            <w:r>
              <w:t>Соборной</w:t>
            </w:r>
            <w:proofErr w:type="gramEnd"/>
          </w:p>
          <w:p w:rsidR="002C2155" w:rsidRDefault="002C2155" w:rsidP="002C2155">
            <w:pPr>
              <w:jc w:val="center"/>
            </w:pPr>
            <w:r>
              <w:t>(ул. Соборная, д. 22)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Полетаева А.Ф.</w:t>
            </w:r>
          </w:p>
          <w:p w:rsidR="002C2155" w:rsidRDefault="002C2155" w:rsidP="002C2155">
            <w:pPr>
              <w:jc w:val="center"/>
            </w:pPr>
            <w:r>
              <w:t>ДЮЦ «Звезда»</w:t>
            </w:r>
          </w:p>
          <w:p w:rsidR="002C2155" w:rsidRDefault="002C2155" w:rsidP="002C2155">
            <w:pPr>
              <w:jc w:val="center"/>
            </w:pPr>
            <w:proofErr w:type="spellStart"/>
            <w:r>
              <w:t>Молостов</w:t>
            </w:r>
            <w:proofErr w:type="spellEnd"/>
            <w:r>
              <w:t xml:space="preserve"> Н.З.</w:t>
            </w:r>
          </w:p>
          <w:p w:rsidR="002C2155" w:rsidRDefault="002C2155" w:rsidP="002C2155">
            <w:pPr>
              <w:jc w:val="center"/>
            </w:pPr>
            <w:r>
              <w:t>Васильева С.А.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155" w:rsidRPr="004643D5" w:rsidRDefault="002C2155" w:rsidP="002C2155">
            <w:r w:rsidRPr="004643D5">
              <w:t>Всероссийский фестиваль детского танца «Черный котенок»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43D5" w:rsidRDefault="002C2155" w:rsidP="002C2155">
            <w:pPr>
              <w:jc w:val="center"/>
            </w:pPr>
            <w:r>
              <w:t>Приглашенные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4643D5" w:rsidRDefault="002C2155" w:rsidP="002C2155">
            <w:pPr>
              <w:jc w:val="center"/>
            </w:pPr>
            <w:r w:rsidRPr="004643D5">
              <w:t>28.02</w:t>
            </w:r>
            <w:r>
              <w:t xml:space="preserve"> –</w:t>
            </w:r>
          </w:p>
          <w:p w:rsidR="002C2155" w:rsidRPr="004643D5" w:rsidRDefault="002C2155" w:rsidP="002C2155">
            <w:pPr>
              <w:jc w:val="center"/>
            </w:pPr>
            <w:r w:rsidRPr="004643D5">
              <w:t>01.03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Pr="004643D5" w:rsidRDefault="002C2155" w:rsidP="002C2155">
            <w:pPr>
              <w:jc w:val="center"/>
            </w:pPr>
            <w:r>
              <w:t>МАУК «</w:t>
            </w:r>
            <w:r w:rsidRPr="004643D5">
              <w:t>РДМ</w:t>
            </w:r>
            <w:r>
              <w:t>»</w:t>
            </w:r>
          </w:p>
          <w:p w:rsidR="002C2155" w:rsidRPr="004643D5" w:rsidRDefault="002C2155" w:rsidP="002C2155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proofErr w:type="spellStart"/>
            <w:r>
              <w:t>Гаврюнина</w:t>
            </w:r>
            <w:proofErr w:type="spellEnd"/>
            <w:r>
              <w:t xml:space="preserve"> Е.В.</w:t>
            </w:r>
          </w:p>
          <w:p w:rsidR="002C2155" w:rsidRPr="004643D5" w:rsidRDefault="002C2155" w:rsidP="002C2155">
            <w:pPr>
              <w:jc w:val="center"/>
            </w:pPr>
            <w:r>
              <w:t>МАУК «</w:t>
            </w:r>
            <w:r w:rsidRPr="004643D5">
              <w:t>РДМ</w:t>
            </w:r>
            <w:r>
              <w:t>»</w:t>
            </w:r>
          </w:p>
          <w:p w:rsidR="002C2155" w:rsidRPr="004643D5" w:rsidRDefault="002C2155" w:rsidP="002C2155">
            <w:pPr>
              <w:jc w:val="center"/>
            </w:pPr>
            <w:proofErr w:type="spellStart"/>
            <w:r w:rsidRPr="004643D5">
              <w:t>Чижкова</w:t>
            </w:r>
            <w:proofErr w:type="spellEnd"/>
            <w:r w:rsidRPr="004643D5">
              <w:t xml:space="preserve"> С.М.</w:t>
            </w:r>
          </w:p>
        </w:tc>
      </w:tr>
      <w:tr w:rsidR="002C2155" w:rsidRPr="00AE0748" w:rsidTr="00594F1C">
        <w:trPr>
          <w:trHeight w:val="34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Pr="000B7083" w:rsidRDefault="002C2155" w:rsidP="002C2155">
            <w:r>
              <w:t>Городской конкурс активистов первичных отделений «Лидер Перемен»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</w:pPr>
            <w:r>
              <w:t>Учащиеся ОУ,</w:t>
            </w:r>
          </w:p>
          <w:p w:rsidR="002C2155" w:rsidRDefault="002C2155" w:rsidP="002C2155">
            <w:pPr>
              <w:jc w:val="center"/>
            </w:pPr>
            <w:r>
              <w:t>студенты СПО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155" w:rsidRDefault="002C2155" w:rsidP="002C2155">
            <w:pPr>
              <w:jc w:val="center"/>
            </w:pPr>
            <w:r>
              <w:t>Образовательные учреждения города Рязани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55" w:rsidRDefault="002C2155" w:rsidP="002C2155">
            <w:pPr>
              <w:jc w:val="center"/>
            </w:pPr>
            <w:proofErr w:type="spellStart"/>
            <w:r>
              <w:t>Гаврюнина</w:t>
            </w:r>
            <w:proofErr w:type="spellEnd"/>
            <w:r>
              <w:t xml:space="preserve"> Е.В.</w:t>
            </w:r>
          </w:p>
          <w:p w:rsidR="002C2155" w:rsidRPr="00953F0D" w:rsidRDefault="002C2155" w:rsidP="002C2155">
            <w:pPr>
              <w:jc w:val="center"/>
            </w:pPr>
            <w:r>
              <w:t>Козлова Л.В.</w:t>
            </w:r>
          </w:p>
        </w:tc>
      </w:tr>
    </w:tbl>
    <w:p w:rsidR="00DD06F8" w:rsidRPr="00011F39" w:rsidRDefault="00DD06F8" w:rsidP="000815C8">
      <w:pPr>
        <w:widowControl/>
        <w:shd w:val="clear" w:color="auto" w:fill="FFFFFF"/>
        <w:suppressAutoHyphens w:val="0"/>
        <w:rPr>
          <w:rFonts w:eastAsia="Times New Roman" w:cs="Times New Roman"/>
          <w:i/>
          <w:color w:val="000000"/>
          <w:kern w:val="0"/>
          <w:sz w:val="18"/>
          <w:lang w:eastAsia="ru-RU" w:bidi="ar-SA"/>
        </w:rPr>
      </w:pPr>
    </w:p>
    <w:p w:rsidR="00C30FE4" w:rsidRPr="00816276" w:rsidRDefault="00C30FE4" w:rsidP="00816276">
      <w:pPr>
        <w:widowControl/>
        <w:numPr>
          <w:ilvl w:val="0"/>
          <w:numId w:val="18"/>
        </w:numPr>
        <w:shd w:val="clear" w:color="auto" w:fill="FFFFFF"/>
        <w:suppressAutoHyphens w:val="0"/>
        <w:ind w:left="0" w:firstLine="0"/>
        <w:jc w:val="center"/>
        <w:rPr>
          <w:rFonts w:eastAsia="Times New Roman" w:cs="Times New Roman"/>
          <w:i/>
          <w:color w:val="000000"/>
          <w:kern w:val="0"/>
          <w:lang w:eastAsia="ru-RU" w:bidi="ar-SA"/>
        </w:rPr>
      </w:pPr>
      <w:r w:rsidRPr="00816276">
        <w:rPr>
          <w:rFonts w:eastAsia="Times New Roman" w:cs="Times New Roman"/>
          <w:b/>
          <w:bCs/>
          <w:i/>
          <w:color w:val="000000"/>
          <w:kern w:val="0"/>
          <w:lang w:eastAsia="ru-RU" w:bidi="ar-SA"/>
        </w:rPr>
        <w:t xml:space="preserve">ДИАГНОСТИКА, РЕГУЛИРОВАНИЕ И КОРРЕКЦИЯ </w:t>
      </w:r>
      <w:proofErr w:type="gramStart"/>
      <w:r w:rsidRPr="00816276">
        <w:rPr>
          <w:rFonts w:eastAsia="Times New Roman" w:cs="Times New Roman"/>
          <w:b/>
          <w:bCs/>
          <w:i/>
          <w:color w:val="000000"/>
          <w:kern w:val="0"/>
          <w:lang w:eastAsia="ru-RU" w:bidi="ar-SA"/>
        </w:rPr>
        <w:t>УПРАВЛЕНЧЕСКОЙ</w:t>
      </w:r>
      <w:proofErr w:type="gramEnd"/>
    </w:p>
    <w:p w:rsidR="002C43D7" w:rsidRDefault="00C30FE4" w:rsidP="0000206A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i/>
          <w:color w:val="000000"/>
          <w:kern w:val="0"/>
          <w:lang w:eastAsia="ru-RU" w:bidi="ar-SA"/>
        </w:rPr>
      </w:pPr>
      <w:r w:rsidRPr="00F22DA0">
        <w:rPr>
          <w:rFonts w:eastAsia="Times New Roman" w:cs="Times New Roman"/>
          <w:b/>
          <w:bCs/>
          <w:i/>
          <w:color w:val="000000"/>
          <w:kern w:val="0"/>
          <w:lang w:eastAsia="ru-RU" w:bidi="ar-SA"/>
        </w:rPr>
        <w:t>ДЕЯТЕЛЬНОСТИ РУКОВОДИТЕЛЕЙ ОБРАЗОВАТЕЛЬНЫХ УЧРЕЖДЕНИЙ</w:t>
      </w:r>
    </w:p>
    <w:p w:rsidR="00D90CFF" w:rsidRPr="00BB75DC" w:rsidRDefault="00D90CFF" w:rsidP="0000206A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i/>
          <w:color w:val="000000"/>
          <w:kern w:val="0"/>
          <w:sz w:val="12"/>
          <w:lang w:eastAsia="ru-RU" w:bidi="ar-SA"/>
        </w:rPr>
      </w:pPr>
    </w:p>
    <w:tbl>
      <w:tblPr>
        <w:tblW w:w="11199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2694"/>
        <w:gridCol w:w="1985"/>
        <w:gridCol w:w="2268"/>
      </w:tblGrid>
      <w:tr w:rsidR="00454B3E" w:rsidRPr="000D0D90" w:rsidTr="00E9742A">
        <w:trPr>
          <w:trHeight w:val="26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3E" w:rsidRPr="00885A76" w:rsidRDefault="00454B3E" w:rsidP="00CD40AB">
            <w:pPr>
              <w:widowControl/>
              <w:suppressAutoHyphens w:val="0"/>
              <w:ind w:left="142"/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</w:pPr>
            <w:r w:rsidRPr="00885A76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 xml:space="preserve">2.1. Изучение </w:t>
            </w:r>
            <w:r w:rsidR="005174E5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 xml:space="preserve"> </w:t>
            </w:r>
            <w:r w:rsidRPr="00885A76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>состояния</w:t>
            </w:r>
            <w:r w:rsidR="005174E5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 xml:space="preserve"> </w:t>
            </w:r>
            <w:r w:rsidRPr="00885A76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 xml:space="preserve"> управле</w:t>
            </w:r>
            <w:r w:rsidRPr="00885A76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>н</w:t>
            </w:r>
            <w:r w:rsidRPr="00885A76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>ческой</w:t>
            </w:r>
            <w:r w:rsidR="005174E5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 xml:space="preserve">  </w:t>
            </w:r>
            <w:r w:rsidRPr="00885A76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>деятельности</w:t>
            </w:r>
            <w:r w:rsidR="005174E5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 xml:space="preserve">  </w:t>
            </w:r>
            <w:r w:rsidRPr="00885A76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>руководителей</w:t>
            </w:r>
          </w:p>
          <w:p w:rsidR="00454B3E" w:rsidRPr="00885A76" w:rsidRDefault="00454B3E" w:rsidP="00CD40AB">
            <w:pPr>
              <w:widowControl/>
              <w:suppressAutoHyphens w:val="0"/>
              <w:ind w:left="142"/>
              <w:rPr>
                <w:rFonts w:eastAsia="Times New Roman" w:cs="Times New Roman"/>
                <w:color w:val="FF0000"/>
                <w:kern w:val="0"/>
                <w:lang w:eastAsia="ru-RU" w:bidi="ar-SA"/>
              </w:rPr>
            </w:pPr>
            <w:r w:rsidRPr="00885A76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 xml:space="preserve">образовательных </w:t>
            </w:r>
            <w:r w:rsidR="005174E5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 xml:space="preserve"> </w:t>
            </w:r>
            <w:r w:rsidRPr="00885A76">
              <w:rPr>
                <w:rFonts w:eastAsia="Times New Roman" w:cs="Times New Roman"/>
                <w:b/>
                <w:bCs/>
                <w:iCs/>
                <w:kern w:val="0"/>
                <w:lang w:eastAsia="ru-RU" w:bidi="ar-SA"/>
              </w:rPr>
              <w:t>учреждений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3E" w:rsidRDefault="00454B3E" w:rsidP="00011F39">
            <w:pPr>
              <w:widowControl/>
              <w:shd w:val="clear" w:color="auto" w:fill="FFFFFF"/>
              <w:suppressAutoHyphens w:val="0"/>
              <w:ind w:left="143" w:right="141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3E" w:rsidRDefault="00454B3E" w:rsidP="000A1AB8">
            <w:pPr>
              <w:widowControl/>
              <w:shd w:val="clear" w:color="auto" w:fill="FFFFFF"/>
              <w:suppressAutoHyphens w:val="0"/>
              <w:ind w:firstLine="142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3E" w:rsidRDefault="00454B3E" w:rsidP="000A1AB8">
            <w:pPr>
              <w:widowControl/>
              <w:shd w:val="clear" w:color="auto" w:fill="FFFFFF"/>
              <w:suppressAutoHyphens w:val="0"/>
              <w:ind w:firstLine="142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</w:p>
        </w:tc>
      </w:tr>
      <w:tr w:rsidR="000A1AB8" w:rsidRPr="00885A76" w:rsidTr="00CD40AB">
        <w:trPr>
          <w:trHeight w:val="26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B8" w:rsidRPr="00392FCE" w:rsidRDefault="000A1AB8" w:rsidP="000A1AB8">
            <w:pPr>
              <w:widowControl/>
              <w:shd w:val="clear" w:color="auto" w:fill="FFFFFF"/>
              <w:suppressAutoHyphens w:val="0"/>
              <w:ind w:left="142" w:right="141"/>
              <w:jc w:val="both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 w:rsidRPr="00392FCE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Деятельность администрации ДОУ </w:t>
            </w:r>
            <w:r w:rsidRPr="00392FCE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br/>
              <w:t xml:space="preserve">по </w:t>
            </w:r>
            <w:r w:rsidR="00081D91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организации </w:t>
            </w:r>
            <w:r w:rsid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созданию условий инклюзивного </w:t>
            </w:r>
            <w:r w:rsidRPr="00392FCE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образования детей-инвалидов в детском саду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B8" w:rsidRPr="00392FCE" w:rsidRDefault="000A1AB8" w:rsidP="00011F39">
            <w:pPr>
              <w:widowControl/>
              <w:shd w:val="clear" w:color="auto" w:fill="FFFFFF"/>
              <w:suppressAutoHyphens w:val="0"/>
              <w:ind w:left="143" w:right="141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 w:rsidRPr="00392FCE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№ 16, 24, 29, 36, 40, 77, 105, 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B8" w:rsidRPr="00392FCE" w:rsidRDefault="000A1AB8" w:rsidP="000A1AB8">
            <w:pPr>
              <w:widowControl/>
              <w:shd w:val="clear" w:color="auto" w:fill="FFFFFF"/>
              <w:suppressAutoHyphens w:val="0"/>
              <w:ind w:firstLine="142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 w:rsidRPr="00392FCE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02.02 </w:t>
            </w:r>
            <w:r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–</w:t>
            </w:r>
            <w:r w:rsidRPr="00392FCE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 13.02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B8" w:rsidRPr="00392FCE" w:rsidRDefault="000A1AB8" w:rsidP="000A1AB8">
            <w:pPr>
              <w:widowControl/>
              <w:shd w:val="clear" w:color="auto" w:fill="FFFFFF"/>
              <w:suppressAutoHyphens w:val="0"/>
              <w:ind w:firstLine="142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 w:rsidRPr="00392FCE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Кураторы ДОУ</w:t>
            </w:r>
          </w:p>
        </w:tc>
      </w:tr>
      <w:tr w:rsidR="00081D91" w:rsidRPr="00885A76" w:rsidTr="00CD40AB">
        <w:trPr>
          <w:trHeight w:val="26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91" w:rsidRPr="00011F39" w:rsidRDefault="00081D91" w:rsidP="00081D91">
            <w:pPr>
              <w:widowControl/>
              <w:shd w:val="clear" w:color="auto" w:fill="FFFFFF"/>
              <w:suppressAutoHyphens w:val="0"/>
              <w:ind w:left="142" w:right="141"/>
              <w:jc w:val="both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Деятельность администрации ОУ по организации образовательного пр</w:t>
            </w: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о</w:t>
            </w: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цесса в соответствии с федеральными образовательными программами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91" w:rsidRPr="00011F39" w:rsidRDefault="00081D91" w:rsidP="00011F39">
            <w:pPr>
              <w:widowControl/>
              <w:shd w:val="clear" w:color="auto" w:fill="FFFFFF"/>
              <w:suppressAutoHyphens w:val="0"/>
              <w:ind w:left="143" w:right="141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№ </w:t>
            </w:r>
            <w:r w:rsidR="00875C13"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5, </w:t>
            </w:r>
            <w:r w:rsidR="00A16D4C"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28, </w:t>
            </w:r>
            <w:r w:rsidR="00875C13"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37, </w:t>
            </w:r>
            <w:r w:rsidR="00A16D4C"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60/61, </w:t>
            </w:r>
            <w:r w:rsidR="0090179E"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63, 67, </w:t>
            </w: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73, 76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91" w:rsidRPr="00011F39" w:rsidRDefault="000123FC" w:rsidP="000A1AB8">
            <w:pPr>
              <w:widowControl/>
              <w:shd w:val="clear" w:color="auto" w:fill="FFFFFF"/>
              <w:suppressAutoHyphens w:val="0"/>
              <w:ind w:firstLine="142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09.02</w:t>
            </w:r>
            <w:r w:rsid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 – </w:t>
            </w: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20.02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91" w:rsidRPr="00011F39" w:rsidRDefault="00081D91" w:rsidP="000A1AB8">
            <w:pPr>
              <w:widowControl/>
              <w:shd w:val="clear" w:color="auto" w:fill="FFFFFF"/>
              <w:suppressAutoHyphens w:val="0"/>
              <w:ind w:firstLine="142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Кураторы ОУ</w:t>
            </w:r>
          </w:p>
        </w:tc>
      </w:tr>
      <w:tr w:rsidR="0083059F" w:rsidRPr="00885A76" w:rsidTr="00CD40AB">
        <w:trPr>
          <w:trHeight w:val="26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011F39" w:rsidRDefault="00B174CB" w:rsidP="00011F39">
            <w:pPr>
              <w:widowControl/>
              <w:shd w:val="clear" w:color="auto" w:fill="FFFFFF"/>
              <w:suppressAutoHyphens w:val="0"/>
              <w:ind w:left="142" w:right="141"/>
              <w:jc w:val="both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Работа общеобразовательных учр</w:t>
            </w: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е</w:t>
            </w: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ждений по профилактике деструкти</w:t>
            </w: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в</w:t>
            </w: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 xml:space="preserve">ного поведения  несовершеннолетних. </w:t>
            </w:r>
            <w:r w:rsidR="0083059F"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Анализ рабочих программ воспит</w:t>
            </w:r>
            <w:r w:rsidR="0083059F"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а</w:t>
            </w:r>
            <w:r w:rsidR="0083059F"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ния, п</w:t>
            </w:r>
            <w:r w:rsidR="00B94721"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ланов воспитательной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011F39" w:rsidRDefault="0083059F" w:rsidP="00011F39">
            <w:pPr>
              <w:widowControl/>
              <w:shd w:val="clear" w:color="auto" w:fill="FFFFFF"/>
              <w:suppressAutoHyphens w:val="0"/>
              <w:ind w:left="143" w:right="141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9F" w:rsidRPr="00011F39" w:rsidRDefault="00B94721" w:rsidP="000A1AB8">
            <w:pPr>
              <w:widowControl/>
              <w:shd w:val="clear" w:color="auto" w:fill="FFFFFF"/>
              <w:suppressAutoHyphens w:val="0"/>
              <w:ind w:firstLine="142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02 – 16.02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21" w:rsidRPr="00011F39" w:rsidRDefault="008C5027" w:rsidP="000A1AB8">
            <w:pPr>
              <w:widowControl/>
              <w:shd w:val="clear" w:color="auto" w:fill="FFFFFF"/>
              <w:suppressAutoHyphens w:val="0"/>
              <w:ind w:firstLine="142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 w:rsidRPr="00011F39"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  <w:t>отдел МПиДО</w:t>
            </w:r>
          </w:p>
        </w:tc>
      </w:tr>
      <w:tr w:rsidR="000A1AB8" w:rsidRPr="000D0D90" w:rsidTr="00E9742A">
        <w:trPr>
          <w:trHeight w:val="26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B8" w:rsidRDefault="000A1AB8" w:rsidP="00CD40AB">
            <w:pPr>
              <w:widowControl/>
              <w:shd w:val="clear" w:color="auto" w:fill="FFFFFF"/>
              <w:suppressAutoHyphens w:val="0"/>
              <w:ind w:left="142" w:right="141"/>
              <w:jc w:val="both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  <w:r>
              <w:rPr>
                <w:b/>
              </w:rPr>
              <w:t xml:space="preserve">2.2. </w:t>
            </w:r>
            <w:r w:rsidRPr="009868D3">
              <w:rPr>
                <w:b/>
              </w:rPr>
              <w:t xml:space="preserve">Мониторинги с выходом </w:t>
            </w:r>
            <w:r>
              <w:rPr>
                <w:b/>
              </w:rPr>
              <w:br/>
            </w:r>
            <w:r w:rsidRPr="009868D3">
              <w:rPr>
                <w:b/>
              </w:rPr>
              <w:t>в образовательные учреждения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B8" w:rsidRDefault="000A1AB8" w:rsidP="00011F39">
            <w:pPr>
              <w:widowControl/>
              <w:shd w:val="clear" w:color="auto" w:fill="FFFFFF"/>
              <w:suppressAutoHyphens w:val="0"/>
              <w:ind w:left="143" w:right="141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B8" w:rsidRDefault="000A1AB8" w:rsidP="000A1AB8">
            <w:pPr>
              <w:widowControl/>
              <w:shd w:val="clear" w:color="auto" w:fill="FFFFFF"/>
              <w:suppressAutoHyphens w:val="0"/>
              <w:ind w:firstLine="142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AB8" w:rsidRDefault="000A1AB8" w:rsidP="000A1AB8">
            <w:pPr>
              <w:widowControl/>
              <w:shd w:val="clear" w:color="auto" w:fill="FFFFFF"/>
              <w:suppressAutoHyphens w:val="0"/>
              <w:ind w:firstLine="142"/>
              <w:jc w:val="center"/>
              <w:rPr>
                <w:rFonts w:eastAsia="Times New Roman" w:cs="Times New Roman"/>
                <w:bCs/>
                <w:iCs/>
                <w:kern w:val="0"/>
                <w:lang w:eastAsia="ru-RU" w:bidi="ar-SA"/>
              </w:rPr>
            </w:pP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A" w:rsidRPr="00392FCE" w:rsidRDefault="00BF417A" w:rsidP="00CA1563">
            <w:pPr>
              <w:widowControl/>
              <w:suppressAutoHyphens w:val="0"/>
              <w:ind w:left="142"/>
            </w:pPr>
            <w:r w:rsidRPr="00392FCE">
              <w:t xml:space="preserve">Деятельность консультационных </w:t>
            </w:r>
            <w:r w:rsidRPr="00392FCE">
              <w:br/>
              <w:t>центров в ДОУ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A" w:rsidRPr="00392FCE" w:rsidRDefault="00BF417A" w:rsidP="00011F39">
            <w:pPr>
              <w:widowControl/>
              <w:suppressAutoHyphens w:val="0"/>
              <w:ind w:left="152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A" w:rsidRPr="00392FCE" w:rsidRDefault="00BF417A" w:rsidP="00CA1563">
            <w:pPr>
              <w:widowControl/>
              <w:shd w:val="clear" w:color="auto" w:fill="FFFFFF"/>
              <w:suppressAutoHyphens w:val="0"/>
              <w:ind w:firstLine="142"/>
              <w:jc w:val="center"/>
            </w:pPr>
            <w:r w:rsidRPr="00392FCE">
              <w:t xml:space="preserve">в течение </w:t>
            </w:r>
          </w:p>
          <w:p w:rsidR="00BF417A" w:rsidRPr="00392FCE" w:rsidRDefault="00BF417A" w:rsidP="00CA1563">
            <w:pPr>
              <w:widowControl/>
              <w:suppressAutoHyphens w:val="0"/>
              <w:ind w:left="283" w:hanging="283"/>
              <w:jc w:val="center"/>
            </w:pPr>
            <w:r w:rsidRPr="00392FCE">
              <w:t>месяца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A" w:rsidRPr="00392FCE" w:rsidRDefault="00BF417A" w:rsidP="00CA1563">
            <w:pPr>
              <w:widowControl/>
              <w:suppressAutoHyphens w:val="0"/>
              <w:jc w:val="center"/>
            </w:pPr>
            <w:r w:rsidRPr="00392FCE">
              <w:t>Елисеева С.Е.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A" w:rsidRPr="00FF75CD" w:rsidRDefault="00BF417A" w:rsidP="00CD40AB">
            <w:pPr>
              <w:ind w:left="142" w:right="141"/>
              <w:rPr>
                <w:b/>
                <w:kern w:val="2"/>
              </w:rPr>
            </w:pPr>
            <w:r w:rsidRPr="00FF75CD">
              <w:rPr>
                <w:b/>
                <w:kern w:val="2"/>
              </w:rPr>
              <w:t>2.</w:t>
            </w:r>
            <w:r>
              <w:rPr>
                <w:b/>
                <w:kern w:val="2"/>
              </w:rPr>
              <w:t>3</w:t>
            </w:r>
            <w:r w:rsidRPr="00FF75CD">
              <w:rPr>
                <w:b/>
                <w:kern w:val="2"/>
              </w:rPr>
              <w:t xml:space="preserve">. </w:t>
            </w:r>
            <w:r>
              <w:rPr>
                <w:b/>
                <w:kern w:val="2"/>
              </w:rPr>
              <w:t>М</w:t>
            </w:r>
            <w:r w:rsidRPr="00FF75CD">
              <w:rPr>
                <w:b/>
                <w:kern w:val="2"/>
              </w:rPr>
              <w:t>ониторинг</w:t>
            </w:r>
            <w:r>
              <w:rPr>
                <w:b/>
                <w:kern w:val="2"/>
              </w:rPr>
              <w:t>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A" w:rsidRPr="00FF75CD" w:rsidRDefault="00BF417A" w:rsidP="00011F39">
            <w:pPr>
              <w:ind w:left="143" w:right="141"/>
              <w:jc w:val="center"/>
              <w:rPr>
                <w:b/>
                <w:kern w:val="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A" w:rsidRPr="00FF75CD" w:rsidRDefault="00BF417A" w:rsidP="000A1AB8">
            <w:pPr>
              <w:jc w:val="center"/>
              <w:rPr>
                <w:b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A" w:rsidRPr="00FF75CD" w:rsidRDefault="00BF417A" w:rsidP="000A1AB8">
            <w:pPr>
              <w:jc w:val="center"/>
              <w:rPr>
                <w:b/>
                <w:kern w:val="2"/>
              </w:rPr>
            </w:pP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A" w:rsidRPr="00392FCE" w:rsidRDefault="00BF417A" w:rsidP="00CA1563">
            <w:pPr>
              <w:ind w:left="143" w:right="132"/>
              <w:jc w:val="both"/>
            </w:pPr>
            <w:r w:rsidRPr="00392FCE">
              <w:t xml:space="preserve">Заболеваемость в ОУ, ДОУ, в том числе в период эпидемического подъема заболеваемости гриппом и ОРВИ. Введение карантинных ограничений и проведение соответствующих мероприятий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A" w:rsidRPr="00392FCE" w:rsidRDefault="00BF417A" w:rsidP="00011F39">
            <w:pPr>
              <w:snapToGrid w:val="0"/>
              <w:jc w:val="center"/>
            </w:pPr>
            <w:r w:rsidRPr="00392FCE">
              <w:t>ОУ, ДОУ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A" w:rsidRPr="00392FCE" w:rsidRDefault="00BF417A" w:rsidP="00CA1563">
            <w:pPr>
              <w:jc w:val="center"/>
            </w:pPr>
            <w:r w:rsidRPr="00392FCE"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17A" w:rsidRPr="00392FCE" w:rsidRDefault="00BF417A" w:rsidP="00CA1563">
            <w:pPr>
              <w:jc w:val="center"/>
            </w:pPr>
            <w:r w:rsidRPr="00392FCE">
              <w:t>Харькова Т.К.</w:t>
            </w:r>
          </w:p>
          <w:p w:rsidR="00BF417A" w:rsidRPr="00392FCE" w:rsidRDefault="00BF417A" w:rsidP="00CA1563">
            <w:pPr>
              <w:jc w:val="center"/>
            </w:pPr>
            <w:proofErr w:type="spellStart"/>
            <w:r w:rsidRPr="00392FCE">
              <w:t>Афонасова</w:t>
            </w:r>
            <w:proofErr w:type="spellEnd"/>
            <w:r w:rsidRPr="00392FCE">
              <w:t xml:space="preserve"> Е.В.</w:t>
            </w:r>
          </w:p>
          <w:p w:rsidR="00BF417A" w:rsidRPr="00392FCE" w:rsidRDefault="00BF417A" w:rsidP="00CA1563">
            <w:pPr>
              <w:jc w:val="center"/>
            </w:pPr>
            <w:r w:rsidRPr="00392FCE">
              <w:t>Попова О.П.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143" w:right="132"/>
              <w:jc w:val="both"/>
            </w:pPr>
            <w:r w:rsidRPr="00392FCE">
              <w:t xml:space="preserve">Контроль деятельности </w:t>
            </w:r>
            <w:proofErr w:type="spellStart"/>
            <w:proofErr w:type="gramStart"/>
            <w:r w:rsidRPr="00392FCE">
              <w:t>админи</w:t>
            </w:r>
            <w:r w:rsidR="00302C27">
              <w:t>-</w:t>
            </w:r>
            <w:r w:rsidRPr="00392FCE">
              <w:t>страции</w:t>
            </w:r>
            <w:proofErr w:type="spellEnd"/>
            <w:proofErr w:type="gramEnd"/>
            <w:r w:rsidRPr="00392FCE">
              <w:t xml:space="preserve"> образовательных учреждений по работе с временно отстраненными от образовательного процесса детьми 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snapToGrid w:val="0"/>
              <w:jc w:val="center"/>
            </w:pPr>
            <w:r w:rsidRPr="00392FCE">
              <w:t>ОУ, ДОУ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Харькова Т.К.</w:t>
            </w:r>
          </w:p>
          <w:p w:rsidR="00BF417A" w:rsidRPr="00392FCE" w:rsidRDefault="00BF417A" w:rsidP="00CA1563">
            <w:pPr>
              <w:jc w:val="center"/>
            </w:pPr>
            <w:proofErr w:type="spellStart"/>
            <w:r w:rsidRPr="00392FCE">
              <w:t>Афонасова</w:t>
            </w:r>
            <w:proofErr w:type="spellEnd"/>
            <w:r w:rsidRPr="00392FCE">
              <w:t xml:space="preserve"> Е.В.</w:t>
            </w:r>
          </w:p>
          <w:p w:rsidR="00BF417A" w:rsidRPr="00392FCE" w:rsidRDefault="00BF417A" w:rsidP="00CA1563">
            <w:pPr>
              <w:jc w:val="center"/>
            </w:pPr>
            <w:r w:rsidRPr="00392FCE">
              <w:t>Попова О.П.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143" w:right="132"/>
              <w:jc w:val="both"/>
            </w:pPr>
            <w:r w:rsidRPr="00392FCE">
              <w:t>Доступность и качество питания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snapToGrid w:val="0"/>
              <w:jc w:val="center"/>
            </w:pPr>
            <w:r w:rsidRPr="00392FCE">
              <w:t>ДОУ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  <w:rPr>
                <w:rFonts w:cs="Times New Roman"/>
                <w:color w:val="000000"/>
              </w:rPr>
            </w:pPr>
            <w:r w:rsidRPr="00392FCE">
              <w:rPr>
                <w:rFonts w:cs="Times New Roman"/>
                <w:color w:val="000000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Попова О.П.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143" w:right="132"/>
              <w:jc w:val="both"/>
            </w:pPr>
            <w:r w:rsidRPr="00392FCE">
              <w:t>Организация питания в ДОУ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Попова О.П.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143" w:right="72"/>
              <w:jc w:val="both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392FCE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Выпускники 9-х классов из группы риска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ind w:firstLine="121"/>
              <w:jc w:val="center"/>
              <w:rPr>
                <w:rFonts w:cs="Times New Roman"/>
                <w:color w:val="000000"/>
              </w:rPr>
            </w:pPr>
            <w:r w:rsidRPr="00392FCE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  <w:rPr>
                <w:rFonts w:cs="Times New Roman"/>
                <w:color w:val="000000"/>
              </w:rPr>
            </w:pPr>
            <w:r w:rsidRPr="00392FCE">
              <w:rPr>
                <w:rFonts w:cs="Times New Roman"/>
                <w:color w:val="000000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proofErr w:type="spellStart"/>
            <w:r w:rsidRPr="00392FCE">
              <w:t>Маргарян</w:t>
            </w:r>
            <w:proofErr w:type="spellEnd"/>
            <w:r w:rsidRPr="00392FCE">
              <w:t xml:space="preserve"> Н.В.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142" w:right="132"/>
              <w:jc w:val="both"/>
            </w:pPr>
            <w:proofErr w:type="gramStart"/>
            <w:r w:rsidRPr="00392FCE">
              <w:t xml:space="preserve">Мониторинг по </w:t>
            </w:r>
            <w:proofErr w:type="spellStart"/>
            <w:r w:rsidRPr="00392FCE">
              <w:t>ПО</w:t>
            </w:r>
            <w:proofErr w:type="spellEnd"/>
            <w:r w:rsidRPr="00392FCE">
              <w:t xml:space="preserve"> на ГИА-9                        по информатике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snapToGrid w:val="0"/>
              <w:jc w:val="center"/>
            </w:pPr>
            <w:r w:rsidRPr="00392FCE">
              <w:t>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proofErr w:type="spellStart"/>
            <w:r w:rsidRPr="00392FCE">
              <w:t>Маргарян</w:t>
            </w:r>
            <w:proofErr w:type="spellEnd"/>
            <w:r w:rsidRPr="00392FCE">
              <w:t xml:space="preserve"> Н.В.</w:t>
            </w:r>
          </w:p>
          <w:p w:rsidR="00BF417A" w:rsidRPr="00392FCE" w:rsidRDefault="00BF417A" w:rsidP="00CA1563">
            <w:pPr>
              <w:jc w:val="center"/>
            </w:pPr>
            <w:r w:rsidRPr="00392FCE">
              <w:t>Харькова Т.К.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82" w:right="72"/>
              <w:jc w:val="both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392FCE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О выпускниках с ОВЗ, принимающих участие в ОГЭ, ЕГЭ и ГВЭ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ind w:firstLine="121"/>
              <w:jc w:val="center"/>
              <w:rPr>
                <w:rFonts w:cs="Times New Roman"/>
                <w:color w:val="000000"/>
              </w:rPr>
            </w:pPr>
            <w:r w:rsidRPr="00392FCE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  <w:rPr>
                <w:rFonts w:cs="Times New Roman"/>
                <w:color w:val="000000"/>
              </w:rPr>
            </w:pPr>
            <w:r w:rsidRPr="00392FCE">
              <w:rPr>
                <w:rFonts w:cs="Times New Roman"/>
                <w:color w:val="000000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Сафронова И.Н.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82" w:right="72"/>
              <w:jc w:val="both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392FCE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Посещаемость ДОУ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ind w:firstLine="121"/>
              <w:jc w:val="center"/>
              <w:rPr>
                <w:rFonts w:cs="Times New Roman"/>
                <w:color w:val="000000"/>
              </w:rPr>
            </w:pPr>
            <w:r w:rsidRPr="00392FCE">
              <w:t>ДОУ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  <w:rPr>
                <w:rFonts w:cs="Times New Roman"/>
                <w:color w:val="000000"/>
              </w:rPr>
            </w:pPr>
            <w:r w:rsidRPr="00392FCE">
              <w:rPr>
                <w:rFonts w:cs="Times New Roman"/>
                <w:color w:val="000000"/>
              </w:rPr>
              <w:t>до 05.02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Евсюнина О.В.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143" w:right="132"/>
              <w:jc w:val="both"/>
            </w:pPr>
            <w:r w:rsidRPr="00392FCE">
              <w:t>Меры поддержки участников СВО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snapToGrid w:val="0"/>
              <w:jc w:val="center"/>
            </w:pPr>
            <w:r w:rsidRPr="00392FCE">
              <w:t xml:space="preserve">ДОУ, </w:t>
            </w:r>
            <w:r w:rsidRPr="00392FCE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до 10.02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Евсюнина О.В.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143"/>
            </w:pPr>
            <w:r w:rsidRPr="00392FCE">
              <w:t xml:space="preserve">Деятельность администрации ДОУ по заполнению АИС дошкольного образования 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jc w:val="center"/>
            </w:pPr>
            <w:r w:rsidRPr="00392FCE">
              <w:t>ДОУ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rPr>
                <w:rFonts w:cs="Times New Roman"/>
                <w:color w:val="000000"/>
              </w:rPr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proofErr w:type="spellStart"/>
            <w:r w:rsidRPr="00392FCE">
              <w:t>Резаева</w:t>
            </w:r>
            <w:proofErr w:type="spellEnd"/>
            <w:r w:rsidRPr="00392FCE">
              <w:t xml:space="preserve"> В.А.</w:t>
            </w:r>
          </w:p>
          <w:p w:rsidR="00BF417A" w:rsidRPr="00392FCE" w:rsidRDefault="00BF417A" w:rsidP="00CA1563">
            <w:pPr>
              <w:jc w:val="center"/>
            </w:pPr>
            <w:r w:rsidRPr="00392FCE">
              <w:t>Евсюнина О.В.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143" w:right="72"/>
              <w:jc w:val="both"/>
              <w:rPr>
                <w:rFonts w:eastAsia="Times New Roman" w:cs="Times New Roman"/>
                <w:spacing w:val="-6"/>
                <w:kern w:val="24"/>
                <w:lang w:eastAsia="ru-RU"/>
              </w:rPr>
            </w:pPr>
            <w:r w:rsidRPr="00392FCE">
              <w:rPr>
                <w:rFonts w:eastAsia="Times New Roman" w:cs="Times New Roman"/>
                <w:spacing w:val="-6"/>
                <w:kern w:val="24"/>
                <w:lang w:eastAsia="ru-RU"/>
              </w:rPr>
              <w:t>Наличие вакантных мест в ДОУ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ind w:firstLine="121"/>
              <w:jc w:val="center"/>
              <w:rPr>
                <w:rFonts w:eastAsia="Times New Roman" w:cs="Times New Roman"/>
                <w:szCs w:val="16"/>
                <w:lang w:eastAsia="ru-RU"/>
              </w:rPr>
            </w:pPr>
            <w:r w:rsidRPr="00392FCE">
              <w:rPr>
                <w:rFonts w:eastAsia="Times New Roman" w:cs="Times New Roman"/>
                <w:szCs w:val="16"/>
                <w:lang w:eastAsia="ru-RU"/>
              </w:rPr>
              <w:t>ДОУ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  <w:rPr>
                <w:rFonts w:cs="Times New Roman"/>
              </w:rPr>
            </w:pPr>
            <w:r w:rsidRPr="00392FCE">
              <w:rPr>
                <w:rFonts w:cs="Times New Roman"/>
              </w:rPr>
              <w:t>до 25.02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Кураторы ДОУ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82" w:right="72"/>
              <w:jc w:val="both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392FCE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Потребность в организации индивидуального питания в школах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ind w:firstLine="121"/>
              <w:jc w:val="center"/>
              <w:rPr>
                <w:rFonts w:cs="Times New Roman"/>
                <w:color w:val="000000"/>
              </w:rPr>
            </w:pPr>
            <w:r w:rsidRPr="00392FCE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  <w:rPr>
                <w:rFonts w:cs="Times New Roman"/>
                <w:color w:val="000000"/>
              </w:rPr>
            </w:pPr>
            <w:r w:rsidRPr="00392FCE">
              <w:rPr>
                <w:rFonts w:cs="Times New Roman"/>
                <w:color w:val="000000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  <w:rPr>
                <w:color w:val="FFFF00"/>
              </w:rPr>
            </w:pPr>
            <w:proofErr w:type="spellStart"/>
            <w:r w:rsidRPr="00392FCE">
              <w:t>Афонасова</w:t>
            </w:r>
            <w:proofErr w:type="spellEnd"/>
            <w:r w:rsidRPr="00392FCE">
              <w:t xml:space="preserve"> Е.В.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143" w:right="72"/>
              <w:jc w:val="both"/>
              <w:rPr>
                <w:rFonts w:eastAsia="Times New Roman" w:cs="Times New Roman"/>
                <w:spacing w:val="-6"/>
                <w:kern w:val="24"/>
                <w:lang w:eastAsia="ru-RU"/>
              </w:rPr>
            </w:pPr>
            <w:r w:rsidRPr="00392FCE">
              <w:rPr>
                <w:rFonts w:eastAsia="Times New Roman" w:cs="Times New Roman"/>
                <w:spacing w:val="-6"/>
                <w:kern w:val="24"/>
                <w:lang w:eastAsia="ru-RU"/>
              </w:rPr>
              <w:t>Сбор и анализ информации по вакцинации против гриппа в ОУ, ДОУ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ind w:firstLine="121"/>
              <w:jc w:val="center"/>
              <w:rPr>
                <w:rFonts w:eastAsia="Times New Roman" w:cs="Times New Roman"/>
                <w:szCs w:val="16"/>
                <w:lang w:eastAsia="ru-RU"/>
              </w:rPr>
            </w:pPr>
            <w:r w:rsidRPr="00392FCE">
              <w:rPr>
                <w:rFonts w:eastAsia="Times New Roman" w:cs="Times New Roman"/>
                <w:szCs w:val="16"/>
                <w:lang w:eastAsia="ru-RU"/>
              </w:rPr>
              <w:t>ОУ, ДОУ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  <w:rPr>
                <w:rFonts w:cs="Times New Roman"/>
              </w:rPr>
            </w:pPr>
            <w:r w:rsidRPr="00392FCE">
              <w:rPr>
                <w:rFonts w:cs="Times New Roman"/>
              </w:rPr>
              <w:t>еженедельно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Харькова Т.К.</w:t>
            </w:r>
          </w:p>
          <w:p w:rsidR="00BF417A" w:rsidRPr="00392FCE" w:rsidRDefault="00BF417A" w:rsidP="00CA1563">
            <w:pPr>
              <w:jc w:val="center"/>
            </w:pPr>
            <w:r w:rsidRPr="00392FCE">
              <w:t>Попова О.П.</w:t>
            </w:r>
          </w:p>
          <w:p w:rsidR="00BF417A" w:rsidRPr="00392FCE" w:rsidRDefault="00BF417A" w:rsidP="00CA1563">
            <w:pPr>
              <w:jc w:val="center"/>
            </w:pPr>
            <w:proofErr w:type="spellStart"/>
            <w:r w:rsidRPr="00392FCE">
              <w:t>Афонасова</w:t>
            </w:r>
            <w:proofErr w:type="spellEnd"/>
            <w:r w:rsidRPr="00392FCE">
              <w:t xml:space="preserve"> Е.В.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82" w:right="72"/>
              <w:jc w:val="both"/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</w:pPr>
            <w:r w:rsidRPr="00392FCE">
              <w:rPr>
                <w:rFonts w:eastAsia="Times New Roman" w:cs="Times New Roman"/>
                <w:color w:val="000000"/>
                <w:shd w:val="clear" w:color="auto" w:fill="FFFFFF"/>
                <w:lang w:eastAsia="ru-RU"/>
              </w:rPr>
              <w:t>Охват горячим питанием и предоставление бесплатного питания в школах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ind w:firstLine="121"/>
              <w:jc w:val="center"/>
              <w:rPr>
                <w:rFonts w:cs="Times New Roman"/>
                <w:color w:val="000000"/>
              </w:rPr>
            </w:pPr>
            <w:r w:rsidRPr="00392FCE"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  <w:rPr>
                <w:rFonts w:cs="Times New Roman"/>
                <w:color w:val="000000"/>
              </w:rPr>
            </w:pPr>
            <w:r w:rsidRPr="00392FCE">
              <w:rPr>
                <w:rFonts w:cs="Times New Roman"/>
                <w:color w:val="000000"/>
              </w:rPr>
              <w:t>ежемесячно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proofErr w:type="spellStart"/>
            <w:r w:rsidRPr="00392FCE">
              <w:t>Афонасова</w:t>
            </w:r>
            <w:proofErr w:type="spellEnd"/>
            <w:r w:rsidRPr="00392FCE">
              <w:t xml:space="preserve"> Е.В.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Default="00BF417A" w:rsidP="00D02ED8">
            <w:pPr>
              <w:ind w:left="142"/>
            </w:pPr>
            <w:r>
              <w:t xml:space="preserve">Занятость (отсутствие занятости) в системе дополнительного образования города организованными формами отдыха учащихся, находящихся на </w:t>
            </w:r>
            <w:proofErr w:type="spellStart"/>
            <w:r>
              <w:t>внутришкольном</w:t>
            </w:r>
            <w:proofErr w:type="spellEnd"/>
            <w:r>
              <w:t xml:space="preserve"> </w:t>
            </w:r>
            <w:proofErr w:type="spellStart"/>
            <w:r>
              <w:t>учете</w:t>
            </w:r>
            <w:proofErr w:type="spellEnd"/>
            <w:r>
              <w:t>, в социально опасном положении, воспитывающихся в семьях в СОП</w:t>
            </w:r>
          </w:p>
        </w:tc>
        <w:tc>
          <w:tcPr>
            <w:tcW w:w="2694" w:type="dxa"/>
            <w:shd w:val="clear" w:color="auto" w:fill="auto"/>
          </w:tcPr>
          <w:p w:rsidR="00BF417A" w:rsidRDefault="00BF417A" w:rsidP="00011F39">
            <w:pPr>
              <w:ind w:left="143" w:right="14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 14.02</w:t>
            </w:r>
          </w:p>
        </w:tc>
        <w:tc>
          <w:tcPr>
            <w:tcW w:w="1985" w:type="dxa"/>
            <w:shd w:val="clear" w:color="auto" w:fill="auto"/>
          </w:tcPr>
          <w:p w:rsidR="00BF417A" w:rsidRDefault="00BF417A" w:rsidP="000A1AB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2268" w:type="dxa"/>
            <w:shd w:val="clear" w:color="auto" w:fill="auto"/>
          </w:tcPr>
          <w:p w:rsidR="00BF417A" w:rsidRDefault="00BF417A" w:rsidP="000A1AB8">
            <w:pPr>
              <w:jc w:val="center"/>
            </w:pPr>
            <w:r>
              <w:t>Потёмкина А.Ю.</w:t>
            </w:r>
          </w:p>
          <w:p w:rsidR="00BF417A" w:rsidRDefault="00BF417A" w:rsidP="000A1AB8">
            <w:pPr>
              <w:jc w:val="center"/>
            </w:pPr>
            <w:r>
              <w:t>Харькова Т.К.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DB61C2" w:rsidRDefault="00BF417A" w:rsidP="00D02ED8">
            <w:pPr>
              <w:ind w:left="142"/>
              <w:rPr>
                <w:rFonts w:cs="Times New Roman"/>
              </w:rPr>
            </w:pPr>
            <w:r w:rsidRPr="00DB61C2">
              <w:rPr>
                <w:rFonts w:cs="Times New Roman"/>
              </w:rPr>
              <w:t>Работа с семьями и несовершеннолетними, состоящими на учете в комиссиях по делам несовершеннолетних и защите их прав</w:t>
            </w:r>
          </w:p>
        </w:tc>
        <w:tc>
          <w:tcPr>
            <w:tcW w:w="2694" w:type="dxa"/>
            <w:shd w:val="clear" w:color="auto" w:fill="auto"/>
          </w:tcPr>
          <w:p w:rsidR="00BF417A" w:rsidRPr="00DB61C2" w:rsidRDefault="00BF417A" w:rsidP="00011F39">
            <w:pPr>
              <w:ind w:left="143" w:right="1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 17</w:t>
            </w:r>
            <w:r w:rsidRPr="00DB61C2">
              <w:rPr>
                <w:rFonts w:cs="Times New Roman"/>
              </w:rPr>
              <w:t>.</w:t>
            </w:r>
            <w:r>
              <w:rPr>
                <w:rFonts w:cs="Times New Roman"/>
              </w:rPr>
              <w:t>02</w:t>
            </w:r>
          </w:p>
        </w:tc>
        <w:tc>
          <w:tcPr>
            <w:tcW w:w="1985" w:type="dxa"/>
            <w:shd w:val="clear" w:color="auto" w:fill="auto"/>
          </w:tcPr>
          <w:p w:rsidR="00BF417A" w:rsidRPr="00DB61C2" w:rsidRDefault="00BF417A" w:rsidP="000A1AB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ОУ</w:t>
            </w:r>
          </w:p>
        </w:tc>
        <w:tc>
          <w:tcPr>
            <w:tcW w:w="2268" w:type="dxa"/>
            <w:shd w:val="clear" w:color="auto" w:fill="auto"/>
          </w:tcPr>
          <w:p w:rsidR="00BF417A" w:rsidRPr="00DB61C2" w:rsidRDefault="00BF417A" w:rsidP="000A1AB8">
            <w:pPr>
              <w:jc w:val="center"/>
              <w:rPr>
                <w:rFonts w:cs="Times New Roman"/>
              </w:rPr>
            </w:pPr>
            <w:r w:rsidRPr="00DB61C2">
              <w:rPr>
                <w:rFonts w:cs="Times New Roman"/>
              </w:rPr>
              <w:t>Потёмкина А.Ю.</w:t>
            </w:r>
          </w:p>
          <w:p w:rsidR="00BF417A" w:rsidRPr="00DB61C2" w:rsidRDefault="00BF417A" w:rsidP="000A1AB8">
            <w:pPr>
              <w:jc w:val="center"/>
              <w:rPr>
                <w:rFonts w:cs="Times New Roman"/>
              </w:rPr>
            </w:pPr>
            <w:r w:rsidRPr="00DB61C2">
              <w:rPr>
                <w:rFonts w:cs="Times New Roman"/>
              </w:rPr>
              <w:t>Харькова Т.К.</w:t>
            </w:r>
          </w:p>
        </w:tc>
      </w:tr>
      <w:tr w:rsidR="00BF417A" w:rsidRPr="000D0D90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DB61C2" w:rsidRDefault="00BF417A" w:rsidP="00D02ED8">
            <w:pPr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 xml:space="preserve">Вовлечение детей, состоящих на </w:t>
            </w:r>
            <w:proofErr w:type="spellStart"/>
            <w:r>
              <w:rPr>
                <w:rFonts w:cs="Times New Roman"/>
              </w:rPr>
              <w:t>внутришкольном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учете</w:t>
            </w:r>
            <w:proofErr w:type="spellEnd"/>
            <w:r>
              <w:rPr>
                <w:rFonts w:cs="Times New Roman"/>
              </w:rPr>
              <w:t>, в социально значимые и полезные виды деятельности, а также в проекты Движения Первых</w:t>
            </w:r>
          </w:p>
        </w:tc>
        <w:tc>
          <w:tcPr>
            <w:tcW w:w="2694" w:type="dxa"/>
            <w:shd w:val="clear" w:color="auto" w:fill="auto"/>
          </w:tcPr>
          <w:p w:rsidR="00BF417A" w:rsidRDefault="00BF417A" w:rsidP="00011F39">
            <w:pPr>
              <w:ind w:left="143" w:right="141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 17.02</w:t>
            </w:r>
          </w:p>
        </w:tc>
        <w:tc>
          <w:tcPr>
            <w:tcW w:w="1985" w:type="dxa"/>
            <w:shd w:val="clear" w:color="auto" w:fill="auto"/>
          </w:tcPr>
          <w:p w:rsidR="00BF417A" w:rsidRPr="00DB61C2" w:rsidRDefault="00BF417A" w:rsidP="000A1AB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ОУ</w:t>
            </w:r>
          </w:p>
        </w:tc>
        <w:tc>
          <w:tcPr>
            <w:tcW w:w="2268" w:type="dxa"/>
            <w:shd w:val="clear" w:color="auto" w:fill="auto"/>
          </w:tcPr>
          <w:p w:rsidR="00BF417A" w:rsidRPr="00DB61C2" w:rsidRDefault="00BF417A" w:rsidP="000A1AB8">
            <w:pPr>
              <w:jc w:val="center"/>
              <w:rPr>
                <w:rFonts w:cs="Times New Roman"/>
              </w:rPr>
            </w:pPr>
            <w:r w:rsidRPr="00DB61C2">
              <w:rPr>
                <w:rFonts w:cs="Times New Roman"/>
              </w:rPr>
              <w:t>Потёмкина А.Ю.</w:t>
            </w:r>
          </w:p>
          <w:p w:rsidR="00BF417A" w:rsidRPr="00DB61C2" w:rsidRDefault="00BF417A" w:rsidP="000A1AB8">
            <w:pPr>
              <w:jc w:val="center"/>
              <w:rPr>
                <w:rFonts w:cs="Times New Roman"/>
              </w:rPr>
            </w:pPr>
            <w:r w:rsidRPr="00DB61C2">
              <w:rPr>
                <w:rFonts w:cs="Times New Roman"/>
              </w:rPr>
              <w:t>Харькова Т.К.</w:t>
            </w:r>
          </w:p>
        </w:tc>
      </w:tr>
      <w:tr w:rsidR="00BF417A" w:rsidRPr="007D70F9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Default="00BF417A" w:rsidP="00D02ED8">
            <w:pPr>
              <w:ind w:left="142"/>
            </w:pPr>
            <w:r>
              <w:t>Участие ОУ в программе «Пушкинская карта»</w:t>
            </w:r>
          </w:p>
        </w:tc>
        <w:tc>
          <w:tcPr>
            <w:tcW w:w="2694" w:type="dxa"/>
            <w:shd w:val="clear" w:color="auto" w:fill="auto"/>
          </w:tcPr>
          <w:p w:rsidR="00BF417A" w:rsidRDefault="00BF417A" w:rsidP="00011F39">
            <w:pPr>
              <w:ind w:left="143" w:right="141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До 20.02</w:t>
            </w:r>
          </w:p>
        </w:tc>
        <w:tc>
          <w:tcPr>
            <w:tcW w:w="1985" w:type="dxa"/>
            <w:shd w:val="clear" w:color="auto" w:fill="auto"/>
          </w:tcPr>
          <w:p w:rsidR="00BF417A" w:rsidRDefault="00BF417A" w:rsidP="000A1AB8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ОУ</w:t>
            </w:r>
          </w:p>
        </w:tc>
        <w:tc>
          <w:tcPr>
            <w:tcW w:w="2268" w:type="dxa"/>
            <w:shd w:val="clear" w:color="auto" w:fill="auto"/>
          </w:tcPr>
          <w:p w:rsidR="00BF417A" w:rsidRDefault="00BF417A" w:rsidP="000A1AB8">
            <w:pPr>
              <w:jc w:val="center"/>
            </w:pPr>
            <w:r>
              <w:t>Полетаева А.Ф.</w:t>
            </w:r>
          </w:p>
          <w:p w:rsidR="00BF417A" w:rsidRDefault="00BF417A" w:rsidP="000A1AB8">
            <w:pPr>
              <w:jc w:val="center"/>
            </w:pPr>
            <w:r>
              <w:t>Харькова Т.К.</w:t>
            </w:r>
          </w:p>
        </w:tc>
      </w:tr>
      <w:tr w:rsidR="00BF417A" w:rsidRPr="007D70F9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626F85" w:rsidRDefault="00BF417A" w:rsidP="00D57AC8">
            <w:pPr>
              <w:ind w:left="142" w:right="141"/>
              <w:jc w:val="both"/>
              <w:rPr>
                <w:rFonts w:eastAsia="Times New Roman" w:cs="Times New Roman"/>
                <w:b/>
                <w:bCs/>
                <w:iCs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b/>
                <w:bCs/>
                <w:iCs/>
                <w:kern w:val="0"/>
                <w:szCs w:val="28"/>
                <w:lang w:eastAsia="ru-RU" w:bidi="ar-SA"/>
              </w:rPr>
              <w:t>2.</w:t>
            </w:r>
            <w:r w:rsidR="00D57AC8">
              <w:rPr>
                <w:rFonts w:eastAsia="Times New Roman" w:cs="Times New Roman"/>
                <w:b/>
                <w:bCs/>
                <w:iCs/>
                <w:kern w:val="0"/>
                <w:szCs w:val="28"/>
                <w:lang w:eastAsia="ru-RU" w:bidi="ar-SA"/>
              </w:rPr>
              <w:t>4</w:t>
            </w:r>
            <w:r w:rsidRPr="00885A76">
              <w:rPr>
                <w:rFonts w:eastAsia="Times New Roman" w:cs="Times New Roman"/>
                <w:b/>
                <w:bCs/>
                <w:iCs/>
                <w:kern w:val="0"/>
                <w:szCs w:val="28"/>
                <w:lang w:eastAsia="ru-RU" w:bidi="ar-SA"/>
              </w:rPr>
              <w:t xml:space="preserve">. Государственная итоговая аттестация выпускников </w:t>
            </w:r>
            <w:r>
              <w:rPr>
                <w:rFonts w:eastAsia="Times New Roman" w:cs="Times New Roman"/>
                <w:b/>
                <w:bCs/>
                <w:iCs/>
                <w:kern w:val="0"/>
                <w:szCs w:val="28"/>
                <w:lang w:eastAsia="ru-RU" w:bidi="ar-SA"/>
              </w:rPr>
              <w:t>9-</w:t>
            </w:r>
            <w:r w:rsidRPr="00885A76">
              <w:rPr>
                <w:rFonts w:eastAsia="Times New Roman" w:cs="Times New Roman"/>
                <w:b/>
                <w:bCs/>
                <w:iCs/>
                <w:kern w:val="0"/>
                <w:szCs w:val="28"/>
                <w:lang w:eastAsia="ru-RU" w:bidi="ar-SA"/>
              </w:rPr>
              <w:t>х классов</w:t>
            </w:r>
          </w:p>
        </w:tc>
        <w:tc>
          <w:tcPr>
            <w:tcW w:w="2694" w:type="dxa"/>
            <w:shd w:val="clear" w:color="auto" w:fill="auto"/>
          </w:tcPr>
          <w:p w:rsidR="00BF417A" w:rsidRPr="00731AE1" w:rsidRDefault="00BF417A" w:rsidP="00011F39">
            <w:pPr>
              <w:ind w:left="143" w:right="141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F417A" w:rsidRPr="00731AE1" w:rsidRDefault="00BF417A" w:rsidP="000A1AB8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BF417A" w:rsidRPr="00731AE1" w:rsidRDefault="00BF417A" w:rsidP="000A1AB8">
            <w:pPr>
              <w:jc w:val="center"/>
            </w:pPr>
          </w:p>
        </w:tc>
      </w:tr>
      <w:tr w:rsidR="00BF417A" w:rsidRPr="007D70F9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DF2FE9" w:rsidRDefault="00BF417A" w:rsidP="00CA1563">
            <w:pPr>
              <w:ind w:left="142" w:right="264"/>
            </w:pPr>
            <w:r w:rsidRPr="00392FCE">
              <w:t xml:space="preserve">Сбор и сверка внесенных в РИС данных об участниках ГИА за курс основного общего образования </w:t>
            </w:r>
          </w:p>
          <w:p w:rsidR="00BF417A" w:rsidRPr="00392FCE" w:rsidRDefault="00BF417A" w:rsidP="00CA1563">
            <w:pPr>
              <w:ind w:left="142" w:right="264"/>
            </w:pPr>
            <w:r w:rsidRPr="00392FCE">
              <w:t>(9</w:t>
            </w:r>
            <w:r w:rsidR="00DF2FE9">
              <w:t xml:space="preserve"> классы) и о выбранных ими </w:t>
            </w:r>
            <w:r w:rsidRPr="00392FCE">
              <w:t>предметах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jc w:val="center"/>
              <w:rPr>
                <w:sz w:val="22"/>
                <w:szCs w:val="22"/>
              </w:rPr>
            </w:pPr>
            <w:proofErr w:type="spellStart"/>
            <w:r w:rsidRPr="00392FCE">
              <w:rPr>
                <w:sz w:val="22"/>
                <w:szCs w:val="22"/>
              </w:rPr>
              <w:t>УОиМП</w:t>
            </w:r>
            <w:proofErr w:type="spellEnd"/>
          </w:p>
          <w:p w:rsidR="00BF417A" w:rsidRPr="00392FCE" w:rsidRDefault="00BF417A" w:rsidP="00011F39">
            <w:pPr>
              <w:jc w:val="center"/>
              <w:rPr>
                <w:sz w:val="22"/>
                <w:szCs w:val="22"/>
              </w:rPr>
            </w:pPr>
            <w:r w:rsidRPr="00392FCE">
              <w:rPr>
                <w:sz w:val="22"/>
                <w:szCs w:val="22"/>
              </w:rPr>
              <w:t>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proofErr w:type="spellStart"/>
            <w:r w:rsidRPr="00392FCE">
              <w:t>Маргарян</w:t>
            </w:r>
            <w:proofErr w:type="spellEnd"/>
            <w:r w:rsidRPr="00392FCE">
              <w:t xml:space="preserve"> Н.В.</w:t>
            </w:r>
          </w:p>
          <w:p w:rsidR="00BF417A" w:rsidRPr="00392FCE" w:rsidRDefault="00BF417A" w:rsidP="00CA1563">
            <w:pPr>
              <w:jc w:val="center"/>
            </w:pPr>
            <w:r w:rsidRPr="00392FCE">
              <w:t>Евсюнина О.В.</w:t>
            </w:r>
          </w:p>
          <w:p w:rsidR="00BF417A" w:rsidRPr="00392FCE" w:rsidRDefault="00BF417A" w:rsidP="00CA1563">
            <w:pPr>
              <w:jc w:val="center"/>
            </w:pPr>
            <w:r w:rsidRPr="00392FCE">
              <w:t>Руководители ОУ</w:t>
            </w:r>
          </w:p>
        </w:tc>
      </w:tr>
      <w:tr w:rsidR="00BF417A" w:rsidRPr="007D70F9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C54231" w:rsidRDefault="00BF417A" w:rsidP="00DF2FE9">
            <w:pPr>
              <w:ind w:left="142" w:right="264"/>
            </w:pPr>
            <w:r w:rsidRPr="00392FCE">
              <w:t>Сбор инфор</w:t>
            </w:r>
            <w:r w:rsidR="00DF2FE9">
              <w:t xml:space="preserve">мации о выпускниках </w:t>
            </w:r>
          </w:p>
          <w:p w:rsidR="00BF417A" w:rsidRPr="00392FCE" w:rsidRDefault="00DF2FE9" w:rsidP="00DF2FE9">
            <w:pPr>
              <w:ind w:left="142" w:right="264"/>
            </w:pPr>
            <w:r>
              <w:t>9 классов –</w:t>
            </w:r>
            <w:r w:rsidR="00BF417A" w:rsidRPr="00392FCE">
              <w:t xml:space="preserve"> учащихся с ОВЗ, детях-инвалидах, учащихся УКП, СИЗО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jc w:val="center"/>
              <w:rPr>
                <w:sz w:val="22"/>
                <w:szCs w:val="22"/>
              </w:rPr>
            </w:pPr>
            <w:proofErr w:type="spellStart"/>
            <w:r w:rsidRPr="00392FCE">
              <w:rPr>
                <w:sz w:val="22"/>
                <w:szCs w:val="22"/>
              </w:rPr>
              <w:t>УОиМП</w:t>
            </w:r>
            <w:proofErr w:type="spellEnd"/>
          </w:p>
          <w:p w:rsidR="00BF417A" w:rsidRPr="00392FCE" w:rsidRDefault="00BF417A" w:rsidP="00011F39">
            <w:pPr>
              <w:jc w:val="center"/>
              <w:rPr>
                <w:sz w:val="22"/>
                <w:szCs w:val="22"/>
              </w:rPr>
            </w:pPr>
            <w:r w:rsidRPr="00392FCE">
              <w:rPr>
                <w:sz w:val="22"/>
                <w:szCs w:val="22"/>
              </w:rPr>
              <w:t>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r w:rsidRPr="00392FCE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proofErr w:type="spellStart"/>
            <w:r w:rsidRPr="00392FCE">
              <w:t>Маргарян</w:t>
            </w:r>
            <w:proofErr w:type="spellEnd"/>
            <w:r w:rsidRPr="00392FCE">
              <w:t xml:space="preserve"> Н.В.</w:t>
            </w:r>
          </w:p>
          <w:p w:rsidR="00BF417A" w:rsidRPr="00392FCE" w:rsidRDefault="00BF417A" w:rsidP="00CA1563">
            <w:pPr>
              <w:jc w:val="center"/>
            </w:pPr>
            <w:r w:rsidRPr="00392FCE">
              <w:t>Руководители ОУ</w:t>
            </w:r>
          </w:p>
        </w:tc>
      </w:tr>
      <w:tr w:rsidR="00BF417A" w:rsidRPr="007D70F9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BF417A" w:rsidRPr="00392FCE" w:rsidRDefault="00BF417A" w:rsidP="00CA1563">
            <w:pPr>
              <w:ind w:left="142" w:right="264"/>
              <w:jc w:val="both"/>
            </w:pPr>
            <w:r w:rsidRPr="00392FCE">
              <w:t>Итоговое собеседование по русскому языку в 9 классах</w:t>
            </w:r>
          </w:p>
        </w:tc>
        <w:tc>
          <w:tcPr>
            <w:tcW w:w="2694" w:type="dxa"/>
            <w:shd w:val="clear" w:color="auto" w:fill="auto"/>
          </w:tcPr>
          <w:p w:rsidR="00BF417A" w:rsidRPr="00392FCE" w:rsidRDefault="00BF417A" w:rsidP="00011F39">
            <w:pPr>
              <w:jc w:val="center"/>
              <w:rPr>
                <w:sz w:val="22"/>
                <w:szCs w:val="22"/>
              </w:rPr>
            </w:pPr>
            <w:proofErr w:type="spellStart"/>
            <w:r w:rsidRPr="00392FCE">
              <w:rPr>
                <w:sz w:val="22"/>
                <w:szCs w:val="22"/>
              </w:rPr>
              <w:t>УОиМП</w:t>
            </w:r>
            <w:proofErr w:type="spellEnd"/>
          </w:p>
          <w:p w:rsidR="00BF417A" w:rsidRPr="00392FCE" w:rsidRDefault="00BF417A" w:rsidP="00011F39">
            <w:pPr>
              <w:jc w:val="center"/>
              <w:rPr>
                <w:sz w:val="22"/>
                <w:szCs w:val="22"/>
              </w:rPr>
            </w:pPr>
            <w:r w:rsidRPr="00392FCE">
              <w:rPr>
                <w:sz w:val="22"/>
                <w:szCs w:val="22"/>
              </w:rPr>
              <w:t>ОУ</w:t>
            </w:r>
          </w:p>
        </w:tc>
        <w:tc>
          <w:tcPr>
            <w:tcW w:w="1985" w:type="dxa"/>
            <w:shd w:val="clear" w:color="auto" w:fill="auto"/>
          </w:tcPr>
          <w:p w:rsidR="00BF417A" w:rsidRPr="00392FCE" w:rsidRDefault="00BF417A" w:rsidP="0067766E">
            <w:pPr>
              <w:jc w:val="center"/>
            </w:pPr>
            <w:r w:rsidRPr="00392FCE">
              <w:t>11.02</w:t>
            </w:r>
          </w:p>
        </w:tc>
        <w:tc>
          <w:tcPr>
            <w:tcW w:w="2268" w:type="dxa"/>
            <w:shd w:val="clear" w:color="auto" w:fill="auto"/>
          </w:tcPr>
          <w:p w:rsidR="00BF417A" w:rsidRPr="00392FCE" w:rsidRDefault="00BF417A" w:rsidP="00CA1563">
            <w:pPr>
              <w:jc w:val="center"/>
            </w:pPr>
            <w:proofErr w:type="spellStart"/>
            <w:r w:rsidRPr="00392FCE">
              <w:t>Маргарян</w:t>
            </w:r>
            <w:proofErr w:type="spellEnd"/>
            <w:r w:rsidRPr="00392FCE">
              <w:t xml:space="preserve"> Н.В.</w:t>
            </w:r>
          </w:p>
          <w:p w:rsidR="00BF417A" w:rsidRPr="00392FCE" w:rsidRDefault="00BF417A" w:rsidP="00CA1563">
            <w:pPr>
              <w:jc w:val="center"/>
            </w:pPr>
            <w:r w:rsidRPr="00392FCE">
              <w:t>Евсюнина О.В.</w:t>
            </w:r>
          </w:p>
          <w:p w:rsidR="00BF417A" w:rsidRPr="00392FCE" w:rsidRDefault="00BF417A" w:rsidP="00CA1563">
            <w:pPr>
              <w:jc w:val="center"/>
            </w:pPr>
            <w:r w:rsidRPr="00392FCE">
              <w:t>Руководители ОУ</w:t>
            </w:r>
          </w:p>
        </w:tc>
      </w:tr>
      <w:tr w:rsidR="0072090B" w:rsidRPr="007D70F9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72090B" w:rsidRPr="00392FCE" w:rsidRDefault="0072090B" w:rsidP="00CA1563">
            <w:pPr>
              <w:ind w:left="142" w:right="264"/>
              <w:jc w:val="both"/>
            </w:pPr>
            <w:r w:rsidRPr="00392FCE">
              <w:rPr>
                <w:b/>
              </w:rPr>
              <w:t>2.5. Государственная итоговая аттестация выпускников 11(12)-х классов</w:t>
            </w:r>
          </w:p>
        </w:tc>
        <w:tc>
          <w:tcPr>
            <w:tcW w:w="2694" w:type="dxa"/>
            <w:shd w:val="clear" w:color="auto" w:fill="auto"/>
          </w:tcPr>
          <w:p w:rsidR="0072090B" w:rsidRPr="00392FCE" w:rsidRDefault="0072090B" w:rsidP="00011F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:rsidR="0072090B" w:rsidRPr="00392FCE" w:rsidRDefault="0072090B" w:rsidP="00CA1563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72090B" w:rsidRPr="00392FCE" w:rsidRDefault="0072090B" w:rsidP="00CA1563">
            <w:pPr>
              <w:jc w:val="center"/>
            </w:pPr>
          </w:p>
        </w:tc>
      </w:tr>
      <w:tr w:rsidR="0072090B" w:rsidRPr="007D70F9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72090B" w:rsidRPr="00392FCE" w:rsidRDefault="0072090B" w:rsidP="00CA1563">
            <w:pPr>
              <w:ind w:left="142" w:right="142"/>
              <w:jc w:val="both"/>
            </w:pPr>
            <w:r w:rsidRPr="00392FCE">
              <w:t>Прием заявлений выпускников прошлых лет на сдачу ЕГЭ</w:t>
            </w:r>
          </w:p>
        </w:tc>
        <w:tc>
          <w:tcPr>
            <w:tcW w:w="2694" w:type="dxa"/>
            <w:shd w:val="clear" w:color="auto" w:fill="auto"/>
          </w:tcPr>
          <w:p w:rsidR="0072090B" w:rsidRPr="00392FCE" w:rsidRDefault="0072090B" w:rsidP="00011F39">
            <w:pPr>
              <w:jc w:val="center"/>
              <w:rPr>
                <w:sz w:val="22"/>
                <w:szCs w:val="22"/>
              </w:rPr>
            </w:pPr>
            <w:proofErr w:type="spellStart"/>
            <w:r w:rsidRPr="00392FCE">
              <w:rPr>
                <w:sz w:val="22"/>
                <w:szCs w:val="22"/>
              </w:rPr>
              <w:t>УОиМП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72090B" w:rsidRPr="00392FCE" w:rsidRDefault="0072090B" w:rsidP="00CA1563">
            <w:pPr>
              <w:jc w:val="center"/>
            </w:pPr>
            <w:r w:rsidRPr="00392FCE">
              <w:t>в течение месяца</w:t>
            </w:r>
          </w:p>
        </w:tc>
        <w:tc>
          <w:tcPr>
            <w:tcW w:w="2268" w:type="dxa"/>
            <w:shd w:val="clear" w:color="auto" w:fill="auto"/>
          </w:tcPr>
          <w:p w:rsidR="0072090B" w:rsidRPr="00392FCE" w:rsidRDefault="0072090B" w:rsidP="00CA1563">
            <w:pPr>
              <w:ind w:left="142" w:right="264"/>
              <w:jc w:val="center"/>
            </w:pPr>
            <w:r w:rsidRPr="00392FCE">
              <w:t>Сафронова И.Н.</w:t>
            </w:r>
          </w:p>
          <w:p w:rsidR="0072090B" w:rsidRPr="00392FCE" w:rsidRDefault="0072090B" w:rsidP="00CA1563">
            <w:pPr>
              <w:ind w:left="142" w:right="264"/>
              <w:jc w:val="center"/>
            </w:pPr>
          </w:p>
        </w:tc>
      </w:tr>
      <w:tr w:rsidR="0072090B" w:rsidRPr="007D70F9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72090B" w:rsidRPr="00392FCE" w:rsidRDefault="0072090B" w:rsidP="00CA1563">
            <w:pPr>
              <w:ind w:left="142" w:right="142"/>
              <w:jc w:val="both"/>
            </w:pPr>
            <w:r w:rsidRPr="00392FCE">
              <w:t>Итоговое сочинение (изложение</w:t>
            </w:r>
            <w:r w:rsidR="00822467">
              <w:t>)</w:t>
            </w:r>
            <w:r w:rsidRPr="00392FCE">
              <w:t xml:space="preserve"> в 11 классах</w:t>
            </w:r>
            <w:r w:rsidRPr="00392FCE">
              <w:tab/>
            </w:r>
            <w:r w:rsidRPr="00392FCE">
              <w:tab/>
            </w:r>
            <w:r w:rsidRPr="00392FCE">
              <w:tab/>
            </w:r>
          </w:p>
          <w:p w:rsidR="0072090B" w:rsidRPr="00392FCE" w:rsidRDefault="0072090B" w:rsidP="00CA1563">
            <w:pPr>
              <w:ind w:left="142" w:right="142"/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72090B" w:rsidRPr="00392FCE" w:rsidRDefault="0072090B" w:rsidP="00011F39">
            <w:pPr>
              <w:jc w:val="center"/>
              <w:rPr>
                <w:sz w:val="22"/>
                <w:szCs w:val="22"/>
              </w:rPr>
            </w:pPr>
            <w:r w:rsidRPr="00392FCE">
              <w:t>ОУ</w:t>
            </w:r>
          </w:p>
        </w:tc>
        <w:tc>
          <w:tcPr>
            <w:tcW w:w="1985" w:type="dxa"/>
            <w:shd w:val="clear" w:color="auto" w:fill="auto"/>
          </w:tcPr>
          <w:p w:rsidR="0072090B" w:rsidRPr="00392FCE" w:rsidRDefault="0072090B" w:rsidP="00CA1563">
            <w:pPr>
              <w:jc w:val="center"/>
            </w:pPr>
            <w:r w:rsidRPr="00392FCE">
              <w:t>04.02</w:t>
            </w:r>
          </w:p>
        </w:tc>
        <w:tc>
          <w:tcPr>
            <w:tcW w:w="2268" w:type="dxa"/>
            <w:shd w:val="clear" w:color="auto" w:fill="auto"/>
          </w:tcPr>
          <w:p w:rsidR="0072090B" w:rsidRPr="00392FCE" w:rsidRDefault="0072090B" w:rsidP="00CA1563">
            <w:pPr>
              <w:ind w:left="142" w:right="142"/>
              <w:jc w:val="center"/>
            </w:pPr>
            <w:proofErr w:type="spellStart"/>
            <w:r w:rsidRPr="00392FCE">
              <w:t>Резаева</w:t>
            </w:r>
            <w:proofErr w:type="spellEnd"/>
            <w:r w:rsidRPr="00392FCE">
              <w:t xml:space="preserve"> В.А.</w:t>
            </w:r>
          </w:p>
          <w:p w:rsidR="0072090B" w:rsidRPr="00392FCE" w:rsidRDefault="0072090B" w:rsidP="00CA1563">
            <w:pPr>
              <w:ind w:left="142" w:right="142"/>
              <w:jc w:val="center"/>
            </w:pPr>
            <w:r w:rsidRPr="00392FCE">
              <w:t>Сафронова И.Н.</w:t>
            </w:r>
          </w:p>
          <w:p w:rsidR="0072090B" w:rsidRPr="00392FCE" w:rsidRDefault="0072090B" w:rsidP="00CA1563">
            <w:pPr>
              <w:jc w:val="center"/>
            </w:pPr>
            <w:r w:rsidRPr="00392FCE">
              <w:t>Руководители ОУ</w:t>
            </w:r>
          </w:p>
        </w:tc>
      </w:tr>
      <w:tr w:rsidR="0072090B" w:rsidRPr="007D70F9" w:rsidTr="00E9742A">
        <w:trPr>
          <w:trHeight w:val="268"/>
        </w:trPr>
        <w:tc>
          <w:tcPr>
            <w:tcW w:w="4252" w:type="dxa"/>
            <w:shd w:val="clear" w:color="auto" w:fill="auto"/>
          </w:tcPr>
          <w:p w:rsidR="0072090B" w:rsidRPr="00392FCE" w:rsidRDefault="0072090B" w:rsidP="00CA1563">
            <w:pPr>
              <w:ind w:left="142" w:right="264"/>
              <w:jc w:val="both"/>
            </w:pPr>
            <w:r w:rsidRPr="00392FCE">
              <w:t>Внесение сведений в Сервис «Сбор и планирование» (</w:t>
            </w:r>
            <w:proofErr w:type="spellStart"/>
            <w:r w:rsidRPr="00392FCE">
              <w:t>ГосТех</w:t>
            </w:r>
            <w:proofErr w:type="spellEnd"/>
            <w:r w:rsidRPr="00392FCE">
              <w:t xml:space="preserve">) данных о выборе участников ГИА-11 предметов для сдачи экзаменов и их сверка </w:t>
            </w:r>
          </w:p>
        </w:tc>
        <w:tc>
          <w:tcPr>
            <w:tcW w:w="2694" w:type="dxa"/>
            <w:shd w:val="clear" w:color="auto" w:fill="auto"/>
          </w:tcPr>
          <w:p w:rsidR="0072090B" w:rsidRPr="00392FCE" w:rsidRDefault="0072090B" w:rsidP="00011F39">
            <w:pPr>
              <w:jc w:val="center"/>
              <w:rPr>
                <w:sz w:val="22"/>
                <w:szCs w:val="22"/>
              </w:rPr>
            </w:pPr>
            <w:proofErr w:type="spellStart"/>
            <w:r w:rsidRPr="00392FCE">
              <w:rPr>
                <w:sz w:val="22"/>
                <w:szCs w:val="22"/>
              </w:rPr>
              <w:t>УОиМП</w:t>
            </w:r>
            <w:proofErr w:type="spellEnd"/>
          </w:p>
          <w:p w:rsidR="0072090B" w:rsidRPr="00392FCE" w:rsidRDefault="0072090B" w:rsidP="00011F39">
            <w:pPr>
              <w:jc w:val="center"/>
              <w:rPr>
                <w:sz w:val="22"/>
                <w:szCs w:val="22"/>
              </w:rPr>
            </w:pPr>
            <w:r w:rsidRPr="00392FCE">
              <w:rPr>
                <w:sz w:val="22"/>
                <w:szCs w:val="22"/>
              </w:rPr>
              <w:t>ОУ</w:t>
            </w:r>
          </w:p>
        </w:tc>
        <w:tc>
          <w:tcPr>
            <w:tcW w:w="1985" w:type="dxa"/>
            <w:shd w:val="clear" w:color="auto" w:fill="auto"/>
          </w:tcPr>
          <w:p w:rsidR="0072090B" w:rsidRPr="00392FCE" w:rsidRDefault="0072090B" w:rsidP="00CA1563">
            <w:pPr>
              <w:jc w:val="center"/>
            </w:pPr>
            <w:r w:rsidRPr="00392FCE">
              <w:t>До 05.02</w:t>
            </w:r>
          </w:p>
        </w:tc>
        <w:tc>
          <w:tcPr>
            <w:tcW w:w="2268" w:type="dxa"/>
            <w:shd w:val="clear" w:color="auto" w:fill="auto"/>
          </w:tcPr>
          <w:p w:rsidR="0072090B" w:rsidRPr="00392FCE" w:rsidRDefault="0072090B" w:rsidP="00CA1563">
            <w:pPr>
              <w:ind w:left="142" w:right="264"/>
              <w:jc w:val="center"/>
            </w:pPr>
            <w:r w:rsidRPr="00392FCE">
              <w:t>Сафронова И.Н.</w:t>
            </w:r>
          </w:p>
          <w:p w:rsidR="0072090B" w:rsidRPr="00392FCE" w:rsidRDefault="0072090B" w:rsidP="00CA1563">
            <w:pPr>
              <w:ind w:left="142" w:right="264"/>
              <w:jc w:val="center"/>
            </w:pPr>
            <w:r w:rsidRPr="00392FCE">
              <w:t>Руководители ОУ</w:t>
            </w:r>
          </w:p>
        </w:tc>
      </w:tr>
    </w:tbl>
    <w:p w:rsidR="00900A7E" w:rsidRDefault="00900A7E" w:rsidP="00900A7E">
      <w:pPr>
        <w:rPr>
          <w:b/>
          <w:i/>
        </w:rPr>
      </w:pPr>
    </w:p>
    <w:p w:rsidR="00154FD0" w:rsidRPr="00900A7E" w:rsidRDefault="00154FD0" w:rsidP="00900A7E">
      <w:pPr>
        <w:numPr>
          <w:ilvl w:val="0"/>
          <w:numId w:val="13"/>
        </w:numPr>
        <w:ind w:left="0" w:firstLine="0"/>
        <w:jc w:val="center"/>
        <w:rPr>
          <w:b/>
          <w:i/>
        </w:rPr>
      </w:pPr>
      <w:r w:rsidRPr="00900A7E">
        <w:rPr>
          <w:b/>
          <w:i/>
        </w:rPr>
        <w:t xml:space="preserve">ПЛАН РАБОТЫ </w:t>
      </w:r>
    </w:p>
    <w:p w:rsidR="002835CD" w:rsidRPr="00F22DA0" w:rsidRDefault="00FC1C24" w:rsidP="00A26DC8">
      <w:pPr>
        <w:jc w:val="center"/>
        <w:rPr>
          <w:b/>
          <w:i/>
        </w:rPr>
      </w:pPr>
      <w:r w:rsidRPr="00F22DA0">
        <w:rPr>
          <w:b/>
          <w:i/>
        </w:rPr>
        <w:t>ЦЕНТРА МОНИТОРИНГА И СОПРОВОЖДЕНИЯ ОБРАЗОВАНИЯ</w:t>
      </w:r>
    </w:p>
    <w:p w:rsidR="00A05DD1" w:rsidRPr="008A5F68" w:rsidRDefault="00A05DD1" w:rsidP="00A26DC8">
      <w:pPr>
        <w:tabs>
          <w:tab w:val="left" w:pos="284"/>
        </w:tabs>
        <w:jc w:val="center"/>
        <w:rPr>
          <w:b/>
          <w:i/>
          <w:sz w:val="16"/>
        </w:rPr>
      </w:pPr>
    </w:p>
    <w:p w:rsidR="005942F1" w:rsidRDefault="00E2307B" w:rsidP="0027286C">
      <w:pPr>
        <w:ind w:firstLine="709"/>
        <w:jc w:val="both"/>
        <w:rPr>
          <w:sz w:val="26"/>
          <w:szCs w:val="26"/>
        </w:rPr>
      </w:pPr>
      <w:r w:rsidRPr="00CE73A6">
        <w:rPr>
          <w:sz w:val="26"/>
          <w:szCs w:val="26"/>
        </w:rPr>
        <w:t xml:space="preserve">План работы </w:t>
      </w:r>
      <w:proofErr w:type="spellStart"/>
      <w:r w:rsidRPr="00CE73A6">
        <w:rPr>
          <w:sz w:val="26"/>
          <w:szCs w:val="26"/>
        </w:rPr>
        <w:t>ЦМиСО</w:t>
      </w:r>
      <w:proofErr w:type="spellEnd"/>
      <w:r w:rsidRPr="00CE73A6">
        <w:rPr>
          <w:sz w:val="26"/>
          <w:szCs w:val="26"/>
        </w:rPr>
        <w:t xml:space="preserve"> публикуется на сайте </w:t>
      </w:r>
      <w:hyperlink r:id="rId11" w:history="1">
        <w:r w:rsidRPr="00CE73A6">
          <w:rPr>
            <w:rStyle w:val="a4"/>
            <w:b/>
            <w:i/>
            <w:color w:val="auto"/>
            <w:sz w:val="26"/>
            <w:szCs w:val="26"/>
            <w:lang w:val="en-US"/>
          </w:rPr>
          <w:t>www</w:t>
        </w:r>
        <w:r w:rsidRPr="00CE73A6">
          <w:rPr>
            <w:rStyle w:val="a4"/>
            <w:b/>
            <w:i/>
            <w:color w:val="auto"/>
            <w:sz w:val="26"/>
            <w:szCs w:val="26"/>
          </w:rPr>
          <w:t>.</w:t>
        </w:r>
        <w:r w:rsidRPr="00CE73A6">
          <w:rPr>
            <w:rStyle w:val="a4"/>
            <w:b/>
            <w:i/>
            <w:color w:val="auto"/>
            <w:sz w:val="26"/>
            <w:szCs w:val="26"/>
            <w:lang w:val="en-US"/>
          </w:rPr>
          <w:t>cmiso</w:t>
        </w:r>
        <w:r w:rsidRPr="00CE73A6">
          <w:rPr>
            <w:rStyle w:val="a4"/>
            <w:b/>
            <w:i/>
            <w:color w:val="auto"/>
            <w:sz w:val="26"/>
            <w:szCs w:val="26"/>
          </w:rPr>
          <w:t>.</w:t>
        </w:r>
        <w:r w:rsidRPr="00CE73A6">
          <w:rPr>
            <w:rStyle w:val="a4"/>
            <w:b/>
            <w:i/>
            <w:color w:val="auto"/>
            <w:sz w:val="26"/>
            <w:szCs w:val="26"/>
            <w:lang w:val="en-US"/>
          </w:rPr>
          <w:t>ru</w:t>
        </w:r>
      </w:hyperlink>
      <w:r w:rsidRPr="00CE73A6">
        <w:rPr>
          <w:sz w:val="26"/>
          <w:szCs w:val="26"/>
        </w:rPr>
        <w:t xml:space="preserve">в разделе «План работы». Вы можете также найти планы работы городских методических объединений на сайте </w:t>
      </w:r>
      <w:hyperlink r:id="rId12" w:history="1">
        <w:r w:rsidRPr="00CE73A6">
          <w:rPr>
            <w:rStyle w:val="a4"/>
            <w:b/>
            <w:i/>
            <w:color w:val="auto"/>
            <w:sz w:val="26"/>
            <w:szCs w:val="26"/>
            <w:lang w:val="en-US"/>
          </w:rPr>
          <w:t>www</w:t>
        </w:r>
        <w:r w:rsidRPr="00CE73A6">
          <w:rPr>
            <w:rStyle w:val="a4"/>
            <w:b/>
            <w:i/>
            <w:color w:val="auto"/>
            <w:sz w:val="26"/>
            <w:szCs w:val="26"/>
          </w:rPr>
          <w:t>.</w:t>
        </w:r>
        <w:r w:rsidRPr="00CE73A6">
          <w:rPr>
            <w:rStyle w:val="a4"/>
            <w:b/>
            <w:i/>
            <w:color w:val="auto"/>
            <w:sz w:val="26"/>
            <w:szCs w:val="26"/>
            <w:lang w:val="en-US"/>
          </w:rPr>
          <w:t>cmiso</w:t>
        </w:r>
        <w:r w:rsidRPr="00CE73A6">
          <w:rPr>
            <w:rStyle w:val="a4"/>
            <w:b/>
            <w:i/>
            <w:color w:val="auto"/>
            <w:sz w:val="26"/>
            <w:szCs w:val="26"/>
          </w:rPr>
          <w:t>.</w:t>
        </w:r>
        <w:r w:rsidRPr="00CE73A6">
          <w:rPr>
            <w:rStyle w:val="a4"/>
            <w:b/>
            <w:i/>
            <w:color w:val="auto"/>
            <w:sz w:val="26"/>
            <w:szCs w:val="26"/>
            <w:lang w:val="en-US"/>
          </w:rPr>
          <w:t>ru</w:t>
        </w:r>
      </w:hyperlink>
      <w:r w:rsidRPr="00CE73A6">
        <w:rPr>
          <w:sz w:val="26"/>
          <w:szCs w:val="26"/>
        </w:rPr>
        <w:t>на страницах своего предмета. Вы можете добавить план работы нужного вам методического объединения в форме календаря в свой смартфон и получать своевременную информацию обо всех проводимых Центром мероприятиях.</w:t>
      </w:r>
    </w:p>
    <w:p w:rsidR="0027286C" w:rsidRDefault="0027286C" w:rsidP="0027286C">
      <w:pPr>
        <w:ind w:firstLine="709"/>
        <w:jc w:val="both"/>
        <w:rPr>
          <w:sz w:val="26"/>
          <w:szCs w:val="26"/>
        </w:rPr>
      </w:pPr>
    </w:p>
    <w:p w:rsidR="00302C27" w:rsidRDefault="00302C27" w:rsidP="0027286C">
      <w:pPr>
        <w:ind w:firstLine="709"/>
        <w:jc w:val="both"/>
        <w:rPr>
          <w:sz w:val="26"/>
          <w:szCs w:val="26"/>
        </w:rPr>
      </w:pPr>
    </w:p>
    <w:p w:rsidR="00302C27" w:rsidRDefault="00302C27" w:rsidP="0027286C">
      <w:pPr>
        <w:ind w:firstLine="709"/>
        <w:jc w:val="both"/>
        <w:rPr>
          <w:sz w:val="26"/>
          <w:szCs w:val="26"/>
        </w:rPr>
      </w:pPr>
    </w:p>
    <w:p w:rsidR="00302C27" w:rsidRPr="0027286C" w:rsidRDefault="00302C27" w:rsidP="0027286C">
      <w:pPr>
        <w:ind w:firstLine="709"/>
        <w:jc w:val="both"/>
        <w:rPr>
          <w:sz w:val="26"/>
          <w:szCs w:val="26"/>
        </w:rPr>
      </w:pPr>
    </w:p>
    <w:p w:rsidR="002E37EB" w:rsidRDefault="002C43D7" w:rsidP="00A26DC8">
      <w:pPr>
        <w:pStyle w:val="a6"/>
        <w:numPr>
          <w:ilvl w:val="0"/>
          <w:numId w:val="13"/>
        </w:numPr>
        <w:spacing w:before="0" w:after="0"/>
        <w:ind w:left="0" w:firstLine="0"/>
        <w:jc w:val="center"/>
        <w:rPr>
          <w:b/>
          <w:i/>
          <w:caps/>
          <w:kern w:val="2"/>
          <w:sz w:val="24"/>
          <w:szCs w:val="24"/>
        </w:rPr>
      </w:pPr>
      <w:r w:rsidRPr="008A7BC7">
        <w:rPr>
          <w:b/>
          <w:i/>
          <w:iCs/>
          <w:caps/>
          <w:sz w:val="24"/>
          <w:szCs w:val="24"/>
        </w:rPr>
        <w:t xml:space="preserve">ПЛАН РАБОТЫ </w:t>
      </w:r>
      <w:r w:rsidRPr="008A7BC7">
        <w:rPr>
          <w:b/>
          <w:i/>
          <w:iCs/>
          <w:caps/>
          <w:kern w:val="2"/>
          <w:sz w:val="24"/>
          <w:szCs w:val="24"/>
        </w:rPr>
        <w:t xml:space="preserve">ЦЕНТРА </w:t>
      </w:r>
      <w:r w:rsidR="008A7BC7" w:rsidRPr="008A7BC7">
        <w:rPr>
          <w:b/>
          <w:i/>
          <w:caps/>
          <w:kern w:val="2"/>
          <w:sz w:val="24"/>
          <w:szCs w:val="24"/>
        </w:rPr>
        <w:t>психолого-педагогической, медицинской и социальной помощи детям и подросткам</w:t>
      </w:r>
    </w:p>
    <w:tbl>
      <w:tblPr>
        <w:tblW w:w="111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4"/>
        <w:gridCol w:w="1981"/>
        <w:gridCol w:w="1465"/>
        <w:gridCol w:w="1701"/>
        <w:gridCol w:w="2181"/>
      </w:tblGrid>
      <w:tr w:rsidR="00867A18" w:rsidRPr="00867A18" w:rsidTr="0067766E">
        <w:trPr>
          <w:trHeight w:val="433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191" w:rsidRDefault="00867A18" w:rsidP="00B31191">
            <w:pPr>
              <w:widowControl/>
              <w:numPr>
                <w:ilvl w:val="0"/>
                <w:numId w:val="46"/>
              </w:numPr>
              <w:suppressAutoHyphens w:val="0"/>
              <w:ind w:left="0"/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РАЗВИТИЕ СЛУЖБЫ ПСИХОЛОГО-ПЕДАГОГИЧЕСКОЙ ПОМОЩИ </w:t>
            </w:r>
          </w:p>
          <w:p w:rsidR="00867A18" w:rsidRPr="005942F1" w:rsidRDefault="00867A18" w:rsidP="00B31191">
            <w:pPr>
              <w:widowControl/>
              <w:suppressAutoHyphens w:val="0"/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В СИСТЕМ</w:t>
            </w:r>
            <w:r w:rsidR="00B31191">
              <w:rPr>
                <w:rFonts w:cs="Times New Roman"/>
                <w:b/>
                <w:lang w:eastAsia="en-US"/>
              </w:rPr>
              <w:t>Е</w:t>
            </w:r>
            <w:r w:rsidRPr="00867A18">
              <w:rPr>
                <w:rFonts w:cs="Times New Roman"/>
                <w:b/>
                <w:lang w:eastAsia="en-US"/>
              </w:rPr>
              <w:t xml:space="preserve"> ОБРАЗОВАНИЯ ГОРОДА</w:t>
            </w:r>
          </w:p>
        </w:tc>
      </w:tr>
      <w:tr w:rsidR="00867A18" w:rsidRPr="00867A18" w:rsidTr="0067766E">
        <w:trPr>
          <w:trHeight w:val="50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Оргкомитет </w:t>
            </w:r>
            <w:r w:rsidRPr="00867A18">
              <w:rPr>
                <w:rFonts w:cs="Times New Roman"/>
                <w:lang w:val="en-US" w:eastAsia="en-US"/>
              </w:rPr>
              <w:t>XXX</w:t>
            </w:r>
            <w:r w:rsidRPr="00867A18">
              <w:rPr>
                <w:rFonts w:cs="Times New Roman"/>
                <w:lang w:eastAsia="en-US"/>
              </w:rPr>
              <w:t xml:space="preserve"> научно-практической конференции службы психолого-педагогической помощи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05.02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10</w:t>
            </w:r>
            <w:r w:rsidR="005942F1">
              <w:rPr>
                <w:rFonts w:cs="Times New Roman"/>
                <w:bCs/>
                <w:lang w:eastAsia="en-US"/>
              </w:rPr>
              <w:t>:</w:t>
            </w:r>
            <w:r w:rsidRPr="00867A18">
              <w:rPr>
                <w:rFonts w:cs="Times New Roman"/>
                <w:bCs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ЦППМСП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Вознесенская И.Н.</w:t>
            </w:r>
          </w:p>
        </w:tc>
      </w:tr>
      <w:tr w:rsidR="00867A18" w:rsidRPr="00867A18" w:rsidTr="0067766E">
        <w:trPr>
          <w:trHeight w:val="50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Групповая консультация </w:t>
            </w:r>
            <w:r w:rsidRPr="00867A18">
              <w:rPr>
                <w:rFonts w:cs="Times New Roman"/>
                <w:lang w:eastAsia="en-US"/>
              </w:rPr>
              <w:t>по реализации программы «Волшебный круг»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05.02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14</w:t>
            </w:r>
            <w:r w:rsidR="005942F1">
              <w:rPr>
                <w:rFonts w:cs="Times New Roman"/>
                <w:bCs/>
                <w:lang w:eastAsia="en-US"/>
              </w:rPr>
              <w:t>:</w:t>
            </w:r>
            <w:r w:rsidRPr="00867A18">
              <w:rPr>
                <w:rFonts w:cs="Times New Roman"/>
                <w:bCs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ЦППМСП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Ухалова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Н.Г.</w:t>
            </w:r>
          </w:p>
        </w:tc>
      </w:tr>
      <w:tr w:rsidR="00867A18" w:rsidRPr="00867A18" w:rsidTr="0067766E">
        <w:trPr>
          <w:trHeight w:val="50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Встреча Мобильной антикризисной группы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специалистов службы психолого-педагогической помощи ОУ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12.02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10</w:t>
            </w:r>
            <w:r w:rsidR="009A16FE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ЦППМСП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Вознесенская И.Н.</w:t>
            </w:r>
          </w:p>
        </w:tc>
      </w:tr>
      <w:tr w:rsidR="00867A18" w:rsidRPr="00867A18" w:rsidTr="0067766E">
        <w:trPr>
          <w:trHeight w:val="50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Семинар-стажировка </w:t>
            </w:r>
            <w:r w:rsidRPr="00867A18">
              <w:rPr>
                <w:rFonts w:cs="Times New Roman"/>
                <w:bCs/>
                <w:lang w:eastAsia="en-US"/>
              </w:rPr>
              <w:t xml:space="preserve">по материалам рабочей группы «Навыки </w:t>
            </w:r>
            <w:r w:rsidRPr="00867A18">
              <w:rPr>
                <w:rFonts w:cs="Times New Roman"/>
                <w:bCs/>
                <w:lang w:val="en-US" w:eastAsia="en-US"/>
              </w:rPr>
              <w:t>XXI</w:t>
            </w:r>
            <w:r w:rsidRPr="00867A18">
              <w:rPr>
                <w:rFonts w:cs="Times New Roman"/>
                <w:bCs/>
                <w:lang w:eastAsia="en-US"/>
              </w:rPr>
              <w:t xml:space="preserve"> века»: 3 часть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12.02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14</w:t>
            </w:r>
            <w:r w:rsidR="005942F1">
              <w:rPr>
                <w:rFonts w:cs="Times New Roman"/>
                <w:bCs/>
                <w:lang w:eastAsia="en-US"/>
              </w:rPr>
              <w:t>:</w:t>
            </w:r>
            <w:r w:rsidRPr="00867A18">
              <w:rPr>
                <w:rFonts w:cs="Times New Roman"/>
                <w:bCs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ЦППМСП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Клопкова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Ю.В.</w:t>
            </w:r>
          </w:p>
        </w:tc>
      </w:tr>
      <w:tr w:rsidR="00867A18" w:rsidRPr="00867A18" w:rsidTr="0067766E">
        <w:trPr>
          <w:trHeight w:val="50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Творческое (методическое) объединение «Профессионал»: </w:t>
            </w:r>
            <w:r w:rsidRPr="00867A18">
              <w:rPr>
                <w:rFonts w:cs="Times New Roman"/>
                <w:bCs/>
                <w:lang w:eastAsia="en-US"/>
              </w:rPr>
              <w:t xml:space="preserve">«Любовь – это благо: разбираемся в особенностях </w:t>
            </w:r>
            <w:proofErr w:type="spellStart"/>
            <w:r w:rsidRPr="00867A18">
              <w:rPr>
                <w:rFonts w:cs="Times New Roman"/>
                <w:bCs/>
                <w:lang w:eastAsia="en-US"/>
              </w:rPr>
              <w:t>психосексуального</w:t>
            </w:r>
            <w:proofErr w:type="spellEnd"/>
            <w:r w:rsidRPr="00867A18">
              <w:rPr>
                <w:rFonts w:cs="Times New Roman"/>
                <w:bCs/>
                <w:lang w:eastAsia="en-US"/>
              </w:rPr>
              <w:t xml:space="preserve"> развития детей и подростков»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19.02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10</w:t>
            </w:r>
            <w:r w:rsidR="005942F1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Малая М.А.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Спиркина И.Б.</w:t>
            </w:r>
          </w:p>
        </w:tc>
      </w:tr>
      <w:tr w:rsidR="00867A18" w:rsidRPr="00867A18" w:rsidTr="0067766E">
        <w:trPr>
          <w:trHeight w:val="50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Психологическая гостиная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26.02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10</w:t>
            </w:r>
            <w:r w:rsidR="005942F1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073ECC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Спиркина И.Б.</w:t>
            </w:r>
          </w:p>
        </w:tc>
      </w:tr>
      <w:tr w:rsidR="00867A18" w:rsidRPr="00867A18" w:rsidTr="0067766E">
        <w:trPr>
          <w:trHeight w:val="500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Индивидуальные методические 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консультации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по четвергам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запись по телефону 92-68-09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71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18" w:rsidRPr="00073ECC" w:rsidRDefault="00867A18" w:rsidP="00B31191">
            <w:pPr>
              <w:widowControl/>
              <w:numPr>
                <w:ilvl w:val="0"/>
                <w:numId w:val="46"/>
              </w:numPr>
              <w:suppressAutoHyphens w:val="0"/>
              <w:ind w:left="0"/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КОМПЛЕКСНАЯ ПСИХОЛОГО-ПЕДАГОГИЧЕСКАЯ И МЕДИКО-СОЦИАЛЬНАЯ ПОМОЩЬ В ДОШКОЛЬНОМ И ОБЩЕМ ОБРАЗОВАНИИ</w:t>
            </w:r>
          </w:p>
        </w:tc>
      </w:tr>
      <w:tr w:rsidR="00867A18" w:rsidRPr="00867A18" w:rsidTr="0067766E">
        <w:trPr>
          <w:trHeight w:val="571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ECC" w:rsidRDefault="00867A18" w:rsidP="00B31191">
            <w:pPr>
              <w:pStyle w:val="ab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867A18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2.1. </w:t>
            </w:r>
            <w:proofErr w:type="gramStart"/>
            <w:r w:rsidRPr="00867A18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Комплексное</w:t>
            </w:r>
            <w:proofErr w:type="gramEnd"/>
            <w:r w:rsidRPr="00867A18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 ППМС-сопровождение работы образовательных учреждений, направленной на профилактику насилия, агрессии, деструктивных конфликтов, травли и иных видов социально опасного поведения несовершеннолетних; правонарушений, зависимости от ПАВ, безнадзорности, социального сиротства и иных проявлений социальной </w:t>
            </w:r>
            <w:proofErr w:type="spellStart"/>
            <w:r w:rsidRPr="00867A18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дезадаптации</w:t>
            </w:r>
            <w:proofErr w:type="spellEnd"/>
            <w:r w:rsidRPr="00867A18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 xml:space="preserve">. </w:t>
            </w:r>
          </w:p>
          <w:p w:rsidR="00867A18" w:rsidRPr="00867A18" w:rsidRDefault="00867A18" w:rsidP="00B31191">
            <w:pPr>
              <w:pStyle w:val="ab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867A18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Деятельность Отдела профилактической работы</w:t>
            </w: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Программа поддержки Школьных служб примирения «Мосты»: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- Актуальная встреча </w:t>
            </w:r>
            <w:r w:rsidRPr="00867A18">
              <w:rPr>
                <w:rFonts w:cs="Times New Roman"/>
                <w:bCs/>
                <w:lang w:eastAsia="en-US"/>
              </w:rPr>
              <w:t xml:space="preserve">«Развитие </w:t>
            </w:r>
            <w:proofErr w:type="gramStart"/>
            <w:r w:rsidRPr="00867A18">
              <w:rPr>
                <w:rFonts w:cs="Times New Roman"/>
                <w:bCs/>
                <w:lang w:eastAsia="en-US"/>
              </w:rPr>
              <w:t>службы применения альтернативной процедуры урегулирования конфликтных ситуаций</w:t>
            </w:r>
            <w:proofErr w:type="gramEnd"/>
            <w:r w:rsidRPr="00867A18">
              <w:rPr>
                <w:rFonts w:cs="Times New Roman"/>
                <w:bCs/>
                <w:lang w:eastAsia="en-US"/>
              </w:rPr>
              <w:t xml:space="preserve"> в школе»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советники директора по воспитанию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3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декада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Вознесенская И.Н.</w:t>
            </w: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- Тренинг </w:t>
            </w:r>
            <w:r w:rsidRPr="00867A18">
              <w:rPr>
                <w:rFonts w:cs="Times New Roman"/>
                <w:lang w:eastAsia="en-US"/>
              </w:rPr>
              <w:t>по овладению навыками посредничества</w:t>
            </w:r>
            <w:r w:rsidRPr="00867A18">
              <w:rPr>
                <w:rFonts w:cs="Times New Roman"/>
                <w:lang w:eastAsia="en-US"/>
              </w:rPr>
              <w:br/>
              <w:t>(4 и 5 часть)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учащиеся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Школы </w:t>
            </w:r>
            <w:r w:rsidRPr="00867A18">
              <w:rPr>
                <w:rFonts w:cs="Times New Roman"/>
                <w:lang w:eastAsia="en-US"/>
              </w:rPr>
              <w:br/>
            </w:r>
            <w:r w:rsidR="00167625">
              <w:rPr>
                <w:rFonts w:cs="Times New Roman"/>
                <w:lang w:eastAsia="en-US"/>
              </w:rPr>
              <w:t>№ 40,</w:t>
            </w:r>
            <w:r w:rsidRPr="00867A18">
              <w:rPr>
                <w:rFonts w:cs="Times New Roman"/>
                <w:lang w:eastAsia="en-US"/>
              </w:rPr>
              <w:t xml:space="preserve"> 57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Кесслер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Е.В.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Социально-психологическое сопровождение замещающих семей и семей «группы риска»: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Диагностические обследования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дети из приемных семей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ЦППМСП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специалисты Центра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Информирование и консультации</w:t>
            </w:r>
            <w:r w:rsidRPr="00867A18">
              <w:rPr>
                <w:rFonts w:cs="Times New Roman"/>
                <w:lang w:eastAsia="en-US"/>
              </w:rPr>
              <w:t xml:space="preserve"> приемных родителей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приемные родители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в течение месяца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ЦППМСП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специалисты Центра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AD5A22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Занятия в «Школе приемного родителя»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будущие приемные родители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AD5A22">
            <w:pPr>
              <w:tabs>
                <w:tab w:val="left" w:pos="265"/>
                <w:tab w:val="center" w:pos="968"/>
              </w:tabs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proofErr w:type="gramStart"/>
            <w:r w:rsidRPr="00867A18">
              <w:rPr>
                <w:rFonts w:cs="Times New Roman"/>
                <w:lang w:eastAsia="en-US"/>
              </w:rPr>
              <w:t>пн</w:t>
            </w:r>
            <w:proofErr w:type="spellEnd"/>
            <w:proofErr w:type="gramEnd"/>
            <w:r w:rsidRPr="00867A18">
              <w:rPr>
                <w:rFonts w:cs="Times New Roman"/>
                <w:lang w:eastAsia="en-US"/>
              </w:rPr>
              <w:t xml:space="preserve">, </w:t>
            </w:r>
            <w:proofErr w:type="spellStart"/>
            <w:r w:rsidRPr="00867A18">
              <w:rPr>
                <w:rFonts w:cs="Times New Roman"/>
                <w:lang w:eastAsia="en-US"/>
              </w:rPr>
              <w:t>чт</w:t>
            </w:r>
            <w:proofErr w:type="spellEnd"/>
          </w:p>
          <w:p w:rsidR="00867A18" w:rsidRPr="00867A18" w:rsidRDefault="00867A18" w:rsidP="00AD5A22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17</w:t>
            </w:r>
            <w:r w:rsidR="005942F1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AD5A22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ЦППМСП</w:t>
            </w:r>
          </w:p>
          <w:p w:rsidR="00867A18" w:rsidRPr="00867A18" w:rsidRDefault="00867A18" w:rsidP="00AD5A22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Малая М.А.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Клопкова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Ю.В.</w:t>
            </w:r>
          </w:p>
          <w:p w:rsidR="00867A18" w:rsidRPr="00867A18" w:rsidRDefault="00867A18" w:rsidP="00AD5A22">
            <w:pPr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pStyle w:val="1"/>
              <w:spacing w:before="0" w:after="0"/>
              <w:ind w:firstLine="1"/>
              <w:jc w:val="left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Индивидуальные консультации специалистов:</w:t>
            </w:r>
          </w:p>
          <w:p w:rsidR="00867A18" w:rsidRPr="00867A18" w:rsidRDefault="00867A18" w:rsidP="00B31191">
            <w:pPr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логопед, </w:t>
            </w:r>
          </w:p>
          <w:p w:rsidR="00867A18" w:rsidRPr="00867A18" w:rsidRDefault="00867A18" w:rsidP="00B31191">
            <w:pPr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дефектолог, </w:t>
            </w:r>
          </w:p>
          <w:p w:rsidR="00867A18" w:rsidRPr="00867A18" w:rsidRDefault="00867A18" w:rsidP="00B31191">
            <w:pPr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детский психиатр, </w:t>
            </w:r>
          </w:p>
          <w:p w:rsidR="00867A18" w:rsidRPr="00867A18" w:rsidRDefault="00867A18" w:rsidP="00B31191">
            <w:pPr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психотерапевт, </w:t>
            </w:r>
          </w:p>
          <w:p w:rsidR="00867A18" w:rsidRPr="00867A18" w:rsidRDefault="00867A18" w:rsidP="00B31191">
            <w:pPr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нарколог, </w:t>
            </w:r>
          </w:p>
          <w:p w:rsidR="00867A18" w:rsidRPr="00867A18" w:rsidRDefault="00867A18" w:rsidP="00B31191">
            <w:pPr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педагог-психолог, 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социальный педагог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дети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подростки родители педагоги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gramStart"/>
            <w:r w:rsidRPr="00867A18">
              <w:rPr>
                <w:rFonts w:cs="Times New Roman"/>
                <w:lang w:eastAsia="en-US"/>
              </w:rPr>
              <w:t>предвари</w:t>
            </w:r>
            <w:r w:rsidR="00B754FC">
              <w:rPr>
                <w:rFonts w:cs="Times New Roman"/>
                <w:lang w:eastAsia="en-US"/>
              </w:rPr>
              <w:t>-</w:t>
            </w:r>
            <w:r w:rsidRPr="00867A18">
              <w:rPr>
                <w:rFonts w:cs="Times New Roman"/>
                <w:lang w:eastAsia="en-US"/>
              </w:rPr>
              <w:t>тельная</w:t>
            </w:r>
            <w:proofErr w:type="gramEnd"/>
            <w:r w:rsidRPr="00867A18">
              <w:rPr>
                <w:rFonts w:cs="Times New Roman"/>
                <w:lang w:eastAsia="en-US"/>
              </w:rPr>
              <w:t xml:space="preserve"> запись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 по телефону 92-68-09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pStyle w:val="1"/>
              <w:spacing w:before="0" w:after="0"/>
              <w:ind w:firstLine="0"/>
              <w:jc w:val="left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Программа помощи классам, имеющим трудности, «Альтернатива»: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pStyle w:val="1"/>
              <w:spacing w:before="0" w:after="0"/>
              <w:ind w:firstLine="0"/>
              <w:jc w:val="left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- Психолого-педагогические консилиумы </w:t>
            </w:r>
            <w:r w:rsidRPr="00867A18">
              <w:rPr>
                <w:rFonts w:cs="Times New Roman"/>
                <w:b w:val="0"/>
                <w:lang w:eastAsia="en-US"/>
              </w:rPr>
              <w:t>по планированию и результатам работы с классами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руководители ОУ и педагоги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 декада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625" w:rsidRDefault="00867A18" w:rsidP="00C91144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Школы</w:t>
            </w:r>
          </w:p>
          <w:p w:rsidR="00867A18" w:rsidRPr="00867A18" w:rsidRDefault="00867A18" w:rsidP="00167625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№ 47</w:t>
            </w:r>
            <w:r w:rsidR="00C91144">
              <w:rPr>
                <w:rFonts w:cs="Times New Roman"/>
                <w:lang w:eastAsia="en-US"/>
              </w:rPr>
              <w:t>,</w:t>
            </w:r>
            <w:r w:rsidR="00C54231">
              <w:rPr>
                <w:rFonts w:cs="Times New Roman"/>
                <w:lang w:eastAsia="en-US"/>
              </w:rPr>
              <w:t xml:space="preserve"> </w:t>
            </w:r>
            <w:r w:rsidRPr="00867A18">
              <w:rPr>
                <w:rFonts w:cs="Times New Roman"/>
                <w:lang w:eastAsia="en-US"/>
              </w:rPr>
              <w:t>69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Кесслер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Е.В.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Спиркина И.Б.</w:t>
            </w: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pStyle w:val="1"/>
              <w:spacing w:before="0" w:after="0"/>
              <w:ind w:firstLine="0"/>
              <w:jc w:val="left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- Цикл психопрофилактических тренингов </w:t>
            </w:r>
            <w:r w:rsidRPr="00867A18">
              <w:rPr>
                <w:rFonts w:cs="Times New Roman"/>
                <w:b w:val="0"/>
                <w:lang w:eastAsia="en-US"/>
              </w:rPr>
              <w:t>по оптимизации взаимоотношений в классе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учащиеся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6 и 7 классов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167625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Школы </w:t>
            </w:r>
            <w:r>
              <w:rPr>
                <w:rFonts w:cs="Times New Roman"/>
                <w:lang w:eastAsia="en-US"/>
              </w:rPr>
              <w:br/>
              <w:t>№ 40,</w:t>
            </w:r>
            <w:r w:rsidR="00867A18" w:rsidRPr="00867A18">
              <w:rPr>
                <w:rFonts w:cs="Times New Roman"/>
                <w:lang w:eastAsia="en-US"/>
              </w:rPr>
              <w:t xml:space="preserve"> 69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Клопкова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Ю.В.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Кесслер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Е.В.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pStyle w:val="1"/>
              <w:spacing w:before="0" w:after="0"/>
              <w:ind w:firstLine="0"/>
              <w:jc w:val="left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Занятия по программе «Волшебный круг»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дети 6-8 лет,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дети 9-10 лет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среда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16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proofErr w:type="spellStart"/>
            <w:r w:rsidRPr="00867A18">
              <w:rPr>
                <w:rFonts w:cs="Times New Roman"/>
                <w:bCs/>
                <w:lang w:eastAsia="en-US"/>
              </w:rPr>
              <w:t>Кесслер</w:t>
            </w:r>
            <w:proofErr w:type="spellEnd"/>
            <w:r w:rsidRPr="00867A18">
              <w:rPr>
                <w:rFonts w:cs="Times New Roman"/>
                <w:bCs/>
                <w:lang w:eastAsia="en-US"/>
              </w:rPr>
              <w:t xml:space="preserve"> Е.В.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Малая М.А.</w:t>
            </w: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pStyle w:val="1"/>
              <w:spacing w:before="0" w:after="0"/>
              <w:ind w:firstLine="0"/>
              <w:jc w:val="left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Психопрофилактические занятия по программе                   «Сделай шаг»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дети 6-8 лет,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дети 9-10 лет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родители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среда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16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Филиал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Боронникова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Л.А.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Спиркина И.Б.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color w:val="FF0000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Клопкова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Ю.В.</w:t>
            </w:r>
          </w:p>
        </w:tc>
      </w:tr>
      <w:tr w:rsidR="00867A18" w:rsidRPr="00867A18" w:rsidTr="0067766E">
        <w:trPr>
          <w:trHeight w:val="481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167625">
            <w:pPr>
              <w:pStyle w:val="1"/>
              <w:spacing w:before="0" w:after="0"/>
              <w:ind w:firstLine="0"/>
              <w:jc w:val="left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Психологический клуб «НАХОДКА»: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tabs>
                <w:tab w:val="left" w:pos="0"/>
              </w:tabs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Подростковые группы </w:t>
            </w:r>
          </w:p>
          <w:p w:rsidR="00867A18" w:rsidRPr="00867A18" w:rsidRDefault="00867A18" w:rsidP="00B31191">
            <w:pPr>
              <w:pStyle w:val="1"/>
              <w:spacing w:before="0" w:after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учащиеся                    5</w:t>
            </w:r>
            <w:r w:rsidR="00B754FC">
              <w:rPr>
                <w:rFonts w:cs="Times New Roman"/>
                <w:lang w:eastAsia="en-US"/>
              </w:rPr>
              <w:t>–</w:t>
            </w:r>
            <w:r w:rsidRPr="00867A18">
              <w:rPr>
                <w:rFonts w:cs="Times New Roman"/>
                <w:lang w:eastAsia="en-US"/>
              </w:rPr>
              <w:t>6 классов,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7</w:t>
            </w:r>
            <w:r w:rsidR="00B754FC">
              <w:rPr>
                <w:rFonts w:cs="Times New Roman"/>
                <w:lang w:eastAsia="en-US"/>
              </w:rPr>
              <w:t>–</w:t>
            </w:r>
            <w:r w:rsidRPr="00867A18">
              <w:rPr>
                <w:rFonts w:cs="Times New Roman"/>
                <w:lang w:eastAsia="en-US"/>
              </w:rPr>
              <w:t>9 классов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06.02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13.02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20.02</w:t>
            </w:r>
          </w:p>
          <w:p w:rsidR="00867A18" w:rsidRPr="00867A18" w:rsidRDefault="00B754FC" w:rsidP="00B31191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27.02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15</w:t>
            </w:r>
            <w:r w:rsidR="00B754FC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val="en-US" w:eastAsia="en-US"/>
              </w:rPr>
            </w:pPr>
            <w:r w:rsidRPr="00867A18">
              <w:rPr>
                <w:rFonts w:cs="Times New Roman"/>
                <w:lang w:eastAsia="en-US"/>
              </w:rPr>
              <w:t>Филиал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Клопкова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Ю.В.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Боронникова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Л.А.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Встречи с родителями </w:t>
            </w:r>
          </w:p>
          <w:p w:rsidR="00867A18" w:rsidRPr="00867A18" w:rsidRDefault="00867A18" w:rsidP="00B31191">
            <w:pPr>
              <w:pStyle w:val="1"/>
              <w:spacing w:before="0" w:after="0"/>
              <w:jc w:val="left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родители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учащихся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5</w:t>
            </w:r>
            <w:r w:rsidR="00B754FC">
              <w:rPr>
                <w:rFonts w:cs="Times New Roman"/>
                <w:lang w:eastAsia="en-US"/>
              </w:rPr>
              <w:t>–</w:t>
            </w:r>
            <w:r w:rsidRPr="00867A18">
              <w:rPr>
                <w:rFonts w:cs="Times New Roman"/>
                <w:lang w:eastAsia="en-US"/>
              </w:rPr>
              <w:t>10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классов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13.02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27.02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15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Малая М.А.</w:t>
            </w:r>
          </w:p>
        </w:tc>
      </w:tr>
      <w:tr w:rsidR="00867A18" w:rsidRPr="00867A18" w:rsidTr="0067766E">
        <w:trPr>
          <w:trHeight w:val="707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Профилактические занятия </w:t>
            </w:r>
            <w:r w:rsidRPr="00867A18">
              <w:rPr>
                <w:rFonts w:cs="Times New Roman"/>
                <w:lang w:eastAsia="en-US"/>
              </w:rPr>
              <w:t>по программе «Шаги к успеху»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учащиеся                            5</w:t>
            </w:r>
            <w:r w:rsidR="00B754FC">
              <w:rPr>
                <w:rFonts w:cs="Times New Roman"/>
                <w:lang w:eastAsia="en-US"/>
              </w:rPr>
              <w:t>–</w:t>
            </w:r>
            <w:r w:rsidRPr="00867A18">
              <w:rPr>
                <w:rFonts w:cs="Times New Roman"/>
                <w:lang w:eastAsia="en-US"/>
              </w:rPr>
              <w:t>8 классов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Филиал 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Кузнецова С.В.</w:t>
            </w:r>
          </w:p>
        </w:tc>
      </w:tr>
      <w:tr w:rsidR="00867A18" w:rsidRPr="00867A18" w:rsidTr="0067766E">
        <w:trPr>
          <w:trHeight w:val="40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/>
                <w:i/>
                <w:lang w:eastAsia="en-US"/>
              </w:rPr>
            </w:pPr>
            <w:r w:rsidRPr="00867A18">
              <w:rPr>
                <w:rFonts w:cs="Times New Roman"/>
                <w:b/>
                <w:i/>
                <w:lang w:eastAsia="en-US"/>
              </w:rPr>
              <w:t xml:space="preserve">2.2. Комплексное ППМС-сопровождение работы образовательных учреждений, направленной на укрепление психологической безопасности образовательной среды, предупреждение и преодоление кризисных ситуаций, деструктивного, </w:t>
            </w:r>
            <w:proofErr w:type="spellStart"/>
            <w:r w:rsidRPr="00867A18">
              <w:rPr>
                <w:rFonts w:cs="Times New Roman"/>
                <w:b/>
                <w:i/>
                <w:lang w:eastAsia="en-US"/>
              </w:rPr>
              <w:t>самоповреждающего</w:t>
            </w:r>
            <w:proofErr w:type="spellEnd"/>
            <w:r w:rsidRPr="00867A18">
              <w:rPr>
                <w:rFonts w:cs="Times New Roman"/>
                <w:b/>
                <w:i/>
                <w:lang w:eastAsia="en-US"/>
              </w:rPr>
              <w:t xml:space="preserve"> и суицидального поведения среди несовершеннолетних. Деятельность Отдела антикризисной работы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</w:p>
        </w:tc>
      </w:tr>
      <w:tr w:rsidR="00867A18" w:rsidRPr="00867A18" w:rsidTr="0067766E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Стратегия противодействия </w:t>
            </w:r>
            <w:proofErr w:type="spellStart"/>
            <w:r w:rsidRPr="00867A18">
              <w:rPr>
                <w:rFonts w:cs="Times New Roman"/>
                <w:b/>
                <w:lang w:eastAsia="en-US"/>
              </w:rPr>
              <w:t>буллингу</w:t>
            </w:r>
            <w:proofErr w:type="spellEnd"/>
            <w:r w:rsidRPr="00867A18">
              <w:rPr>
                <w:rFonts w:cs="Times New Roman"/>
                <w:b/>
                <w:lang w:eastAsia="en-US"/>
              </w:rPr>
              <w:t xml:space="preserve"> в образовательной среде: изменения к лучшему возможны: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Городская «Неделя противодействия </w:t>
            </w:r>
            <w:proofErr w:type="spellStart"/>
            <w:r w:rsidRPr="00867A18">
              <w:rPr>
                <w:rFonts w:cs="Times New Roman"/>
                <w:b/>
                <w:lang w:eastAsia="en-US"/>
              </w:rPr>
              <w:t>буллингу</w:t>
            </w:r>
            <w:proofErr w:type="spellEnd"/>
            <w:r w:rsidRPr="00867A18">
              <w:rPr>
                <w:rFonts w:cs="Times New Roman"/>
                <w:b/>
                <w:lang w:eastAsia="en-US"/>
              </w:rPr>
              <w:t>»:</w:t>
            </w:r>
          </w:p>
          <w:p w:rsidR="00867A18" w:rsidRPr="00867A18" w:rsidRDefault="00867A18" w:rsidP="00B31191">
            <w:pPr>
              <w:pStyle w:val="afb"/>
              <w:ind w:left="0"/>
              <w:rPr>
                <w:rFonts w:eastAsia="Times New Roman" w:cs="Times New Roman"/>
                <w:szCs w:val="24"/>
                <w:lang w:eastAsia="en-US"/>
              </w:rPr>
            </w:pPr>
            <w:r w:rsidRPr="00867A18">
              <w:rPr>
                <w:rFonts w:cs="Times New Roman"/>
                <w:b/>
                <w:szCs w:val="24"/>
                <w:lang w:eastAsia="en-US"/>
              </w:rPr>
              <w:t>- Мероприятия в школах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167625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gramStart"/>
            <w:r w:rsidRPr="00867A18">
              <w:rPr>
                <w:rFonts w:cs="Times New Roman"/>
                <w:lang w:eastAsia="en-US"/>
              </w:rPr>
              <w:t>педагоги</w:t>
            </w:r>
            <w:proofErr w:type="gramEnd"/>
            <w:r w:rsidRPr="00867A18">
              <w:rPr>
                <w:rFonts w:cs="Times New Roman"/>
                <w:lang w:eastAsia="en-US"/>
              </w:rPr>
              <w:t xml:space="preserve"> учащиеся родители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167625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02</w:t>
            </w:r>
            <w:r w:rsidR="00807965">
              <w:rPr>
                <w:rFonts w:cs="Times New Roman"/>
                <w:lang w:eastAsia="en-US"/>
              </w:rPr>
              <w:t xml:space="preserve"> – </w:t>
            </w:r>
            <w:r w:rsidRPr="00867A18">
              <w:rPr>
                <w:rFonts w:cs="Times New Roman"/>
                <w:lang w:eastAsia="en-US"/>
              </w:rPr>
              <w:t>06.02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167625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ОУ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167625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АБ-команды</w:t>
            </w:r>
          </w:p>
        </w:tc>
      </w:tr>
      <w:tr w:rsidR="00867A18" w:rsidRPr="00867A18" w:rsidTr="0067766E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 xml:space="preserve">- Программа поддержки школьных </w:t>
            </w:r>
            <w:proofErr w:type="spellStart"/>
            <w:r w:rsidRPr="00867A18">
              <w:rPr>
                <w:rFonts w:cs="Times New Roman"/>
                <w:b/>
                <w:bCs/>
                <w:lang w:eastAsia="en-US"/>
              </w:rPr>
              <w:t>антибуллинговых</w:t>
            </w:r>
            <w:proofErr w:type="spellEnd"/>
            <w:r w:rsidRPr="00867A18">
              <w:rPr>
                <w:rFonts w:cs="Times New Roman"/>
                <w:b/>
                <w:bCs/>
                <w:lang w:eastAsia="en-US"/>
              </w:rPr>
              <w:t xml:space="preserve"> групп/команд: 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С</w:t>
            </w:r>
            <w:r w:rsidRPr="00867A18">
              <w:rPr>
                <w:rFonts w:cs="Times New Roman"/>
                <w:lang w:eastAsia="en-US"/>
              </w:rPr>
              <w:t>еминар-практикум «Развитие навыков ненасильственного педагогического общения с родителями». Часть 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представители АБ-команды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17.02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14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Кесслер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Е.В.</w:t>
            </w:r>
          </w:p>
        </w:tc>
      </w:tr>
      <w:tr w:rsidR="00867A18" w:rsidRPr="00867A18" w:rsidTr="0067766E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 xml:space="preserve">Общегородское родительское собрание </w:t>
            </w:r>
            <w:r w:rsidRPr="00867A18">
              <w:rPr>
                <w:rFonts w:cs="Times New Roman"/>
                <w:lang w:eastAsia="en-US"/>
              </w:rPr>
              <w:t xml:space="preserve">«Как помочь детям в ситуации </w:t>
            </w:r>
            <w:proofErr w:type="spellStart"/>
            <w:r w:rsidRPr="00867A18">
              <w:rPr>
                <w:rFonts w:cs="Times New Roman"/>
                <w:lang w:eastAsia="en-US"/>
              </w:rPr>
              <w:t>буллинга</w:t>
            </w:r>
            <w:proofErr w:type="spellEnd"/>
            <w:r w:rsidRPr="00867A18">
              <w:rPr>
                <w:rFonts w:cs="Times New Roman"/>
                <w:lang w:eastAsia="en-US"/>
              </w:rPr>
              <w:t>? Объединяя усилия семьи и школы!»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родители школ</w:t>
            </w:r>
            <w:r w:rsidR="00C54231">
              <w:rPr>
                <w:rFonts w:cs="Times New Roman"/>
                <w:lang w:eastAsia="en-US"/>
              </w:rPr>
              <w:t xml:space="preserve"> </w:t>
            </w:r>
            <w:proofErr w:type="spellStart"/>
            <w:proofErr w:type="gramStart"/>
            <w:r w:rsidRPr="00867A18">
              <w:rPr>
                <w:rFonts w:cs="Times New Roman"/>
                <w:lang w:eastAsia="en-US"/>
              </w:rPr>
              <w:t>Железнодорож</w:t>
            </w:r>
            <w:r w:rsidR="00C54231">
              <w:rPr>
                <w:rFonts w:cs="Times New Roman"/>
                <w:lang w:eastAsia="en-US"/>
              </w:rPr>
              <w:t>-</w:t>
            </w:r>
            <w:r w:rsidRPr="00867A18">
              <w:rPr>
                <w:rFonts w:cs="Times New Roman"/>
                <w:lang w:eastAsia="en-US"/>
              </w:rPr>
              <w:t>ного</w:t>
            </w:r>
            <w:proofErr w:type="spellEnd"/>
            <w:proofErr w:type="gramEnd"/>
            <w:r w:rsidRPr="00867A18">
              <w:rPr>
                <w:rFonts w:cs="Times New Roman"/>
                <w:lang w:eastAsia="en-US"/>
              </w:rPr>
              <w:t xml:space="preserve"> района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26.02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18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Школа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№ 16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Вознесенская И.Н.</w:t>
            </w:r>
          </w:p>
        </w:tc>
      </w:tr>
      <w:tr w:rsidR="00867A18" w:rsidRPr="00867A18" w:rsidTr="0067766E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pStyle w:val="afb"/>
              <w:ind w:left="0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867A18">
              <w:rPr>
                <w:rFonts w:cs="Times New Roman"/>
                <w:b/>
                <w:szCs w:val="24"/>
                <w:lang w:eastAsia="en-US"/>
              </w:rPr>
              <w:t xml:space="preserve">Программа мастерской </w:t>
            </w:r>
            <w:r w:rsidRPr="00867A18">
              <w:rPr>
                <w:rFonts w:cs="Times New Roman"/>
                <w:bCs/>
                <w:szCs w:val="24"/>
                <w:lang w:eastAsia="en-US"/>
              </w:rPr>
              <w:t>по профилактике эмоционального выгорания педагогов «Ресурс»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педагоги, члены </w:t>
            </w:r>
            <w:proofErr w:type="spellStart"/>
            <w:r w:rsidRPr="00867A18">
              <w:rPr>
                <w:rFonts w:cs="Times New Roman"/>
                <w:lang w:eastAsia="en-US"/>
              </w:rPr>
              <w:t>антибуллинго</w:t>
            </w:r>
            <w:r w:rsidR="00167625">
              <w:rPr>
                <w:rFonts w:cs="Times New Roman"/>
                <w:lang w:eastAsia="en-US"/>
              </w:rPr>
              <w:t>-</w:t>
            </w:r>
            <w:r w:rsidRPr="00867A18">
              <w:rPr>
                <w:rFonts w:cs="Times New Roman"/>
                <w:lang w:eastAsia="en-US"/>
              </w:rPr>
              <w:t>вых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команд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10.02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13.02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17.02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20.02</w:t>
            </w:r>
          </w:p>
          <w:p w:rsidR="00867A18" w:rsidRPr="00807965" w:rsidRDefault="00867A18" w:rsidP="00B31191">
            <w:pPr>
              <w:jc w:val="center"/>
              <w:rPr>
                <w:rFonts w:cs="Times New Roman"/>
                <w:sz w:val="16"/>
                <w:szCs w:val="16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14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Зайчиков В.М.</w:t>
            </w:r>
          </w:p>
        </w:tc>
      </w:tr>
      <w:tr w:rsidR="00867A18" w:rsidRPr="00867A18" w:rsidTr="0067766E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pStyle w:val="afb"/>
              <w:ind w:left="0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867A18">
              <w:rPr>
                <w:rFonts w:cs="Times New Roman"/>
                <w:b/>
                <w:szCs w:val="24"/>
                <w:lang w:eastAsia="en-US"/>
              </w:rPr>
              <w:t xml:space="preserve">Программа </w:t>
            </w:r>
            <w:r w:rsidRPr="00867A18">
              <w:rPr>
                <w:rFonts w:cs="Times New Roman"/>
                <w:bCs/>
                <w:szCs w:val="24"/>
                <w:lang w:eastAsia="en-US"/>
              </w:rPr>
              <w:t>психологической поддержки «Точка роста»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учащиеся</w:t>
            </w:r>
          </w:p>
          <w:p w:rsidR="00867A18" w:rsidRPr="00867A18" w:rsidRDefault="00C54231" w:rsidP="00B31191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4–</w:t>
            </w:r>
            <w:r w:rsidR="00867A18" w:rsidRPr="00867A18">
              <w:rPr>
                <w:rFonts w:cs="Times New Roman"/>
                <w:lang w:eastAsia="en-US"/>
              </w:rPr>
              <w:t>7 классов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и их родители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03.02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10.02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17.02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24.02</w:t>
            </w:r>
          </w:p>
          <w:p w:rsidR="00867A18" w:rsidRPr="00807965" w:rsidRDefault="00867A18" w:rsidP="00B31191">
            <w:pPr>
              <w:jc w:val="center"/>
              <w:rPr>
                <w:rFonts w:cs="Times New Roman"/>
                <w:sz w:val="18"/>
                <w:szCs w:val="18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15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Клопкова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Ю.В.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Спиркина И.Б.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Малая М.А.</w:t>
            </w:r>
          </w:p>
        </w:tc>
      </w:tr>
      <w:tr w:rsidR="00867A18" w:rsidRPr="00867A18" w:rsidTr="0067766E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pStyle w:val="afb"/>
              <w:ind w:left="0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867A18">
              <w:rPr>
                <w:rFonts w:cs="Times New Roman"/>
                <w:b/>
                <w:szCs w:val="24"/>
                <w:lang w:eastAsia="en-US"/>
              </w:rPr>
              <w:t xml:space="preserve">Ведомственный проект «Территория </w:t>
            </w:r>
            <w:r w:rsidR="00C54231">
              <w:rPr>
                <w:rFonts w:cs="Times New Roman"/>
                <w:b/>
                <w:szCs w:val="24"/>
                <w:lang w:eastAsia="en-US"/>
              </w:rPr>
              <w:t xml:space="preserve"> </w:t>
            </w:r>
            <w:r w:rsidRPr="00867A18">
              <w:rPr>
                <w:rFonts w:cs="Times New Roman"/>
                <w:b/>
                <w:szCs w:val="24"/>
                <w:lang w:eastAsia="en-US"/>
              </w:rPr>
              <w:t>психологической безопасности»: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</w:p>
        </w:tc>
      </w:tr>
      <w:tr w:rsidR="00867A18" w:rsidRPr="00867A18" w:rsidTr="0067766E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B93" w:rsidRDefault="00867A18" w:rsidP="00B31191">
            <w:pPr>
              <w:tabs>
                <w:tab w:val="left" w:pos="720"/>
              </w:tabs>
              <w:rPr>
                <w:rFonts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Смотр моделей</w:t>
            </w:r>
            <w:r w:rsidR="00C54231">
              <w:rPr>
                <w:rFonts w:cs="Times New Roman"/>
                <w:b/>
                <w:bCs/>
                <w:lang w:eastAsia="en-US"/>
              </w:rPr>
              <w:t xml:space="preserve"> </w:t>
            </w:r>
          </w:p>
          <w:p w:rsidR="00867A18" w:rsidRPr="00867A18" w:rsidRDefault="00867A18" w:rsidP="00B31191">
            <w:pPr>
              <w:tabs>
                <w:tab w:val="left" w:pos="720"/>
              </w:tabs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деятельности </w:t>
            </w:r>
          </w:p>
          <w:p w:rsidR="00867A18" w:rsidRPr="00867A18" w:rsidRDefault="00867A18" w:rsidP="00B31191">
            <w:pPr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«Детский сад – территория психологической безопасности»:</w:t>
            </w:r>
          </w:p>
          <w:p w:rsidR="00867A18" w:rsidRPr="00867A18" w:rsidRDefault="00867A18" w:rsidP="00B31191">
            <w:pPr>
              <w:pStyle w:val="afb"/>
              <w:ind w:left="0"/>
              <w:rPr>
                <w:rFonts w:cs="Times New Roman"/>
                <w:szCs w:val="24"/>
                <w:lang w:eastAsia="en-US"/>
              </w:rPr>
            </w:pPr>
            <w:r w:rsidRPr="00867A18">
              <w:rPr>
                <w:rFonts w:cs="Times New Roman"/>
                <w:szCs w:val="24"/>
                <w:lang w:eastAsia="en-US"/>
              </w:rPr>
              <w:t>- прием заявок</w:t>
            </w:r>
          </w:p>
          <w:p w:rsidR="00867A18" w:rsidRPr="00867A18" w:rsidRDefault="00867A18" w:rsidP="00B31191">
            <w:pPr>
              <w:pStyle w:val="afb"/>
              <w:ind w:left="0"/>
              <w:rPr>
                <w:rFonts w:eastAsia="Times New Roman" w:cs="Times New Roman"/>
                <w:b/>
                <w:color w:val="FF0000"/>
                <w:szCs w:val="24"/>
                <w:lang w:eastAsia="en-US"/>
              </w:rPr>
            </w:pPr>
            <w:r w:rsidRPr="00867A18">
              <w:rPr>
                <w:rFonts w:cs="Times New Roman"/>
                <w:szCs w:val="24"/>
                <w:lang w:eastAsia="en-US"/>
              </w:rPr>
              <w:t>- методические консультации участников Смотра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руководители ДОУ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ЦППМСП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Вознесенская И.Н.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Ухалова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Н.Г.</w:t>
            </w:r>
          </w:p>
        </w:tc>
      </w:tr>
      <w:tr w:rsidR="00867A18" w:rsidRPr="00867A18" w:rsidTr="00253B53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- </w:t>
            </w:r>
            <w:r w:rsidRPr="00867A18">
              <w:rPr>
                <w:rFonts w:cs="Times New Roman"/>
                <w:b/>
                <w:lang w:eastAsia="en-US"/>
              </w:rPr>
              <w:t xml:space="preserve">Семинар-практикум </w:t>
            </w:r>
            <w:r w:rsidRPr="00867A18">
              <w:rPr>
                <w:rFonts w:cs="Times New Roman"/>
                <w:bCs/>
                <w:lang w:eastAsia="en-US"/>
              </w:rPr>
              <w:t xml:space="preserve">«Антикризисная группа в современной школе»: </w:t>
            </w:r>
          </w:p>
          <w:p w:rsidR="00867A18" w:rsidRPr="00867A18" w:rsidRDefault="00867A18" w:rsidP="00B31191">
            <w:pPr>
              <w:tabs>
                <w:tab w:val="left" w:pos="720"/>
              </w:tabs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встреча 2,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руководители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и педагоги школ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253B53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05.02</w:t>
            </w:r>
          </w:p>
          <w:p w:rsidR="00867A18" w:rsidRPr="00867A18" w:rsidRDefault="00867A18" w:rsidP="00253B53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19.02</w:t>
            </w:r>
          </w:p>
          <w:p w:rsidR="00867A18" w:rsidRPr="00867A18" w:rsidRDefault="00867A18" w:rsidP="00253B53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253B53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14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Малая М.А.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Боронникова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Л.А.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253B53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- </w:t>
            </w:r>
            <w:r w:rsidRPr="00867A18">
              <w:rPr>
                <w:rFonts w:cs="Times New Roman"/>
                <w:b/>
                <w:lang w:eastAsia="en-US"/>
              </w:rPr>
              <w:t xml:space="preserve">Семинар-практикум </w:t>
            </w:r>
            <w:r w:rsidRPr="00867A18">
              <w:rPr>
                <w:rFonts w:cs="Times New Roman"/>
                <w:bCs/>
                <w:lang w:eastAsia="en-US"/>
              </w:rPr>
              <w:t xml:space="preserve">«Конструктор родительских собраний»: 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встреча 1, 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творческие группы школ</w:t>
            </w:r>
          </w:p>
          <w:p w:rsidR="00867A18" w:rsidRPr="00867A18" w:rsidRDefault="00867A18" w:rsidP="00B31191">
            <w:pPr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253B53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05.02</w:t>
            </w:r>
          </w:p>
          <w:p w:rsidR="00867A18" w:rsidRPr="00867A18" w:rsidRDefault="00951283" w:rsidP="00253B53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26.02</w:t>
            </w:r>
          </w:p>
          <w:p w:rsidR="00867A18" w:rsidRPr="00867A18" w:rsidRDefault="00867A18" w:rsidP="00253B53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14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Клопкова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Ю.В.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Кузнецова С.В.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253B53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- Программа поддержки</w:t>
            </w:r>
            <w:r w:rsidRPr="00867A18">
              <w:rPr>
                <w:rFonts w:cs="Times New Roman"/>
                <w:lang w:eastAsia="en-US"/>
              </w:rPr>
              <w:t xml:space="preserve"> начинающих классных руководителей «Стань классным!»: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встреча 2,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классные руководители                   со ст</w:t>
            </w:r>
            <w:r w:rsidR="00807965">
              <w:rPr>
                <w:rFonts w:cs="Times New Roman"/>
                <w:lang w:eastAsia="en-US"/>
              </w:rPr>
              <w:t>ажем                      до 3</w:t>
            </w:r>
            <w:r w:rsidRPr="00867A18">
              <w:rPr>
                <w:rFonts w:cs="Times New Roman"/>
                <w:lang w:eastAsia="en-US"/>
              </w:rPr>
              <w:t xml:space="preserve"> лет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253B53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12.02</w:t>
            </w:r>
          </w:p>
          <w:p w:rsidR="00867A18" w:rsidRPr="00867A18" w:rsidRDefault="00951283" w:rsidP="00253B53">
            <w:pPr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26.02</w:t>
            </w:r>
          </w:p>
          <w:p w:rsidR="00867A18" w:rsidRPr="00867A18" w:rsidRDefault="00867A18" w:rsidP="00253B53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14</w:t>
            </w:r>
            <w:r w:rsidR="005942F1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Спиркина И.Б.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253B53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- </w:t>
            </w:r>
            <w:r w:rsidRPr="00867A18">
              <w:rPr>
                <w:rFonts w:cs="Times New Roman"/>
                <w:b/>
                <w:lang w:eastAsia="en-US"/>
              </w:rPr>
              <w:t xml:space="preserve">Семинар-практикум                      </w:t>
            </w:r>
            <w:r w:rsidRPr="00867A18">
              <w:rPr>
                <w:rFonts w:cs="Times New Roman"/>
                <w:bCs/>
                <w:lang w:eastAsia="en-US"/>
              </w:rPr>
              <w:t xml:space="preserve">«Неделя противодействия </w:t>
            </w:r>
            <w:proofErr w:type="spellStart"/>
            <w:r w:rsidRPr="00867A18">
              <w:rPr>
                <w:rFonts w:cs="Times New Roman"/>
                <w:bCs/>
                <w:lang w:eastAsia="en-US"/>
              </w:rPr>
              <w:t>буллингу</w:t>
            </w:r>
            <w:proofErr w:type="spellEnd"/>
            <w:r w:rsidRPr="00867A18">
              <w:rPr>
                <w:rFonts w:cs="Times New Roman"/>
                <w:bCs/>
                <w:lang w:eastAsia="en-US"/>
              </w:rPr>
              <w:t xml:space="preserve"> в школе»: 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встреча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творческие группы школ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253B53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17.02</w:t>
            </w:r>
          </w:p>
          <w:p w:rsidR="00867A18" w:rsidRPr="00867A18" w:rsidRDefault="00867A18" w:rsidP="00253B53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253B53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14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Клопкова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Ю.В.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Спиркина И.Б.</w:t>
            </w:r>
          </w:p>
        </w:tc>
      </w:tr>
      <w:tr w:rsidR="00867A18" w:rsidRPr="00867A18" w:rsidTr="00253B53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- Семинар-практикум                      «</w:t>
            </w:r>
            <w:r w:rsidRPr="00867A18">
              <w:rPr>
                <w:rFonts w:cs="Times New Roman"/>
                <w:lang w:eastAsia="en-US"/>
              </w:rPr>
              <w:t>Совет профилактики в современной школе»:</w:t>
            </w:r>
          </w:p>
          <w:p w:rsidR="00867A18" w:rsidRPr="00867A18" w:rsidRDefault="00867A18" w:rsidP="00B31191">
            <w:pPr>
              <w:pStyle w:val="afb"/>
              <w:ind w:left="0"/>
              <w:rPr>
                <w:rFonts w:eastAsia="Times New Roman" w:cs="Times New Roman"/>
                <w:b/>
                <w:color w:val="FF0000"/>
                <w:szCs w:val="24"/>
                <w:lang w:eastAsia="en-US"/>
              </w:rPr>
            </w:pPr>
            <w:r w:rsidRPr="00867A18">
              <w:rPr>
                <w:rFonts w:cs="Times New Roman"/>
                <w:szCs w:val="24"/>
                <w:lang w:eastAsia="en-US"/>
              </w:rPr>
              <w:t>встреча 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руководители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и педагоги школ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253B53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19.02</w:t>
            </w:r>
          </w:p>
          <w:p w:rsidR="00867A18" w:rsidRPr="00867A18" w:rsidRDefault="00867A18" w:rsidP="00253B53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253B53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15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Ухалова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Н.Г.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Дмитриева А.В.</w:t>
            </w:r>
          </w:p>
        </w:tc>
      </w:tr>
      <w:tr w:rsidR="00867A18" w:rsidRPr="00867A18" w:rsidTr="00253B53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- </w:t>
            </w:r>
            <w:r w:rsidRPr="00867A18">
              <w:rPr>
                <w:rFonts w:cs="Times New Roman"/>
                <w:b/>
                <w:lang w:eastAsia="en-US"/>
              </w:rPr>
              <w:t xml:space="preserve">Семинар-практикум </w:t>
            </w:r>
            <w:r w:rsidRPr="00867A18">
              <w:rPr>
                <w:rFonts w:cs="Times New Roman"/>
                <w:bCs/>
                <w:lang w:eastAsia="en-US"/>
              </w:rPr>
              <w:t xml:space="preserve">«Конструктор родительских собраний»: 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встреча 2,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творческие группы ДОУ</w:t>
            </w:r>
          </w:p>
          <w:p w:rsidR="00867A18" w:rsidRPr="00867A18" w:rsidRDefault="00867A18" w:rsidP="00B31191">
            <w:pPr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253B53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03.02</w:t>
            </w:r>
          </w:p>
          <w:p w:rsidR="00867A18" w:rsidRPr="00867A18" w:rsidRDefault="00867A18" w:rsidP="00253B53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24.02</w:t>
            </w:r>
          </w:p>
          <w:p w:rsidR="00867A18" w:rsidRPr="00867A18" w:rsidRDefault="00867A18" w:rsidP="00253B53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253B53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13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Спиркина И.Б. </w:t>
            </w:r>
            <w:proofErr w:type="spellStart"/>
            <w:r w:rsidRPr="00867A18">
              <w:rPr>
                <w:rFonts w:cs="Times New Roman"/>
                <w:lang w:eastAsia="en-US"/>
              </w:rPr>
              <w:t>Боронникова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Л.А.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- Семинар-практикум </w:t>
            </w:r>
            <w:r w:rsidRPr="00867A18">
              <w:rPr>
                <w:rFonts w:cs="Times New Roman"/>
                <w:bCs/>
                <w:lang w:eastAsia="en-US"/>
              </w:rPr>
              <w:t xml:space="preserve">по повышению </w:t>
            </w:r>
            <w:proofErr w:type="spellStart"/>
            <w:r w:rsidRPr="00867A18">
              <w:rPr>
                <w:rFonts w:cs="Times New Roman"/>
                <w:bCs/>
                <w:lang w:eastAsia="en-US"/>
              </w:rPr>
              <w:t>референтной</w:t>
            </w:r>
            <w:proofErr w:type="spellEnd"/>
            <w:r w:rsidRPr="00867A18">
              <w:rPr>
                <w:rFonts w:cs="Times New Roman"/>
                <w:bCs/>
                <w:lang w:eastAsia="en-US"/>
              </w:rPr>
              <w:t xml:space="preserve"> значимости образовательной среды «Страна Детства»:</w:t>
            </w:r>
          </w:p>
          <w:p w:rsidR="00867A18" w:rsidRPr="00867A18" w:rsidRDefault="00867A18" w:rsidP="00B31191">
            <w:pPr>
              <w:pStyle w:val="afb"/>
              <w:ind w:left="0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867A18">
              <w:rPr>
                <w:rFonts w:cs="Times New Roman"/>
                <w:bCs/>
                <w:szCs w:val="24"/>
                <w:lang w:eastAsia="en-US"/>
              </w:rPr>
              <w:t>встреча 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творческие группы ДОУ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253B53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10.02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07965" w:rsidRDefault="00807965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13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Малая М.А.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Боронникова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Л.А.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- </w:t>
            </w:r>
            <w:r w:rsidRPr="00867A18">
              <w:rPr>
                <w:rFonts w:cs="Times New Roman"/>
                <w:b/>
                <w:lang w:eastAsia="en-US"/>
              </w:rPr>
              <w:t xml:space="preserve">Семинар-практикум                      </w:t>
            </w:r>
            <w:r w:rsidRPr="00867A18">
              <w:rPr>
                <w:rFonts w:cs="Times New Roman"/>
                <w:bCs/>
                <w:lang w:eastAsia="en-US"/>
              </w:rPr>
              <w:t xml:space="preserve">«Неделя противодействия </w:t>
            </w:r>
            <w:proofErr w:type="spellStart"/>
            <w:r w:rsidRPr="00867A18">
              <w:rPr>
                <w:rFonts w:cs="Times New Roman"/>
                <w:bCs/>
                <w:lang w:eastAsia="en-US"/>
              </w:rPr>
              <w:t>буллингу</w:t>
            </w:r>
            <w:proofErr w:type="spellEnd"/>
            <w:r w:rsidRPr="00867A18">
              <w:rPr>
                <w:rFonts w:cs="Times New Roman"/>
                <w:bCs/>
                <w:lang w:eastAsia="en-US"/>
              </w:rPr>
              <w:t xml:space="preserve"> в ДОУ»: </w:t>
            </w:r>
          </w:p>
          <w:p w:rsidR="00867A18" w:rsidRPr="00867A18" w:rsidRDefault="00867A18" w:rsidP="00B31191">
            <w:pPr>
              <w:pStyle w:val="afb"/>
              <w:ind w:left="0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867A18">
              <w:rPr>
                <w:rFonts w:cs="Times New Roman"/>
                <w:bCs/>
                <w:szCs w:val="24"/>
                <w:lang w:eastAsia="en-US"/>
              </w:rPr>
              <w:t>встреча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творческие группы ДОУ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10.02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07965" w:rsidRDefault="00807965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07965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  <w:r>
              <w:rPr>
                <w:rFonts w:cs="Times New Roman"/>
                <w:lang w:eastAsia="en-US"/>
              </w:rPr>
              <w:t>13:</w:t>
            </w:r>
            <w:r w:rsidR="00867A18"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Кесслер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Е.В.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Спиркина И.Б.</w:t>
            </w:r>
          </w:p>
        </w:tc>
      </w:tr>
      <w:tr w:rsidR="00867A18" w:rsidRPr="00867A18" w:rsidTr="0067766E">
        <w:trPr>
          <w:trHeight w:val="623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- </w:t>
            </w:r>
            <w:r w:rsidRPr="00867A18">
              <w:rPr>
                <w:rFonts w:cs="Times New Roman"/>
                <w:b/>
                <w:lang w:eastAsia="en-US"/>
              </w:rPr>
              <w:t xml:space="preserve">Семинар-практикум                           </w:t>
            </w:r>
            <w:r w:rsidRPr="00867A18">
              <w:rPr>
                <w:rFonts w:cs="Times New Roman"/>
                <w:bCs/>
                <w:lang w:eastAsia="en-US"/>
              </w:rPr>
              <w:t xml:space="preserve">«Я могу быть эффективным воспитателем»: </w:t>
            </w:r>
          </w:p>
          <w:p w:rsidR="00867A18" w:rsidRPr="00867A18" w:rsidRDefault="00867A18" w:rsidP="00B31191">
            <w:pPr>
              <w:pStyle w:val="afb"/>
              <w:ind w:left="0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867A18">
              <w:rPr>
                <w:rFonts w:cs="Times New Roman"/>
                <w:bCs/>
                <w:szCs w:val="24"/>
                <w:lang w:eastAsia="en-US"/>
              </w:rPr>
              <w:t>встреча 3, 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творческие группы ДОУ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13.02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27.02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color w:val="FF0000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13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Cs/>
                <w:lang w:eastAsia="en-US"/>
              </w:rPr>
              <w:t>Филиал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Кесслер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Е.В.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Малая М.А.</w:t>
            </w: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3. ИНДИВИДУАЛЬНО-ОРИЕНТИРОВАННАЯ ПСИХОЛОГО-МЕДИКО-ПЕДАГОГИЧЕСКАЯ ПОМОЩЬ </w:t>
            </w:r>
            <w:proofErr w:type="gramStart"/>
            <w:r w:rsidRPr="00867A18">
              <w:rPr>
                <w:rFonts w:cs="Times New Roman"/>
                <w:b/>
                <w:lang w:eastAsia="en-US"/>
              </w:rPr>
              <w:t>ОБУЧАЮЩИМСЯ</w:t>
            </w:r>
            <w:proofErr w:type="gramEnd"/>
            <w:r w:rsidRPr="00867A18">
              <w:rPr>
                <w:rFonts w:cs="Times New Roman"/>
                <w:b/>
                <w:lang w:eastAsia="en-US"/>
              </w:rPr>
              <w:t xml:space="preserve"> С ОГРАНИЧЕННЫМИ ВОЗМОЖНОСТЯМИ ЗДОРОВЬЯ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И ИНВАЛИДНОСТЬЮ В МУНИЦИПАЛЬНЫХ ОБРАЗОВАТЕЛЬНЫХ ОРГАНИЗАЦИЯХ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(ул. Островского, д. 7)</w:t>
            </w:r>
          </w:p>
        </w:tc>
      </w:tr>
      <w:tr w:rsidR="00867A18" w:rsidRPr="00867A18" w:rsidTr="0067766E">
        <w:trPr>
          <w:trHeight w:val="477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i/>
                <w:lang w:eastAsia="en-US"/>
              </w:rPr>
              <w:t xml:space="preserve">3.1. </w:t>
            </w:r>
            <w:proofErr w:type="gramStart"/>
            <w:r w:rsidRPr="00867A18">
              <w:rPr>
                <w:rFonts w:cs="Times New Roman"/>
                <w:b/>
                <w:i/>
                <w:lang w:eastAsia="en-US"/>
              </w:rPr>
              <w:t>Комплексное</w:t>
            </w:r>
            <w:proofErr w:type="gramEnd"/>
            <w:r w:rsidRPr="00867A18">
              <w:rPr>
                <w:rFonts w:cs="Times New Roman"/>
                <w:b/>
                <w:i/>
                <w:lang w:eastAsia="en-US"/>
              </w:rPr>
              <w:t xml:space="preserve"> ПМП-обследование детей и подростков для своевременного выявления                                их особых образовательных потребностей, определения адаптированной образовательной программы и специальных условий</w:t>
            </w: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Психолого-медико-педагогическое обследование</w:t>
            </w:r>
            <w:r w:rsidRPr="00867A18">
              <w:rPr>
                <w:rFonts w:cs="Times New Roman"/>
                <w:lang w:eastAsia="en-US"/>
              </w:rPr>
              <w:t xml:space="preserve"> детей и подростков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дети и подростки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от 0 до 18 лет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ежедневно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с </w:t>
            </w:r>
            <w:r w:rsidR="00807965">
              <w:rPr>
                <w:rFonts w:cs="Times New Roman"/>
                <w:lang w:eastAsia="en-US"/>
              </w:rPr>
              <w:t>0</w:t>
            </w:r>
            <w:r w:rsidRPr="00867A18">
              <w:rPr>
                <w:rFonts w:cs="Times New Roman"/>
                <w:lang w:eastAsia="en-US"/>
              </w:rPr>
              <w:t>9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 до 15</w:t>
            </w:r>
            <w:r w:rsidR="00807965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ТПМПК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тел.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92-38-10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Шишканова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Н.А. специалисты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 ТПМПК</w:t>
            </w:r>
          </w:p>
        </w:tc>
      </w:tr>
      <w:tr w:rsidR="00867A18" w:rsidRPr="00867A18" w:rsidTr="0067766E">
        <w:trPr>
          <w:trHeight w:val="375"/>
          <w:jc w:val="center"/>
        </w:trPr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Стационарные заседания</w:t>
            </w:r>
            <w:r w:rsidRPr="00867A18">
              <w:rPr>
                <w:rFonts w:cs="Times New Roman"/>
                <w:lang w:eastAsia="en-US"/>
              </w:rPr>
              <w:t xml:space="preserve"> на базе СП ТПМПК с целью определения программы обучения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дети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и родители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03.02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96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Шишканова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Н.А. специалисты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 ТПМПК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303"/>
          <w:jc w:val="center"/>
        </w:trPr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05.02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24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311"/>
          <w:jc w:val="center"/>
        </w:trPr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10.02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</w:t>
            </w:r>
            <w:r w:rsidR="001B2144">
              <w:rPr>
                <w:rFonts w:cs="Times New Roman"/>
                <w:lang w:eastAsia="en-US"/>
              </w:rPr>
              <w:t xml:space="preserve"> </w:t>
            </w:r>
            <w:r w:rsidRPr="00867A18">
              <w:rPr>
                <w:rFonts w:cs="Times New Roman"/>
                <w:lang w:eastAsia="en-US"/>
              </w:rPr>
              <w:t>117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</w:t>
            </w:r>
            <w:r w:rsidR="001B2144">
              <w:rPr>
                <w:rFonts w:cs="Times New Roman"/>
                <w:lang w:eastAsia="en-US"/>
              </w:rPr>
              <w:t xml:space="preserve"> </w:t>
            </w:r>
            <w:r w:rsidRPr="00867A18">
              <w:rPr>
                <w:rFonts w:cs="Times New Roman"/>
                <w:lang w:eastAsia="en-US"/>
              </w:rPr>
              <w:t>107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84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274"/>
          <w:jc w:val="center"/>
        </w:trPr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41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277"/>
          <w:jc w:val="center"/>
        </w:trPr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17.02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</w:t>
            </w:r>
            <w:r w:rsidR="001B2144">
              <w:rPr>
                <w:rFonts w:cs="Times New Roman"/>
                <w:lang w:eastAsia="en-US"/>
              </w:rPr>
              <w:t xml:space="preserve"> </w:t>
            </w:r>
            <w:r w:rsidRPr="00867A18">
              <w:rPr>
                <w:rFonts w:cs="Times New Roman"/>
                <w:lang w:eastAsia="en-US"/>
              </w:rPr>
              <w:t>143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277"/>
          <w:jc w:val="center"/>
        </w:trPr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18.02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ind w:hanging="108"/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ДСП </w:t>
            </w:r>
            <w:proofErr w:type="spellStart"/>
            <w:r w:rsidRPr="00867A18">
              <w:rPr>
                <w:rFonts w:cs="Times New Roman"/>
                <w:lang w:eastAsia="en-US"/>
              </w:rPr>
              <w:t>шк</w:t>
            </w:r>
            <w:proofErr w:type="spellEnd"/>
            <w:r w:rsidR="00951283">
              <w:rPr>
                <w:rFonts w:cs="Times New Roman"/>
                <w:lang w:eastAsia="en-US"/>
              </w:rPr>
              <w:t xml:space="preserve">. </w:t>
            </w:r>
            <w:r w:rsidRPr="00867A18">
              <w:rPr>
                <w:rFonts w:cs="Times New Roman"/>
                <w:lang w:eastAsia="en-US"/>
              </w:rPr>
              <w:t>№ 29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277"/>
          <w:jc w:val="center"/>
        </w:trPr>
        <w:tc>
          <w:tcPr>
            <w:tcW w:w="3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19.02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</w:t>
            </w:r>
            <w:r w:rsidR="001B2144">
              <w:rPr>
                <w:rFonts w:cs="Times New Roman"/>
                <w:lang w:eastAsia="en-US"/>
              </w:rPr>
              <w:t xml:space="preserve"> </w:t>
            </w:r>
            <w:r w:rsidRPr="00867A18">
              <w:rPr>
                <w:rFonts w:cs="Times New Roman"/>
                <w:lang w:eastAsia="en-US"/>
              </w:rPr>
              <w:t>121</w:t>
            </w: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Оказание содействия</w:t>
            </w:r>
            <w:r w:rsidRPr="00867A18">
              <w:rPr>
                <w:rFonts w:cs="Times New Roman"/>
                <w:lang w:eastAsia="en-US"/>
              </w:rPr>
              <w:t xml:space="preserve"> федеральным учреждениям МСЭ 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 разработке ИПРА ребенка-инвалида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дети 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и подростки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от 0 до 18 лет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ТПМПК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специалист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proofErr w:type="gramStart"/>
            <w:r w:rsidRPr="00867A18">
              <w:rPr>
                <w:rFonts w:cs="Times New Roman"/>
                <w:lang w:eastAsia="en-US"/>
              </w:rPr>
              <w:t>по</w:t>
            </w:r>
            <w:proofErr w:type="gramEnd"/>
            <w:r w:rsidRPr="00867A18">
              <w:rPr>
                <w:rFonts w:cs="Times New Roman"/>
                <w:lang w:eastAsia="en-US"/>
              </w:rPr>
              <w:t xml:space="preserve"> ИПРА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Запись на психолого-медико-педагогическое обследование</w:t>
            </w:r>
            <w:r w:rsidRPr="00867A18">
              <w:rPr>
                <w:rFonts w:cs="Times New Roman"/>
                <w:lang w:eastAsia="en-US"/>
              </w:rPr>
              <w:t>,</w:t>
            </w:r>
          </w:p>
          <w:p w:rsidR="00867A18" w:rsidRPr="00867A18" w:rsidRDefault="00867A18" w:rsidP="00B31191">
            <w:pPr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контактный номер телефона</w:t>
            </w:r>
          </w:p>
          <w:p w:rsidR="00867A18" w:rsidRPr="00867A18" w:rsidRDefault="00867A18" w:rsidP="00B31191">
            <w:pPr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(4912) 92-38-10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родители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при личном обращении</w:t>
            </w:r>
          </w:p>
          <w:p w:rsidR="00867A18" w:rsidRPr="00951283" w:rsidRDefault="00951283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 xml:space="preserve">с </w:t>
            </w:r>
            <w:proofErr w:type="spellStart"/>
            <w:proofErr w:type="gramStart"/>
            <w:r>
              <w:rPr>
                <w:rFonts w:cs="Times New Roman"/>
                <w:b/>
                <w:lang w:eastAsia="en-US"/>
              </w:rPr>
              <w:t>предоставлени</w:t>
            </w:r>
            <w:proofErr w:type="spellEnd"/>
            <w:r w:rsidR="00253B53">
              <w:rPr>
                <w:rFonts w:cs="Times New Roman"/>
                <w:b/>
                <w:lang w:eastAsia="en-US"/>
              </w:rPr>
              <w:t>-</w:t>
            </w:r>
            <w:r>
              <w:rPr>
                <w:rFonts w:cs="Times New Roman"/>
                <w:b/>
                <w:lang w:eastAsia="en-US"/>
              </w:rPr>
              <w:t>ем</w:t>
            </w:r>
            <w:proofErr w:type="gramEnd"/>
            <w:r>
              <w:rPr>
                <w:rFonts w:cs="Times New Roman"/>
                <w:b/>
                <w:lang w:eastAsia="en-US"/>
              </w:rPr>
              <w:t xml:space="preserve"> полного </w:t>
            </w:r>
            <w:r w:rsidR="00867A18" w:rsidRPr="00867A18">
              <w:rPr>
                <w:rFonts w:cs="Times New Roman"/>
                <w:b/>
                <w:lang w:eastAsia="en-US"/>
              </w:rPr>
              <w:t>пакета документов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ежедневно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с </w:t>
            </w:r>
            <w:r w:rsidR="00951283">
              <w:rPr>
                <w:rFonts w:cs="Times New Roman"/>
                <w:b/>
                <w:lang w:eastAsia="en-US"/>
              </w:rPr>
              <w:t>0</w:t>
            </w:r>
            <w:r w:rsidRPr="00867A18">
              <w:rPr>
                <w:rFonts w:cs="Times New Roman"/>
                <w:b/>
                <w:lang w:eastAsia="en-US"/>
              </w:rPr>
              <w:t>9</w:t>
            </w:r>
            <w:r w:rsidR="00951283">
              <w:rPr>
                <w:rFonts w:cs="Times New Roman"/>
                <w:b/>
                <w:lang w:eastAsia="en-US"/>
              </w:rPr>
              <w:t>:</w:t>
            </w:r>
            <w:r w:rsidRPr="00867A18">
              <w:rPr>
                <w:rFonts w:cs="Times New Roman"/>
                <w:b/>
                <w:lang w:eastAsia="en-US"/>
              </w:rPr>
              <w:t xml:space="preserve">00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до 14</w:t>
            </w:r>
            <w:r w:rsidR="00951283">
              <w:rPr>
                <w:rFonts w:cs="Times New Roman"/>
                <w:b/>
                <w:lang w:eastAsia="en-US"/>
              </w:rPr>
              <w:t>:</w:t>
            </w:r>
            <w:r w:rsidRPr="00867A18">
              <w:rPr>
                <w:rFonts w:cs="Times New Roman"/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ТПМПК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bCs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администраторы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ТПМПК</w:t>
            </w:r>
          </w:p>
        </w:tc>
      </w:tr>
      <w:tr w:rsidR="00867A18" w:rsidRPr="00867A18" w:rsidTr="0067766E">
        <w:trPr>
          <w:trHeight w:val="815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Проведение индивидуальных консультаций</w:t>
            </w:r>
            <w:r w:rsidRPr="00867A18">
              <w:rPr>
                <w:rFonts w:cs="Times New Roman"/>
                <w:lang w:eastAsia="en-US"/>
              </w:rPr>
              <w:t xml:space="preserve"> для родителей (законных представителей)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родители детей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 ОВЗ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ежедневно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с </w:t>
            </w:r>
            <w:r w:rsidR="00951283">
              <w:rPr>
                <w:rFonts w:cs="Times New Roman"/>
                <w:b/>
                <w:lang w:eastAsia="en-US"/>
              </w:rPr>
              <w:t>0</w:t>
            </w:r>
            <w:r w:rsidRPr="00867A18">
              <w:rPr>
                <w:rFonts w:cs="Times New Roman"/>
                <w:b/>
                <w:lang w:eastAsia="en-US"/>
              </w:rPr>
              <w:t>9</w:t>
            </w:r>
            <w:r w:rsidR="00951283">
              <w:rPr>
                <w:rFonts w:cs="Times New Roman"/>
                <w:b/>
                <w:lang w:eastAsia="en-US"/>
              </w:rPr>
              <w:t>:</w:t>
            </w:r>
            <w:r w:rsidRPr="00867A18">
              <w:rPr>
                <w:rFonts w:cs="Times New Roman"/>
                <w:b/>
                <w:lang w:eastAsia="en-US"/>
              </w:rPr>
              <w:t xml:space="preserve">00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до 15</w:t>
            </w:r>
            <w:r w:rsidR="00951283">
              <w:rPr>
                <w:rFonts w:cs="Times New Roman"/>
                <w:b/>
                <w:lang w:eastAsia="en-US"/>
              </w:rPr>
              <w:t>:</w:t>
            </w:r>
            <w:r w:rsidRPr="00867A18">
              <w:rPr>
                <w:rFonts w:cs="Times New Roman"/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ТПМПК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тел.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92-05-43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Шишканова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Н.А. специалисты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ТПМПК</w:t>
            </w: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/>
                <w:bCs/>
                <w:shd w:val="clear" w:color="auto" w:fill="FFFFFF"/>
                <w:lang w:eastAsia="en-US"/>
              </w:rPr>
              <w:t>Оказание консультативной помощи</w:t>
            </w:r>
            <w:r w:rsidRPr="00867A18">
              <w:rPr>
                <w:rFonts w:cs="Times New Roman"/>
                <w:shd w:val="clear" w:color="auto" w:fill="FFFFFF"/>
                <w:lang w:eastAsia="en-US"/>
              </w:rPr>
              <w:t xml:space="preserve"> работникам образовательных и других организаций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родители                         детей с ОВЗ,                     работники ОУ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ежедневно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с </w:t>
            </w:r>
            <w:r w:rsidR="00951283">
              <w:rPr>
                <w:rFonts w:cs="Times New Roman"/>
                <w:b/>
                <w:lang w:eastAsia="en-US"/>
              </w:rPr>
              <w:t>0</w:t>
            </w:r>
            <w:r w:rsidRPr="00867A18">
              <w:rPr>
                <w:rFonts w:cs="Times New Roman"/>
                <w:b/>
                <w:lang w:eastAsia="en-US"/>
              </w:rPr>
              <w:t>9</w:t>
            </w:r>
            <w:r w:rsidR="00951283">
              <w:rPr>
                <w:rFonts w:cs="Times New Roman"/>
                <w:b/>
                <w:lang w:eastAsia="en-US"/>
              </w:rPr>
              <w:t>:</w:t>
            </w:r>
            <w:r w:rsidRPr="00867A18">
              <w:rPr>
                <w:rFonts w:cs="Times New Roman"/>
                <w:b/>
                <w:lang w:eastAsia="en-US"/>
              </w:rPr>
              <w:t xml:space="preserve">00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до 15</w:t>
            </w:r>
            <w:r w:rsidR="00951283">
              <w:rPr>
                <w:rFonts w:cs="Times New Roman"/>
                <w:b/>
                <w:lang w:eastAsia="en-US"/>
              </w:rPr>
              <w:t>:</w:t>
            </w:r>
            <w:r w:rsidRPr="00867A18">
              <w:rPr>
                <w:rFonts w:cs="Times New Roman"/>
                <w:b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ТПМПК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тел.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92-05-43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специалисты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ТПМПК</w:t>
            </w: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i/>
                <w:lang w:eastAsia="en-US"/>
              </w:rPr>
              <w:t xml:space="preserve">3.2. Комплексное ПМП-содействие педагогическим коллективам в оказании качественной помощи </w:t>
            </w:r>
            <w:r w:rsidR="00883F10">
              <w:rPr>
                <w:rFonts w:cs="Times New Roman"/>
                <w:b/>
                <w:i/>
                <w:lang w:eastAsia="en-US"/>
              </w:rPr>
              <w:br/>
            </w:r>
            <w:r w:rsidRPr="00867A18">
              <w:rPr>
                <w:rFonts w:cs="Times New Roman"/>
                <w:b/>
                <w:i/>
                <w:lang w:eastAsia="en-US"/>
              </w:rPr>
              <w:t>в получении образования обучающимся с ограниченными возможностями здоровья и инвалидностью, в повышении эффективности их социальной адаптации и в построении инклюзивной образовательной среды. Деятельность Отдела консультирования и поддержки образовательных организаций</w:t>
            </w: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Рабочая группа «Психолого-педагогический консилиум                   в современной школе»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Встреча 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участники рабочей группы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20.02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14</w:t>
            </w:r>
            <w:r w:rsidR="002F675B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ЦППМСП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Вознесенская И.Н. </w:t>
            </w:r>
            <w:proofErr w:type="spellStart"/>
            <w:r w:rsidRPr="00867A18">
              <w:rPr>
                <w:rFonts w:cs="Times New Roman"/>
                <w:lang w:eastAsia="en-US"/>
              </w:rPr>
              <w:t>Судницына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Н.В.</w:t>
            </w: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Проект</w:t>
            </w:r>
            <w:r w:rsidRPr="00867A18">
              <w:rPr>
                <w:rFonts w:cs="Times New Roman"/>
                <w:lang w:eastAsia="en-US"/>
              </w:rPr>
              <w:t xml:space="preserve"> по развитию компетентности родителей детей с ОВЗ «Шаг к доверию»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Встреча 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родители учащихся 1</w:t>
            </w:r>
            <w:r w:rsidR="00253B53">
              <w:rPr>
                <w:rFonts w:cs="Times New Roman"/>
                <w:lang w:eastAsia="en-US"/>
              </w:rPr>
              <w:t>-х</w:t>
            </w:r>
            <w:r w:rsidRPr="00867A18">
              <w:rPr>
                <w:rFonts w:cs="Times New Roman"/>
                <w:lang w:eastAsia="en-US"/>
              </w:rPr>
              <w:t xml:space="preserve"> классов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3 декада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75B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Шк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. № 1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Шк</w:t>
            </w:r>
            <w:proofErr w:type="spellEnd"/>
            <w:r w:rsidRPr="00867A18">
              <w:rPr>
                <w:rFonts w:cs="Times New Roman"/>
                <w:lang w:eastAsia="en-US"/>
              </w:rPr>
              <w:t>. № 37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Судницына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Н.В.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Федулов А.В.</w:t>
            </w: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Оказание консультативной помощи</w:t>
            </w:r>
            <w:r w:rsidRPr="00867A18">
              <w:rPr>
                <w:rFonts w:cs="Times New Roman"/>
                <w:lang w:eastAsia="en-US"/>
              </w:rPr>
              <w:t xml:space="preserve"> педагогическим работникам ОУ по предупреждению нарушений в развитии детей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педагоги ОУ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по </w:t>
            </w:r>
            <w:proofErr w:type="gramStart"/>
            <w:r w:rsidRPr="00867A18">
              <w:rPr>
                <w:rFonts w:cs="Times New Roman"/>
                <w:lang w:eastAsia="en-US"/>
              </w:rPr>
              <w:t>предвари</w:t>
            </w:r>
            <w:r w:rsidR="002F675B">
              <w:rPr>
                <w:rFonts w:cs="Times New Roman"/>
                <w:lang w:eastAsia="en-US"/>
              </w:rPr>
              <w:t>-</w:t>
            </w:r>
            <w:r w:rsidRPr="00867A18">
              <w:rPr>
                <w:rFonts w:cs="Times New Roman"/>
                <w:lang w:eastAsia="en-US"/>
              </w:rPr>
              <w:t>тельной</w:t>
            </w:r>
            <w:proofErr w:type="gramEnd"/>
            <w:r w:rsidRPr="00867A18">
              <w:rPr>
                <w:rFonts w:cs="Times New Roman"/>
                <w:lang w:eastAsia="en-US"/>
              </w:rPr>
              <w:t xml:space="preserve"> записи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 13</w:t>
            </w:r>
            <w:r w:rsidR="002F675B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 до 15</w:t>
            </w:r>
            <w:r w:rsidR="002F675B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 xml:space="preserve">00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ТПМПК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тел. 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27-61-90</w:t>
            </w: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специалисты отдела консультирования и поддержки ОО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Оказание консультативной помощи</w:t>
            </w:r>
            <w:r w:rsidRPr="00867A18">
              <w:rPr>
                <w:rFonts w:cs="Times New Roman"/>
                <w:lang w:eastAsia="en-US"/>
              </w:rPr>
              <w:t xml:space="preserve"> председателям </w:t>
            </w:r>
            <w:proofErr w:type="spellStart"/>
            <w:r w:rsidRPr="00867A18">
              <w:rPr>
                <w:rFonts w:cs="Times New Roman"/>
                <w:lang w:eastAsia="en-US"/>
              </w:rPr>
              <w:t>ППк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учреждений в определении оптимальных форм психолого-педагогической работы с детьми и подростками с ОВЗ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председатели                    </w:t>
            </w:r>
            <w:proofErr w:type="spellStart"/>
            <w:r w:rsidRPr="00867A18">
              <w:rPr>
                <w:rFonts w:cs="Times New Roman"/>
                <w:lang w:eastAsia="en-US"/>
              </w:rPr>
              <w:t>ППк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ОУ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Работа электронного журнала</w:t>
            </w:r>
            <w:r w:rsidRPr="00867A18">
              <w:rPr>
                <w:rFonts w:cs="Times New Roman"/>
                <w:lang w:eastAsia="en-US"/>
              </w:rPr>
              <w:t xml:space="preserve"> учителей-логопедов и учителей-дефектологов «</w:t>
            </w:r>
            <w:proofErr w:type="spellStart"/>
            <w:r w:rsidRPr="00867A18">
              <w:rPr>
                <w:rFonts w:cs="Times New Roman"/>
                <w:lang w:eastAsia="en-US"/>
              </w:rPr>
              <w:t>Дефологос</w:t>
            </w:r>
            <w:proofErr w:type="spellEnd"/>
            <w:r w:rsidRPr="00867A18">
              <w:rPr>
                <w:rFonts w:cs="Times New Roman"/>
                <w:lang w:eastAsia="en-US"/>
              </w:rPr>
              <w:t>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учителя-логопеды, учителя-дефектологи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в течение месяца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ТПМПК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Главный редактор журнала «</w:t>
            </w:r>
            <w:proofErr w:type="spellStart"/>
            <w:r w:rsidRPr="00867A18">
              <w:rPr>
                <w:rFonts w:cs="Times New Roman"/>
                <w:lang w:eastAsia="en-US"/>
              </w:rPr>
              <w:t>ДефоЛогос</w:t>
            </w:r>
            <w:proofErr w:type="spellEnd"/>
            <w:r w:rsidRPr="00867A18">
              <w:rPr>
                <w:rFonts w:cs="Times New Roman"/>
                <w:lang w:eastAsia="en-US"/>
              </w:rPr>
              <w:t>»</w:t>
            </w: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Методическая площадка </w:t>
            </w:r>
            <w:r w:rsidRPr="00867A18">
              <w:rPr>
                <w:rFonts w:cs="Times New Roman"/>
                <w:lang w:eastAsia="en-US"/>
              </w:rPr>
              <w:t>«Оказание логопедической помощи в рамках логопедического пункта»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(количество участников: </w:t>
            </w:r>
            <w:r w:rsidRPr="00867A18">
              <w:rPr>
                <w:rFonts w:cs="Times New Roman"/>
                <w:b/>
                <w:lang w:eastAsia="en-US"/>
              </w:rPr>
              <w:t>не более 25 ч.</w:t>
            </w:r>
            <w:r w:rsidRPr="00302C27">
              <w:rPr>
                <w:rFonts w:cs="Times New Roman"/>
                <w:lang w:eastAsia="en-US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заместители 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заведующего ДОУ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З</w:t>
            </w:r>
            <w:r w:rsidRPr="00867A18">
              <w:rPr>
                <w:rFonts w:cs="Times New Roman"/>
                <w:b/>
                <w:lang w:eastAsia="en-US"/>
              </w:rPr>
              <w:t>аявка на почту</w:t>
            </w:r>
            <w:r w:rsidRPr="0049467D">
              <w:rPr>
                <w:rFonts w:cs="Times New Roman"/>
                <w:b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 xml:space="preserve"> </w:t>
            </w:r>
            <w:proofErr w:type="spellStart"/>
            <w:r w:rsidRPr="00867A18">
              <w:rPr>
                <w:rFonts w:cs="Times New Roman"/>
                <w:bCs/>
                <w:lang w:val="en-US" w:eastAsia="en-US"/>
              </w:rPr>
              <w:t>proninaoly</w:t>
            </w:r>
            <w:proofErr w:type="spellEnd"/>
            <w:r w:rsidRPr="00867A18">
              <w:rPr>
                <w:rFonts w:cs="Times New Roman"/>
                <w:bCs/>
                <w:lang w:eastAsia="en-US"/>
              </w:rPr>
              <w:t>@</w:t>
            </w:r>
            <w:r w:rsidRPr="00867A18">
              <w:rPr>
                <w:rFonts w:cs="Times New Roman"/>
                <w:bCs/>
                <w:lang w:val="en-US" w:eastAsia="en-US"/>
              </w:rPr>
              <w:t>mail</w:t>
            </w:r>
            <w:r w:rsidRPr="00867A18">
              <w:rPr>
                <w:rFonts w:cs="Times New Roman"/>
                <w:bCs/>
                <w:lang w:eastAsia="en-US"/>
              </w:rPr>
              <w:t>.</w:t>
            </w:r>
            <w:proofErr w:type="spellStart"/>
            <w:r w:rsidRPr="00867A18">
              <w:rPr>
                <w:rFonts w:cs="Times New Roman"/>
                <w:bCs/>
                <w:lang w:val="en-US" w:eastAsia="en-US"/>
              </w:rPr>
              <w:t>ru</w:t>
            </w:r>
            <w:proofErr w:type="spellEnd"/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 20.02.2026 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04.02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10</w:t>
            </w:r>
            <w:r w:rsidR="002F675B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28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Шишканова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Н.А.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координатор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заместитель заведующего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25</w:t>
            </w: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Творческая гостиная</w:t>
            </w:r>
            <w:r w:rsidRPr="00867A18">
              <w:rPr>
                <w:rFonts w:cs="Times New Roman"/>
                <w:lang w:eastAsia="en-US"/>
              </w:rPr>
              <w:t xml:space="preserve"> «Интегрированные связи в работе педагогов в инклюзивном пространстве»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u w:val="single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(количество участников: </w:t>
            </w:r>
            <w:r w:rsidRPr="00867A18">
              <w:rPr>
                <w:rFonts w:cs="Times New Roman"/>
                <w:b/>
                <w:lang w:eastAsia="en-US"/>
              </w:rPr>
              <w:t>не более 25 ч.</w:t>
            </w:r>
            <w:r w:rsidRPr="00867A18">
              <w:rPr>
                <w:rFonts w:cs="Times New Roman"/>
                <w:lang w:eastAsia="en-US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учителя-логопеды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Московского района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Заявка на почту:</w:t>
            </w:r>
            <w:r w:rsidR="0049467D">
              <w:rPr>
                <w:rFonts w:cs="Times New Roman"/>
                <w:b/>
                <w:lang w:eastAsia="en-US"/>
              </w:rPr>
              <w:t xml:space="preserve"> </w:t>
            </w:r>
            <w:proofErr w:type="spellStart"/>
            <w:r w:rsidRPr="00867A18">
              <w:rPr>
                <w:rFonts w:cs="Times New Roman"/>
                <w:lang w:val="en-US" w:eastAsia="en-US"/>
              </w:rPr>
              <w:t>nata</w:t>
            </w:r>
            <w:proofErr w:type="spellEnd"/>
            <w:r w:rsidRPr="00867A18">
              <w:rPr>
                <w:rFonts w:cs="Times New Roman"/>
                <w:lang w:eastAsia="en-US"/>
              </w:rPr>
              <w:t>.</w:t>
            </w:r>
            <w:proofErr w:type="spellStart"/>
            <w:r w:rsidRPr="00867A18">
              <w:rPr>
                <w:rFonts w:cs="Times New Roman"/>
                <w:lang w:val="en-US" w:eastAsia="en-US"/>
              </w:rPr>
              <w:t>stenina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2011@ </w:t>
            </w:r>
            <w:proofErr w:type="spellStart"/>
            <w:r w:rsidRPr="00867A18">
              <w:rPr>
                <w:rFonts w:cs="Times New Roman"/>
                <w:lang w:val="en-US" w:eastAsia="en-US"/>
              </w:rPr>
              <w:t>yandex</w:t>
            </w:r>
            <w:proofErr w:type="spellEnd"/>
            <w:r w:rsidRPr="00867A18">
              <w:rPr>
                <w:rFonts w:cs="Times New Roman"/>
                <w:lang w:eastAsia="en-US"/>
              </w:rPr>
              <w:t>.</w:t>
            </w:r>
            <w:proofErr w:type="spellStart"/>
            <w:r w:rsidRPr="00867A18">
              <w:rPr>
                <w:rFonts w:cs="Times New Roman"/>
                <w:lang w:val="en-US" w:eastAsia="en-US"/>
              </w:rPr>
              <w:t>ru</w:t>
            </w:r>
            <w:proofErr w:type="spellEnd"/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 09.02.2026 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11.02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09</w:t>
            </w:r>
            <w:r w:rsidR="002F675B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23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координатор района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Творческая гостиная</w:t>
            </w:r>
            <w:r w:rsidRPr="00867A18">
              <w:rPr>
                <w:rFonts w:cs="Times New Roman"/>
                <w:lang w:eastAsia="en-US"/>
              </w:rPr>
              <w:t xml:space="preserve"> «Традиционные и современные технологии активизации речевой деятельности у детей с ОВЗ» (количество участников: </w:t>
            </w:r>
            <w:r w:rsidRPr="00867A18">
              <w:rPr>
                <w:rFonts w:cs="Times New Roman"/>
                <w:b/>
                <w:lang w:eastAsia="en-US"/>
              </w:rPr>
              <w:t>не более 25 ч.</w:t>
            </w:r>
            <w:r w:rsidRPr="00302C27">
              <w:rPr>
                <w:rFonts w:cs="Times New Roman"/>
                <w:lang w:eastAsia="en-US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B828BD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B828BD">
              <w:rPr>
                <w:rFonts w:cs="Times New Roman"/>
                <w:lang w:eastAsia="en-US"/>
              </w:rPr>
              <w:t>учителя-логопеды</w:t>
            </w:r>
          </w:p>
          <w:p w:rsidR="00867A18" w:rsidRPr="00B828BD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proofErr w:type="spellStart"/>
            <w:proofErr w:type="gramStart"/>
            <w:r w:rsidRPr="00B828BD">
              <w:rPr>
                <w:rFonts w:cs="Times New Roman"/>
                <w:lang w:eastAsia="en-US"/>
              </w:rPr>
              <w:t>Железнодорож</w:t>
            </w:r>
            <w:r w:rsidR="00B828BD" w:rsidRPr="00B828BD">
              <w:rPr>
                <w:rFonts w:cs="Times New Roman"/>
                <w:lang w:eastAsia="en-US"/>
              </w:rPr>
              <w:t>-</w:t>
            </w:r>
            <w:r w:rsidRPr="00B828BD">
              <w:rPr>
                <w:rFonts w:cs="Times New Roman"/>
                <w:lang w:eastAsia="en-US"/>
              </w:rPr>
              <w:t>ного</w:t>
            </w:r>
            <w:proofErr w:type="spellEnd"/>
            <w:proofErr w:type="gramEnd"/>
            <w:r w:rsidRPr="00B828BD">
              <w:rPr>
                <w:rFonts w:cs="Times New Roman"/>
                <w:lang w:eastAsia="en-US"/>
              </w:rPr>
              <w:t xml:space="preserve"> района</w:t>
            </w:r>
          </w:p>
          <w:p w:rsidR="00867A18" w:rsidRPr="00B828BD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B828BD">
              <w:rPr>
                <w:rFonts w:cs="Times New Roman"/>
                <w:b/>
                <w:lang w:eastAsia="en-US"/>
              </w:rPr>
              <w:t>Заявка на почту:</w:t>
            </w:r>
          </w:p>
          <w:p w:rsidR="00867A18" w:rsidRPr="00B828BD" w:rsidRDefault="00B828BD" w:rsidP="00B31191">
            <w:pPr>
              <w:jc w:val="center"/>
              <w:rPr>
                <w:rFonts w:cs="Times New Roman"/>
                <w:lang w:eastAsia="en-US"/>
              </w:rPr>
            </w:pPr>
            <w:hyperlink r:id="rId13" w:history="1">
              <w:r w:rsidR="00867A18" w:rsidRPr="00B828BD">
                <w:rPr>
                  <w:rStyle w:val="a4"/>
                  <w:rFonts w:cs="Times New Roman"/>
                  <w:color w:val="auto"/>
                  <w:u w:val="none"/>
                  <w:lang w:val="en-US" w:eastAsia="en-US"/>
                </w:rPr>
                <w:t>ds</w:t>
              </w:r>
              <w:r w:rsidR="00867A18" w:rsidRPr="00B828BD">
                <w:rPr>
                  <w:rStyle w:val="a4"/>
                  <w:rFonts w:cs="Times New Roman"/>
                  <w:color w:val="auto"/>
                  <w:u w:val="none"/>
                  <w:lang w:eastAsia="en-US"/>
                </w:rPr>
                <w:t>75.</w:t>
              </w:r>
              <w:r w:rsidR="00867A18" w:rsidRPr="00B828BD">
                <w:rPr>
                  <w:rStyle w:val="a4"/>
                  <w:rFonts w:cs="Times New Roman"/>
                  <w:color w:val="auto"/>
                  <w:u w:val="none"/>
                  <w:lang w:val="en-US" w:eastAsia="en-US"/>
                </w:rPr>
                <w:t>ryazan</w:t>
              </w:r>
              <w:r w:rsidR="00867A18" w:rsidRPr="00B828BD">
                <w:rPr>
                  <w:rStyle w:val="a4"/>
                  <w:rFonts w:cs="Times New Roman"/>
                  <w:color w:val="auto"/>
                  <w:u w:val="none"/>
                  <w:lang w:eastAsia="en-US"/>
                </w:rPr>
                <w:t>@</w:t>
              </w:r>
              <w:r w:rsidR="00867A18" w:rsidRPr="00B828BD">
                <w:rPr>
                  <w:rStyle w:val="a4"/>
                  <w:rFonts w:cs="Times New Roman"/>
                  <w:color w:val="auto"/>
                  <w:u w:val="none"/>
                  <w:lang w:val="en-US" w:eastAsia="en-US"/>
                </w:rPr>
                <w:t>ryazan</w:t>
              </w:r>
            </w:hyperlink>
            <w:r w:rsidR="002F675B" w:rsidRPr="00B828BD">
              <w:rPr>
                <w:rFonts w:cs="Times New Roman"/>
                <w:lang w:eastAsia="en-US"/>
              </w:rPr>
              <w:t>.</w:t>
            </w:r>
            <w:r w:rsidR="00867A18" w:rsidRPr="00B828BD">
              <w:rPr>
                <w:rFonts w:cs="Times New Roman"/>
                <w:lang w:val="en-US" w:eastAsia="en-US"/>
              </w:rPr>
              <w:t>gov</w:t>
            </w:r>
            <w:r w:rsidR="00867A18" w:rsidRPr="00B828BD">
              <w:rPr>
                <w:rFonts w:cs="Times New Roman"/>
                <w:lang w:eastAsia="en-US"/>
              </w:rPr>
              <w:t>.</w:t>
            </w:r>
            <w:r w:rsidR="00867A18" w:rsidRPr="00B828BD">
              <w:rPr>
                <w:rFonts w:cs="Times New Roman"/>
                <w:lang w:val="en-US" w:eastAsia="en-US"/>
              </w:rPr>
              <w:t>ru</w:t>
            </w:r>
          </w:p>
          <w:p w:rsidR="00867A18" w:rsidRPr="00B828BD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B828BD">
              <w:rPr>
                <w:rFonts w:cs="Times New Roman"/>
                <w:lang w:eastAsia="en-US"/>
              </w:rPr>
              <w:t>до 09.02.2026 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12.02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10</w:t>
            </w:r>
            <w:r w:rsidR="00C91144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75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координатор района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Творческая гостиная</w:t>
            </w:r>
            <w:r w:rsidRPr="00867A18">
              <w:rPr>
                <w:rFonts w:cs="Times New Roman"/>
                <w:lang w:eastAsia="en-US"/>
              </w:rPr>
              <w:t xml:space="preserve"> по обмену опытом «Инклюзивная образовательная среда: от традиций к инновациям»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u w:val="single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(количество участников: </w:t>
            </w:r>
            <w:r w:rsidRPr="00867A18">
              <w:rPr>
                <w:rFonts w:cs="Times New Roman"/>
                <w:b/>
                <w:lang w:eastAsia="en-US"/>
              </w:rPr>
              <w:t>не более 25 ч.</w:t>
            </w:r>
            <w:r w:rsidRPr="00867A18">
              <w:rPr>
                <w:rFonts w:cs="Times New Roman"/>
                <w:lang w:eastAsia="en-US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учителя-логопеды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Советского района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Заявка на почту:</w:t>
            </w:r>
            <w:r w:rsidR="00B828BD">
              <w:rPr>
                <w:rFonts w:cs="Times New Roman"/>
                <w:b/>
                <w:lang w:eastAsia="en-US"/>
              </w:rPr>
              <w:t xml:space="preserve"> </w:t>
            </w:r>
            <w:r w:rsidRPr="00867A18">
              <w:rPr>
                <w:rFonts w:cs="Times New Roman"/>
                <w:lang w:val="en-US" w:eastAsia="en-US"/>
              </w:rPr>
              <w:t>Sad</w:t>
            </w:r>
            <w:r w:rsidRPr="00867A18">
              <w:rPr>
                <w:rFonts w:cs="Times New Roman"/>
                <w:lang w:eastAsia="en-US"/>
              </w:rPr>
              <w:t>36</w:t>
            </w:r>
            <w:proofErr w:type="spellStart"/>
            <w:r w:rsidRPr="00867A18">
              <w:rPr>
                <w:rFonts w:cs="Times New Roman"/>
                <w:lang w:val="en-US" w:eastAsia="en-US"/>
              </w:rPr>
              <w:t>kubik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@     </w:t>
            </w:r>
            <w:r w:rsidRPr="00867A18">
              <w:rPr>
                <w:rFonts w:cs="Times New Roman"/>
                <w:lang w:val="en-US" w:eastAsia="en-US"/>
              </w:rPr>
              <w:t>mail</w:t>
            </w:r>
            <w:r w:rsidRPr="00867A18">
              <w:rPr>
                <w:rFonts w:cs="Times New Roman"/>
                <w:lang w:eastAsia="en-US"/>
              </w:rPr>
              <w:t>.</w:t>
            </w:r>
            <w:proofErr w:type="spellStart"/>
            <w:r w:rsidRPr="00867A18">
              <w:rPr>
                <w:rFonts w:cs="Times New Roman"/>
                <w:lang w:val="en-US" w:eastAsia="en-US"/>
              </w:rPr>
              <w:t>ru</w:t>
            </w:r>
            <w:proofErr w:type="spellEnd"/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 13.02.2026 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</w:t>
            </w:r>
            <w:r w:rsidRPr="00867A18">
              <w:rPr>
                <w:rFonts w:cs="Times New Roman"/>
                <w:lang w:val="en-US" w:eastAsia="en-US"/>
              </w:rPr>
              <w:t>7</w:t>
            </w:r>
            <w:r w:rsidRPr="00867A18">
              <w:rPr>
                <w:rFonts w:cs="Times New Roman"/>
                <w:lang w:eastAsia="en-US"/>
              </w:rPr>
              <w:t>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09</w:t>
            </w:r>
            <w:r w:rsidR="00C91144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36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координатор района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Методическая площадка </w:t>
            </w:r>
            <w:r w:rsidRPr="00867A18">
              <w:rPr>
                <w:rFonts w:cs="Times New Roman"/>
                <w:lang w:eastAsia="en-US"/>
              </w:rPr>
              <w:t>«Оказание логопедической помощи в рамках логопедического пункта»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(количество участников: </w:t>
            </w:r>
            <w:r w:rsidRPr="00867A18">
              <w:rPr>
                <w:rFonts w:cs="Times New Roman"/>
                <w:b/>
                <w:lang w:eastAsia="en-US"/>
              </w:rPr>
              <w:t>не более 25 ч.</w:t>
            </w:r>
            <w:r w:rsidRPr="00867A18">
              <w:rPr>
                <w:rFonts w:cs="Times New Roman"/>
                <w:lang w:eastAsia="en-US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заместители 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заведующего ДОУ</w:t>
            </w:r>
          </w:p>
          <w:p w:rsidR="00867A18" w:rsidRPr="00B828BD" w:rsidRDefault="00867A18" w:rsidP="00B828BD">
            <w:pPr>
              <w:ind w:left="-108" w:right="-112"/>
              <w:jc w:val="center"/>
              <w:rPr>
                <w:rFonts w:cs="Times New Roman"/>
                <w:spacing w:val="-6"/>
                <w:kern w:val="24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З</w:t>
            </w:r>
            <w:r w:rsidRPr="00867A18">
              <w:rPr>
                <w:rFonts w:cs="Times New Roman"/>
                <w:b/>
                <w:lang w:eastAsia="en-US"/>
              </w:rPr>
              <w:t>аявка на почту:</w:t>
            </w:r>
            <w:r w:rsidR="00B828BD">
              <w:rPr>
                <w:rFonts w:cs="Times New Roman"/>
                <w:b/>
                <w:lang w:eastAsia="en-US"/>
              </w:rPr>
              <w:t xml:space="preserve"> </w:t>
            </w:r>
            <w:proofErr w:type="spellStart"/>
            <w:r w:rsidRPr="00B828BD">
              <w:rPr>
                <w:rFonts w:cs="Times New Roman"/>
                <w:bCs/>
                <w:spacing w:val="-8"/>
                <w:kern w:val="24"/>
                <w:lang w:val="en-US" w:eastAsia="en-US"/>
              </w:rPr>
              <w:t>proninaoly</w:t>
            </w:r>
            <w:proofErr w:type="spellEnd"/>
            <w:r w:rsidRPr="00B828BD">
              <w:rPr>
                <w:rFonts w:cs="Times New Roman"/>
                <w:bCs/>
                <w:spacing w:val="-8"/>
                <w:kern w:val="24"/>
                <w:lang w:eastAsia="en-US"/>
              </w:rPr>
              <w:t>@</w:t>
            </w:r>
            <w:r w:rsidRPr="00B828BD">
              <w:rPr>
                <w:rFonts w:cs="Times New Roman"/>
                <w:bCs/>
                <w:spacing w:val="-8"/>
                <w:kern w:val="24"/>
                <w:lang w:val="en-US" w:eastAsia="en-US"/>
              </w:rPr>
              <w:t>mail</w:t>
            </w:r>
            <w:r w:rsidRPr="00B828BD">
              <w:rPr>
                <w:rFonts w:cs="Times New Roman"/>
                <w:bCs/>
                <w:spacing w:val="-8"/>
                <w:kern w:val="24"/>
                <w:lang w:eastAsia="en-US"/>
              </w:rPr>
              <w:t>.</w:t>
            </w:r>
            <w:proofErr w:type="spellStart"/>
            <w:r w:rsidRPr="00B828BD">
              <w:rPr>
                <w:rFonts w:cs="Times New Roman"/>
                <w:bCs/>
                <w:spacing w:val="-8"/>
                <w:kern w:val="24"/>
                <w:lang w:val="en-US" w:eastAsia="en-US"/>
              </w:rPr>
              <w:t>ru</w:t>
            </w:r>
            <w:proofErr w:type="spellEnd"/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 13.02.2026 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18.02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10</w:t>
            </w:r>
            <w:r w:rsidR="002F675B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35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Шишканова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Н.А.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координатор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заместитель заведующего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25</w:t>
            </w: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Методическая площадка </w:t>
            </w:r>
            <w:r w:rsidRPr="00867A18">
              <w:rPr>
                <w:rFonts w:cs="Times New Roman"/>
                <w:lang w:eastAsia="en-US"/>
              </w:rPr>
              <w:t>«Инклюзивная образовательная среда: умные игры для родителей и детей с ОВЗ»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учителя-дефектологи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19.02</w:t>
            </w:r>
          </w:p>
          <w:p w:rsidR="00867A18" w:rsidRPr="00867A18" w:rsidRDefault="00867A18" w:rsidP="00C91144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09</w:t>
            </w:r>
            <w:r w:rsidR="00C91144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</w:t>
            </w:r>
            <w:r w:rsidR="00B828BD">
              <w:rPr>
                <w:rFonts w:cs="Times New Roman"/>
                <w:lang w:eastAsia="en-US"/>
              </w:rPr>
              <w:t xml:space="preserve"> </w:t>
            </w:r>
            <w:r w:rsidRPr="00867A18">
              <w:rPr>
                <w:rFonts w:cs="Times New Roman"/>
                <w:lang w:eastAsia="en-US"/>
              </w:rPr>
              <w:t>142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координатор района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 xml:space="preserve">Методическая площадка </w:t>
            </w:r>
            <w:r w:rsidRPr="00867A18">
              <w:rPr>
                <w:rFonts w:cs="Times New Roman"/>
                <w:lang w:eastAsia="en-US"/>
              </w:rPr>
              <w:t>«Опыт работы учителей-дефектологов по работе с детьми ОВЗ»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учителя-дефектологи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25.02</w:t>
            </w:r>
          </w:p>
          <w:p w:rsidR="00867A18" w:rsidRPr="00867A18" w:rsidRDefault="00867A18" w:rsidP="00C91144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09</w:t>
            </w:r>
            <w:r w:rsidR="00C91144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29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координатор района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Творческая гостиная</w:t>
            </w:r>
            <w:r w:rsidRPr="00867A18">
              <w:rPr>
                <w:rFonts w:cs="Times New Roman"/>
                <w:lang w:eastAsia="en-US"/>
              </w:rPr>
              <w:t xml:space="preserve"> «Педагогические инновации в работе учителя-логопеда и других участников образовательного процесса»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u w:val="single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(количество участников: </w:t>
            </w:r>
            <w:r w:rsidRPr="00867A18">
              <w:rPr>
                <w:rFonts w:cs="Times New Roman"/>
                <w:b/>
                <w:lang w:eastAsia="en-US"/>
              </w:rPr>
              <w:t>не более 25 ч.</w:t>
            </w:r>
            <w:r w:rsidRPr="00B828BD">
              <w:rPr>
                <w:rFonts w:cs="Times New Roman"/>
                <w:lang w:eastAsia="en-US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учителя-логопеды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u w:val="single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Советского района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Заявка на почту:</w:t>
            </w:r>
          </w:p>
          <w:p w:rsidR="00867A18" w:rsidRPr="00B828BD" w:rsidRDefault="00B828BD" w:rsidP="00B31191">
            <w:pPr>
              <w:jc w:val="center"/>
              <w:rPr>
                <w:rFonts w:cs="Times New Roman"/>
                <w:lang w:eastAsia="en-US"/>
              </w:rPr>
            </w:pPr>
            <w:hyperlink r:id="rId14" w:history="1">
              <w:r w:rsidR="00867A18" w:rsidRPr="00B828BD">
                <w:rPr>
                  <w:rStyle w:val="a4"/>
                  <w:rFonts w:cs="Times New Roman"/>
                  <w:color w:val="auto"/>
                  <w:u w:val="none"/>
                  <w:lang w:val="en-US" w:eastAsia="en-US"/>
                </w:rPr>
                <w:t>ds</w:t>
              </w:r>
              <w:r w:rsidR="00867A18" w:rsidRPr="00B828BD">
                <w:rPr>
                  <w:rStyle w:val="a4"/>
                  <w:rFonts w:cs="Times New Roman"/>
                  <w:color w:val="auto"/>
                  <w:u w:val="none"/>
                  <w:lang w:eastAsia="en-US"/>
                </w:rPr>
                <w:t>60.</w:t>
              </w:r>
              <w:r w:rsidR="00867A18" w:rsidRPr="00B828BD">
                <w:rPr>
                  <w:rStyle w:val="a4"/>
                  <w:rFonts w:cs="Times New Roman"/>
                  <w:color w:val="auto"/>
                  <w:u w:val="none"/>
                  <w:lang w:val="en-US" w:eastAsia="en-US"/>
                </w:rPr>
                <w:t>ryazan</w:t>
              </w:r>
              <w:r w:rsidR="00867A18" w:rsidRPr="00B828BD">
                <w:rPr>
                  <w:rStyle w:val="a4"/>
                  <w:rFonts w:cs="Times New Roman"/>
                  <w:color w:val="auto"/>
                  <w:u w:val="none"/>
                  <w:lang w:eastAsia="en-US"/>
                </w:rPr>
                <w:t>@</w:t>
              </w:r>
              <w:r w:rsidR="00867A18" w:rsidRPr="00B828BD">
                <w:rPr>
                  <w:rStyle w:val="a4"/>
                  <w:rFonts w:cs="Times New Roman"/>
                  <w:color w:val="auto"/>
                  <w:u w:val="none"/>
                  <w:lang w:val="en-US" w:eastAsia="en-US"/>
                </w:rPr>
                <w:t>ryazan</w:t>
              </w:r>
            </w:hyperlink>
            <w:r w:rsidRPr="00B828BD">
              <w:rPr>
                <w:rFonts w:cs="Times New Roman"/>
                <w:lang w:eastAsia="en-US"/>
              </w:rPr>
              <w:t>.</w:t>
            </w:r>
            <w:proofErr w:type="spellStart"/>
            <w:r w:rsidR="00867A18" w:rsidRPr="00B828BD">
              <w:rPr>
                <w:rFonts w:cs="Times New Roman"/>
                <w:lang w:val="en-US" w:eastAsia="en-US"/>
              </w:rPr>
              <w:t>gov</w:t>
            </w:r>
            <w:proofErr w:type="spellEnd"/>
            <w:r w:rsidR="00867A18" w:rsidRPr="00B828BD">
              <w:rPr>
                <w:rFonts w:cs="Times New Roman"/>
                <w:lang w:eastAsia="en-US"/>
              </w:rPr>
              <w:t>.</w:t>
            </w:r>
            <w:proofErr w:type="spellStart"/>
            <w:r w:rsidR="00867A18" w:rsidRPr="00B828BD">
              <w:rPr>
                <w:rFonts w:cs="Times New Roman"/>
                <w:lang w:val="en-US" w:eastAsia="en-US"/>
              </w:rPr>
              <w:t>ru</w:t>
            </w:r>
            <w:proofErr w:type="spellEnd"/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B828BD">
              <w:rPr>
                <w:rFonts w:cs="Times New Roman"/>
                <w:lang w:eastAsia="en-US"/>
              </w:rPr>
              <w:t>до 20.02.2026 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25.02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09</w:t>
            </w:r>
            <w:r w:rsidR="00C91144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60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координатор района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 xml:space="preserve">Школа профессионального мастерства </w:t>
            </w:r>
            <w:r w:rsidRPr="00867A18">
              <w:rPr>
                <w:rFonts w:cs="Times New Roman"/>
                <w:lang w:eastAsia="en-US"/>
              </w:rPr>
              <w:t>«</w:t>
            </w:r>
            <w:proofErr w:type="spellStart"/>
            <w:r w:rsidRPr="00867A18">
              <w:rPr>
                <w:rFonts w:cs="Times New Roman"/>
                <w:lang w:eastAsia="en-US"/>
              </w:rPr>
              <w:t>ДефоЛогос</w:t>
            </w:r>
            <w:proofErr w:type="spellEnd"/>
            <w:r w:rsidRPr="00867A18">
              <w:rPr>
                <w:rFonts w:cs="Times New Roman"/>
                <w:lang w:eastAsia="en-US"/>
              </w:rPr>
              <w:t>»</w:t>
            </w:r>
          </w:p>
          <w:p w:rsidR="00867A18" w:rsidRPr="00867A18" w:rsidRDefault="00867A18" w:rsidP="00B31191">
            <w:pPr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i/>
                <w:u w:val="single"/>
                <w:lang w:eastAsia="en-US"/>
              </w:rPr>
              <w:t>Занятие № 3.</w:t>
            </w:r>
            <w:r w:rsidRPr="00B828BD">
              <w:rPr>
                <w:rFonts w:cs="Times New Roman"/>
                <w:i/>
                <w:lang w:eastAsia="en-US"/>
              </w:rPr>
              <w:t xml:space="preserve"> </w:t>
            </w:r>
            <w:r w:rsidRPr="00867A18">
              <w:rPr>
                <w:rFonts w:cs="Times New Roman"/>
                <w:lang w:eastAsia="en-US"/>
              </w:rPr>
              <w:t>«</w:t>
            </w:r>
            <w:proofErr w:type="gramStart"/>
            <w:r w:rsidRPr="00867A18">
              <w:rPr>
                <w:rFonts w:cs="Times New Roman"/>
                <w:lang w:eastAsia="en-US"/>
              </w:rPr>
              <w:t>Традиции</w:t>
            </w:r>
            <w:proofErr w:type="gramEnd"/>
            <w:r w:rsidRPr="00867A18">
              <w:rPr>
                <w:rFonts w:cs="Times New Roman"/>
                <w:lang w:eastAsia="en-US"/>
              </w:rPr>
              <w:t xml:space="preserve"> сохраняя – инновации внедряем»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(количество участников: </w:t>
            </w:r>
            <w:r w:rsidRPr="00867A18">
              <w:rPr>
                <w:rFonts w:cs="Times New Roman"/>
                <w:b/>
                <w:lang w:eastAsia="en-US"/>
              </w:rPr>
              <w:t>не более 25 ч.</w:t>
            </w:r>
            <w:r w:rsidRPr="00867A18">
              <w:rPr>
                <w:rFonts w:cs="Times New Roman"/>
                <w:lang w:eastAsia="en-US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учителя-логопеды, 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учителя-дефектологи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 xml:space="preserve">Заявка на </w:t>
            </w:r>
            <w:r w:rsidRPr="00867A18">
              <w:rPr>
                <w:rFonts w:cs="Times New Roman"/>
                <w:b/>
                <w:lang w:eastAsia="en-US"/>
              </w:rPr>
              <w:t>почту:</w:t>
            </w:r>
            <w:r w:rsidR="00B828BD">
              <w:rPr>
                <w:rFonts w:cs="Times New Roman"/>
                <w:b/>
                <w:lang w:eastAsia="en-US"/>
              </w:rPr>
              <w:t xml:space="preserve"> </w:t>
            </w:r>
            <w:proofErr w:type="spellStart"/>
            <w:r w:rsidRPr="00B828BD">
              <w:rPr>
                <w:rFonts w:cs="Times New Roman"/>
                <w:spacing w:val="-4"/>
                <w:kern w:val="24"/>
                <w:lang w:val="en-US" w:eastAsia="en-US"/>
              </w:rPr>
              <w:t>defologos</w:t>
            </w:r>
            <w:proofErr w:type="spellEnd"/>
            <w:r w:rsidRPr="00B828BD">
              <w:rPr>
                <w:rFonts w:cs="Times New Roman"/>
                <w:spacing w:val="-4"/>
                <w:kern w:val="24"/>
                <w:lang w:eastAsia="en-US"/>
              </w:rPr>
              <w:t>-</w:t>
            </w:r>
            <w:proofErr w:type="spellStart"/>
            <w:r w:rsidRPr="00B828BD">
              <w:rPr>
                <w:rFonts w:cs="Times New Roman"/>
                <w:spacing w:val="-4"/>
                <w:kern w:val="24"/>
                <w:lang w:val="en-US" w:eastAsia="en-US"/>
              </w:rPr>
              <w:t>rzn</w:t>
            </w:r>
            <w:proofErr w:type="spellEnd"/>
            <w:r w:rsidRPr="00B828BD">
              <w:rPr>
                <w:rFonts w:cs="Times New Roman"/>
                <w:spacing w:val="-4"/>
                <w:kern w:val="24"/>
                <w:lang w:eastAsia="en-US"/>
              </w:rPr>
              <w:t>@</w:t>
            </w:r>
            <w:proofErr w:type="spellStart"/>
            <w:r w:rsidRPr="00B828BD">
              <w:rPr>
                <w:rFonts w:cs="Times New Roman"/>
                <w:spacing w:val="-4"/>
                <w:kern w:val="24"/>
                <w:lang w:val="en-US" w:eastAsia="en-US"/>
              </w:rPr>
              <w:t>yandex</w:t>
            </w:r>
            <w:proofErr w:type="spellEnd"/>
            <w:r w:rsidRPr="00B828BD">
              <w:rPr>
                <w:rFonts w:cs="Times New Roman"/>
                <w:spacing w:val="-4"/>
                <w:kern w:val="24"/>
                <w:lang w:eastAsia="en-US"/>
              </w:rPr>
              <w:t>.</w:t>
            </w:r>
            <w:proofErr w:type="spellStart"/>
            <w:r w:rsidRPr="00B828BD">
              <w:rPr>
                <w:rFonts w:cs="Times New Roman"/>
                <w:spacing w:val="-4"/>
                <w:kern w:val="24"/>
                <w:lang w:val="en-US" w:eastAsia="en-US"/>
              </w:rPr>
              <w:t>ru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val="en-US" w:eastAsia="en-US"/>
              </w:rPr>
              <w:t>26</w:t>
            </w:r>
            <w:r w:rsidRPr="00867A18">
              <w:rPr>
                <w:rFonts w:cs="Times New Roman"/>
                <w:lang w:eastAsia="en-US"/>
              </w:rPr>
              <w:t>.02</w:t>
            </w:r>
          </w:p>
          <w:p w:rsidR="00867A18" w:rsidRPr="00867A18" w:rsidRDefault="00867A18" w:rsidP="00C91144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09</w:t>
            </w:r>
            <w:r w:rsidR="00C91144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</w:t>
            </w:r>
            <w:r w:rsidR="00B828BD">
              <w:rPr>
                <w:rFonts w:cs="Times New Roman"/>
                <w:lang w:eastAsia="en-US"/>
              </w:rPr>
              <w:t xml:space="preserve"> </w:t>
            </w:r>
            <w:r w:rsidRPr="00867A18">
              <w:rPr>
                <w:rFonts w:cs="Times New Roman"/>
                <w:lang w:eastAsia="en-US"/>
              </w:rPr>
              <w:t>115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Шишканова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Н.А.,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координатор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both"/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Школа профессионального мастерства</w:t>
            </w:r>
            <w:r w:rsidR="00B828BD">
              <w:rPr>
                <w:rFonts w:cs="Times New Roman"/>
                <w:b/>
                <w:bCs/>
                <w:lang w:eastAsia="en-US"/>
              </w:rPr>
              <w:t xml:space="preserve"> </w:t>
            </w:r>
            <w:r w:rsidRPr="00867A18">
              <w:rPr>
                <w:rFonts w:cs="Times New Roman"/>
                <w:bCs/>
                <w:lang w:eastAsia="en-US"/>
              </w:rPr>
              <w:t>«</w:t>
            </w:r>
            <w:proofErr w:type="spellStart"/>
            <w:r w:rsidRPr="00867A18">
              <w:rPr>
                <w:rFonts w:cs="Times New Roman"/>
                <w:bCs/>
                <w:lang w:eastAsia="en-US"/>
              </w:rPr>
              <w:t>ДефоЛогос</w:t>
            </w:r>
            <w:proofErr w:type="spellEnd"/>
            <w:r w:rsidRPr="00867A18">
              <w:rPr>
                <w:rFonts w:cs="Times New Roman"/>
                <w:bCs/>
                <w:lang w:eastAsia="en-US"/>
              </w:rPr>
              <w:t>»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i/>
                <w:u w:val="single"/>
                <w:lang w:eastAsia="en-US"/>
              </w:rPr>
              <w:t>Занятие № 4.</w:t>
            </w:r>
            <w:r w:rsidRPr="00B828BD">
              <w:rPr>
                <w:rFonts w:cs="Times New Roman"/>
                <w:i/>
                <w:lang w:eastAsia="en-US"/>
              </w:rPr>
              <w:t xml:space="preserve"> </w:t>
            </w:r>
            <w:r w:rsidRPr="00867A18">
              <w:rPr>
                <w:rFonts w:cs="Times New Roman"/>
                <w:lang w:eastAsia="en-US"/>
              </w:rPr>
              <w:t>«Комплексный подход, направленный на повышение нейродинамических показателей обучающихся                           1 класса по АООП»: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учителя-логопеды, 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учителя-дефектологи, учителя начальных классов</w:t>
            </w:r>
          </w:p>
          <w:p w:rsidR="00867A18" w:rsidRPr="00867A18" w:rsidRDefault="00867A18" w:rsidP="00B828BD">
            <w:pPr>
              <w:ind w:left="-108" w:right="-112"/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 xml:space="preserve">Заявка </w:t>
            </w:r>
            <w:r w:rsidRPr="00867A18">
              <w:rPr>
                <w:rFonts w:cs="Times New Roman"/>
                <w:b/>
                <w:lang w:eastAsia="en-US"/>
              </w:rPr>
              <w:t>на почту</w:t>
            </w:r>
            <w:r w:rsidRPr="00867A18">
              <w:rPr>
                <w:rFonts w:cs="Times New Roman"/>
                <w:lang w:eastAsia="en-US"/>
              </w:rPr>
              <w:t xml:space="preserve">: </w:t>
            </w:r>
            <w:proofErr w:type="spellStart"/>
            <w:r w:rsidRPr="00B828BD">
              <w:rPr>
                <w:rFonts w:cs="Times New Roman"/>
                <w:spacing w:val="-6"/>
                <w:kern w:val="24"/>
                <w:lang w:val="en-US" w:eastAsia="en-US"/>
              </w:rPr>
              <w:t>logopedshchool</w:t>
            </w:r>
            <w:proofErr w:type="spellEnd"/>
            <w:r w:rsidRPr="00B828BD">
              <w:rPr>
                <w:rFonts w:cs="Times New Roman"/>
                <w:spacing w:val="-6"/>
                <w:kern w:val="24"/>
                <w:lang w:eastAsia="en-US"/>
              </w:rPr>
              <w:t>.</w:t>
            </w:r>
            <w:proofErr w:type="spellStart"/>
            <w:r w:rsidRPr="00B828BD">
              <w:rPr>
                <w:rFonts w:cs="Times New Roman"/>
                <w:spacing w:val="-6"/>
                <w:kern w:val="24"/>
                <w:lang w:val="en-US" w:eastAsia="en-US"/>
              </w:rPr>
              <w:t>rzn</w:t>
            </w:r>
            <w:proofErr w:type="spellEnd"/>
            <w:r w:rsidR="00B828BD" w:rsidRPr="00B828BD">
              <w:rPr>
                <w:rFonts w:cs="Times New Roman"/>
                <w:spacing w:val="-6"/>
                <w:kern w:val="24"/>
                <w:lang w:eastAsia="en-US"/>
              </w:rPr>
              <w:t>@</w:t>
            </w:r>
            <w:proofErr w:type="spellStart"/>
            <w:r w:rsidRPr="00B828BD">
              <w:rPr>
                <w:rFonts w:cs="Times New Roman"/>
                <w:spacing w:val="-6"/>
                <w:kern w:val="24"/>
                <w:lang w:val="en-US" w:eastAsia="en-US"/>
              </w:rPr>
              <w:t>yandex</w:t>
            </w:r>
            <w:proofErr w:type="spellEnd"/>
            <w:r w:rsidRPr="00B828BD">
              <w:rPr>
                <w:rFonts w:cs="Times New Roman"/>
                <w:spacing w:val="-6"/>
                <w:kern w:val="24"/>
                <w:lang w:eastAsia="en-US"/>
              </w:rPr>
              <w:t>.</w:t>
            </w:r>
            <w:proofErr w:type="spellStart"/>
            <w:r w:rsidRPr="00B828BD">
              <w:rPr>
                <w:rFonts w:cs="Times New Roman"/>
                <w:spacing w:val="-6"/>
                <w:kern w:val="24"/>
                <w:lang w:val="en-US" w:eastAsia="en-US"/>
              </w:rPr>
              <w:t>ru</w:t>
            </w:r>
            <w:proofErr w:type="spellEnd"/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26.02</w:t>
            </w:r>
          </w:p>
          <w:p w:rsidR="00867A18" w:rsidRPr="00867A18" w:rsidRDefault="00867A18" w:rsidP="00C91144">
            <w:pPr>
              <w:jc w:val="center"/>
              <w:rPr>
                <w:rFonts w:eastAsia="Times New Roman" w:cs="Times New Roman"/>
                <w:lang w:val="en-US" w:eastAsia="en-US"/>
              </w:rPr>
            </w:pPr>
            <w:r w:rsidRPr="00867A18">
              <w:rPr>
                <w:rFonts w:cs="Times New Roman"/>
                <w:lang w:eastAsia="en-US"/>
              </w:rPr>
              <w:t>10</w:t>
            </w:r>
            <w:r w:rsidR="00C91144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Школа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№ 9/31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</w:p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proofErr w:type="spellStart"/>
            <w:r w:rsidRPr="00867A18">
              <w:rPr>
                <w:rFonts w:cs="Times New Roman"/>
                <w:lang w:eastAsia="en-US"/>
              </w:rPr>
              <w:t>Шишканова</w:t>
            </w:r>
            <w:proofErr w:type="spellEnd"/>
            <w:r w:rsidRPr="00867A18">
              <w:rPr>
                <w:rFonts w:cs="Times New Roman"/>
                <w:lang w:eastAsia="en-US"/>
              </w:rPr>
              <w:t xml:space="preserve"> Н.А.,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координатор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both"/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1.</w:t>
            </w:r>
            <w:r w:rsidR="00B828BD">
              <w:rPr>
                <w:rFonts w:cs="Times New Roman"/>
                <w:lang w:eastAsia="en-US"/>
              </w:rPr>
              <w:t> </w:t>
            </w:r>
            <w:proofErr w:type="gramStart"/>
            <w:r w:rsidRPr="00867A18">
              <w:rPr>
                <w:rFonts w:cs="Times New Roman"/>
                <w:lang w:eastAsia="en-US"/>
              </w:rPr>
              <w:t xml:space="preserve">Открытый урок «Проведение учебных занятий по физической культуре с обучающимися 1 </w:t>
            </w:r>
            <w:proofErr w:type="spellStart"/>
            <w:r w:rsidRPr="00867A18">
              <w:rPr>
                <w:rFonts w:cs="Times New Roman"/>
                <w:lang w:eastAsia="en-US"/>
              </w:rPr>
              <w:t>кл</w:t>
            </w:r>
            <w:proofErr w:type="spellEnd"/>
            <w:r w:rsidRPr="00867A18">
              <w:rPr>
                <w:rFonts w:cs="Times New Roman"/>
                <w:lang w:eastAsia="en-US"/>
              </w:rPr>
              <w:t>.)»</w:t>
            </w:r>
            <w:proofErr w:type="gramEnd"/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2.</w:t>
            </w:r>
            <w:r w:rsidR="00B828BD">
              <w:rPr>
                <w:rFonts w:cs="Times New Roman"/>
                <w:lang w:eastAsia="en-US"/>
              </w:rPr>
              <w:t> </w:t>
            </w:r>
            <w:proofErr w:type="gramStart"/>
            <w:r w:rsidRPr="00867A18">
              <w:rPr>
                <w:rFonts w:cs="Times New Roman"/>
                <w:lang w:eastAsia="en-US"/>
              </w:rPr>
              <w:t xml:space="preserve">Мастер-класс «Возможности современного учебного занятия по обучению грамоте в формировании ключевых компетенций у детей 1 </w:t>
            </w:r>
            <w:proofErr w:type="spellStart"/>
            <w:r w:rsidRPr="00867A18">
              <w:rPr>
                <w:rFonts w:cs="Times New Roman"/>
                <w:lang w:eastAsia="en-US"/>
              </w:rPr>
              <w:t>кл</w:t>
            </w:r>
            <w:proofErr w:type="spellEnd"/>
            <w:r w:rsidRPr="00867A18">
              <w:rPr>
                <w:rFonts w:cs="Times New Roman"/>
                <w:lang w:eastAsia="en-US"/>
              </w:rPr>
              <w:t>.              1 год обучения по АООП, вар. 7.2 (количество участников на 1 часть мероприятия с 10</w:t>
            </w:r>
            <w:r w:rsidR="00727C1B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 до 11</w:t>
            </w:r>
            <w:r w:rsidR="00727C1B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55</w:t>
            </w:r>
            <w:proofErr w:type="gramEnd"/>
          </w:p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не более 20 человек</w:t>
            </w:r>
            <w:r w:rsidRPr="00867A18">
              <w:rPr>
                <w:rFonts w:cs="Times New Roman"/>
                <w:lang w:eastAsia="en-US"/>
              </w:rPr>
              <w:t>)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b/>
                <w:bCs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3. Мастер-класс «Обучение грамоте» (количество участников на 2 часть с 12</w:t>
            </w:r>
            <w:r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 xml:space="preserve">00 </w:t>
            </w:r>
            <w:r>
              <w:rPr>
                <w:rFonts w:cs="Times New Roman"/>
                <w:lang w:eastAsia="en-US"/>
              </w:rPr>
              <w:t>–</w:t>
            </w:r>
            <w:r w:rsidR="00302C27">
              <w:rPr>
                <w:rFonts w:cs="Times New Roman"/>
                <w:lang w:eastAsia="en-US"/>
              </w:rPr>
              <w:t xml:space="preserve"> </w:t>
            </w:r>
            <w:r w:rsidRPr="00867A18">
              <w:rPr>
                <w:rFonts w:cs="Times New Roman"/>
                <w:b/>
                <w:lang w:eastAsia="en-US"/>
              </w:rPr>
              <w:t>ограничений нет</w:t>
            </w:r>
            <w:r w:rsidRPr="00867A18">
              <w:rPr>
                <w:rFonts w:cs="Times New Roman"/>
                <w:lang w:eastAsia="en-US"/>
              </w:rPr>
              <w:t>)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Творческая гостиная</w:t>
            </w:r>
            <w:r w:rsidRPr="00867A18">
              <w:rPr>
                <w:rFonts w:cs="Times New Roman"/>
                <w:lang w:eastAsia="en-US"/>
              </w:rPr>
              <w:t xml:space="preserve"> «Использование игровых технологий для создания коррекционно-развивающей среды в работе с детьми с ТНР»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u w:val="single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(количество участников: </w:t>
            </w:r>
            <w:r w:rsidRPr="00867A18">
              <w:rPr>
                <w:rFonts w:cs="Times New Roman"/>
                <w:b/>
                <w:lang w:eastAsia="en-US"/>
              </w:rPr>
              <w:t>не более 25 ч.</w:t>
            </w:r>
            <w:r w:rsidRPr="00727C1B">
              <w:rPr>
                <w:rFonts w:cs="Times New Roman"/>
                <w:lang w:eastAsia="en-US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учителя-логопеды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Октябрьского района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Заявка на почту:</w:t>
            </w:r>
          </w:p>
          <w:p w:rsidR="00867A18" w:rsidRPr="00867A18" w:rsidRDefault="00B828BD" w:rsidP="00B31191">
            <w:pPr>
              <w:jc w:val="center"/>
              <w:rPr>
                <w:rFonts w:cs="Times New Roman"/>
                <w:u w:val="single"/>
                <w:lang w:eastAsia="en-US"/>
              </w:rPr>
            </w:pPr>
            <w:hyperlink r:id="rId15" w:history="1">
              <w:r w:rsidR="00867A18" w:rsidRPr="00867A18">
                <w:rPr>
                  <w:rStyle w:val="a4"/>
                  <w:rFonts w:cs="Times New Roman"/>
                  <w:lang w:val="en-US" w:eastAsia="en-US"/>
                </w:rPr>
                <w:t>ds</w:t>
              </w:r>
              <w:r w:rsidR="00867A18" w:rsidRPr="00867A18">
                <w:rPr>
                  <w:rStyle w:val="a4"/>
                  <w:rFonts w:cs="Times New Roman"/>
                  <w:lang w:eastAsia="en-US"/>
                </w:rPr>
                <w:t>140.</w:t>
              </w:r>
              <w:r w:rsidR="00867A18" w:rsidRPr="00867A18">
                <w:rPr>
                  <w:rStyle w:val="a4"/>
                  <w:rFonts w:cs="Times New Roman"/>
                  <w:lang w:val="en-US" w:eastAsia="en-US"/>
                </w:rPr>
                <w:t>ryazan</w:t>
              </w:r>
              <w:r w:rsidR="00867A18" w:rsidRPr="00867A18">
                <w:rPr>
                  <w:rStyle w:val="a4"/>
                  <w:rFonts w:cs="Times New Roman"/>
                  <w:lang w:eastAsia="en-US"/>
                </w:rPr>
                <w:t>@</w:t>
              </w:r>
              <w:r w:rsidR="00867A18" w:rsidRPr="00867A18">
                <w:rPr>
                  <w:rStyle w:val="a4"/>
                  <w:rFonts w:cs="Times New Roman"/>
                  <w:lang w:val="en-US" w:eastAsia="en-US"/>
                </w:rPr>
                <w:t>ryazan</w:t>
              </w:r>
            </w:hyperlink>
            <w:r w:rsidR="00867A18" w:rsidRPr="00867A18">
              <w:rPr>
                <w:rFonts w:cs="Times New Roman"/>
                <w:lang w:eastAsia="en-US"/>
              </w:rPr>
              <w:t>.</w:t>
            </w:r>
            <w:r w:rsidR="00867A18" w:rsidRPr="00867A18">
              <w:rPr>
                <w:rFonts w:cs="Times New Roman"/>
                <w:u w:val="single"/>
                <w:lang w:val="en-US" w:eastAsia="en-US"/>
              </w:rPr>
              <w:t>gov</w:t>
            </w:r>
            <w:r w:rsidR="00867A18" w:rsidRPr="00867A18">
              <w:rPr>
                <w:rFonts w:cs="Times New Roman"/>
                <w:u w:val="single"/>
                <w:lang w:eastAsia="en-US"/>
              </w:rPr>
              <w:t>.</w:t>
            </w:r>
            <w:r w:rsidR="00867A18" w:rsidRPr="00867A18">
              <w:rPr>
                <w:rFonts w:cs="Times New Roman"/>
                <w:u w:val="single"/>
                <w:lang w:val="en-US" w:eastAsia="en-US"/>
              </w:rPr>
              <w:t>ru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 20.02.2026 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26.02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09</w:t>
            </w:r>
            <w:r w:rsidR="00C91144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30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</w:t>
            </w:r>
            <w:r w:rsidR="00B828BD">
              <w:rPr>
                <w:rFonts w:cs="Times New Roman"/>
                <w:lang w:eastAsia="en-US"/>
              </w:rPr>
              <w:t xml:space="preserve"> </w:t>
            </w:r>
            <w:r w:rsidRPr="00867A18">
              <w:rPr>
                <w:rFonts w:cs="Times New Roman"/>
                <w:lang w:eastAsia="en-US"/>
              </w:rPr>
              <w:t>140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координатор района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  <w:tr w:rsidR="00867A18" w:rsidRPr="00867A18" w:rsidTr="0067766E">
        <w:trPr>
          <w:trHeight w:val="589"/>
          <w:jc w:val="center"/>
        </w:trPr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b/>
                <w:bCs/>
                <w:lang w:eastAsia="en-US"/>
              </w:rPr>
              <w:t>Творческая гостиная</w:t>
            </w:r>
            <w:r w:rsidRPr="00867A18">
              <w:rPr>
                <w:rFonts w:cs="Times New Roman"/>
                <w:lang w:eastAsia="en-US"/>
              </w:rPr>
              <w:t xml:space="preserve"> «Традиционные и инновационные при</w:t>
            </w:r>
            <w:r w:rsidR="00C943A9">
              <w:rPr>
                <w:rFonts w:cs="Times New Roman"/>
                <w:lang w:eastAsia="en-US"/>
              </w:rPr>
              <w:t xml:space="preserve">ёмы </w:t>
            </w:r>
            <w:r w:rsidRPr="00867A18">
              <w:rPr>
                <w:rFonts w:cs="Times New Roman"/>
                <w:lang w:eastAsia="en-US"/>
              </w:rPr>
              <w:t>в работе логопеда»</w:t>
            </w:r>
          </w:p>
          <w:p w:rsidR="00867A18" w:rsidRPr="00867A18" w:rsidRDefault="00867A18" w:rsidP="00B31191">
            <w:pPr>
              <w:rPr>
                <w:rFonts w:eastAsia="Times New Roman" w:cs="Times New Roman"/>
                <w:u w:val="single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 xml:space="preserve">(количество участников: </w:t>
            </w:r>
            <w:r w:rsidRPr="00867A18">
              <w:rPr>
                <w:rFonts w:cs="Times New Roman"/>
                <w:b/>
                <w:lang w:eastAsia="en-US"/>
              </w:rPr>
              <w:t>не более 25 ч.</w:t>
            </w:r>
            <w:r w:rsidRPr="00727C1B">
              <w:rPr>
                <w:rFonts w:cs="Times New Roman"/>
                <w:lang w:eastAsia="en-US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учителя-логопеды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u w:val="single"/>
                <w:lang w:eastAsia="en-US"/>
              </w:rPr>
            </w:pPr>
            <w:proofErr w:type="spellStart"/>
            <w:proofErr w:type="gramStart"/>
            <w:r w:rsidRPr="00867A18">
              <w:rPr>
                <w:rFonts w:cs="Times New Roman"/>
                <w:lang w:eastAsia="en-US"/>
              </w:rPr>
              <w:t>Железнодорож</w:t>
            </w:r>
            <w:r w:rsidR="00C91144">
              <w:rPr>
                <w:rFonts w:cs="Times New Roman"/>
                <w:lang w:eastAsia="en-US"/>
              </w:rPr>
              <w:t>-</w:t>
            </w:r>
            <w:r w:rsidRPr="00867A18">
              <w:rPr>
                <w:rFonts w:cs="Times New Roman"/>
                <w:lang w:eastAsia="en-US"/>
              </w:rPr>
              <w:t>ного</w:t>
            </w:r>
            <w:proofErr w:type="spellEnd"/>
            <w:proofErr w:type="gramEnd"/>
            <w:r w:rsidRPr="00867A18">
              <w:rPr>
                <w:rFonts w:cs="Times New Roman"/>
                <w:lang w:eastAsia="en-US"/>
              </w:rPr>
              <w:t xml:space="preserve"> района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lang w:eastAsia="en-US"/>
              </w:rPr>
            </w:pPr>
            <w:r w:rsidRPr="00867A18">
              <w:rPr>
                <w:rFonts w:cs="Times New Roman"/>
                <w:b/>
                <w:lang w:eastAsia="en-US"/>
              </w:rPr>
              <w:t>Заявка на почту:</w:t>
            </w:r>
          </w:p>
          <w:p w:rsidR="00867A18" w:rsidRPr="00867A18" w:rsidRDefault="00B828BD" w:rsidP="00B31191">
            <w:pPr>
              <w:jc w:val="center"/>
              <w:rPr>
                <w:rFonts w:cs="Times New Roman"/>
                <w:u w:val="single"/>
                <w:lang w:eastAsia="en-US"/>
              </w:rPr>
            </w:pPr>
            <w:hyperlink r:id="rId16" w:history="1">
              <w:r w:rsidR="00867A18" w:rsidRPr="00867A18">
                <w:rPr>
                  <w:rStyle w:val="a4"/>
                  <w:rFonts w:cs="Times New Roman"/>
                  <w:lang w:val="en-US" w:eastAsia="en-US"/>
                </w:rPr>
                <w:t>ds</w:t>
              </w:r>
              <w:r w:rsidR="00867A18" w:rsidRPr="00867A18">
                <w:rPr>
                  <w:rStyle w:val="a4"/>
                  <w:rFonts w:cs="Times New Roman"/>
                  <w:lang w:eastAsia="en-US"/>
                </w:rPr>
                <w:t>80.</w:t>
              </w:r>
              <w:r w:rsidR="00867A18" w:rsidRPr="00867A18">
                <w:rPr>
                  <w:rStyle w:val="a4"/>
                  <w:rFonts w:cs="Times New Roman"/>
                  <w:lang w:val="en-US" w:eastAsia="en-US"/>
                </w:rPr>
                <w:t>ryazan</w:t>
              </w:r>
              <w:r w:rsidR="00867A18" w:rsidRPr="00867A18">
                <w:rPr>
                  <w:rStyle w:val="a4"/>
                  <w:rFonts w:cs="Times New Roman"/>
                  <w:lang w:eastAsia="en-US"/>
                </w:rPr>
                <w:t>@</w:t>
              </w:r>
              <w:r w:rsidR="00867A18" w:rsidRPr="00867A18">
                <w:rPr>
                  <w:rStyle w:val="a4"/>
                  <w:rFonts w:cs="Times New Roman"/>
                  <w:lang w:val="en-US" w:eastAsia="en-US"/>
                </w:rPr>
                <w:t>ryazan</w:t>
              </w:r>
            </w:hyperlink>
            <w:r w:rsidR="00867A18" w:rsidRPr="00867A18">
              <w:rPr>
                <w:rFonts w:cs="Times New Roman"/>
                <w:lang w:eastAsia="en-US"/>
              </w:rPr>
              <w:t>.</w:t>
            </w:r>
            <w:r w:rsidR="00867A18" w:rsidRPr="00867A18">
              <w:rPr>
                <w:rFonts w:cs="Times New Roman"/>
                <w:u w:val="single"/>
                <w:lang w:val="en-US" w:eastAsia="en-US"/>
              </w:rPr>
              <w:t>gov</w:t>
            </w:r>
            <w:r w:rsidR="00867A18" w:rsidRPr="00867A18">
              <w:rPr>
                <w:rFonts w:cs="Times New Roman"/>
                <w:u w:val="single"/>
                <w:lang w:eastAsia="en-US"/>
              </w:rPr>
              <w:t>.</w:t>
            </w:r>
            <w:r w:rsidR="00867A18" w:rsidRPr="00867A18">
              <w:rPr>
                <w:rFonts w:cs="Times New Roman"/>
                <w:u w:val="single"/>
                <w:lang w:val="en-US" w:eastAsia="en-US"/>
              </w:rPr>
              <w:t>ru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 20.02.2026 г.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26.02</w:t>
            </w:r>
          </w:p>
          <w:p w:rsidR="00867A18" w:rsidRPr="00867A18" w:rsidRDefault="00867A18" w:rsidP="00B31191">
            <w:pPr>
              <w:jc w:val="center"/>
              <w:rPr>
                <w:rFonts w:cs="Times New Roman"/>
                <w:b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10</w:t>
            </w:r>
            <w:r w:rsidR="00C91144">
              <w:rPr>
                <w:rFonts w:cs="Times New Roman"/>
                <w:lang w:eastAsia="en-US"/>
              </w:rPr>
              <w:t>:</w:t>
            </w:r>
            <w:r w:rsidRPr="00867A18">
              <w:rPr>
                <w:rFonts w:cs="Times New Roman"/>
                <w:lang w:eastAsia="en-US"/>
              </w:rPr>
              <w:t>00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ДОУ № 80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  <w:r w:rsidRPr="00867A18">
              <w:rPr>
                <w:rFonts w:cs="Times New Roman"/>
                <w:lang w:eastAsia="en-US"/>
              </w:rPr>
              <w:t>координатор района</w:t>
            </w:r>
          </w:p>
          <w:p w:rsidR="00867A18" w:rsidRPr="00867A18" w:rsidRDefault="00867A18" w:rsidP="00B31191">
            <w:pPr>
              <w:jc w:val="center"/>
              <w:rPr>
                <w:rFonts w:eastAsia="Times New Roman" w:cs="Times New Roman"/>
                <w:lang w:eastAsia="en-US"/>
              </w:rPr>
            </w:pPr>
          </w:p>
        </w:tc>
      </w:tr>
    </w:tbl>
    <w:p w:rsidR="006F7C28" w:rsidRPr="00D64CDE" w:rsidRDefault="006F7C28" w:rsidP="00D64CDE">
      <w:pPr>
        <w:pStyle w:val="a7"/>
      </w:pPr>
    </w:p>
    <w:p w:rsidR="00D32A2B" w:rsidRDefault="000F5D77" w:rsidP="00C65BDE">
      <w:pPr>
        <w:numPr>
          <w:ilvl w:val="0"/>
          <w:numId w:val="13"/>
        </w:numPr>
        <w:ind w:left="426" w:firstLine="0"/>
        <w:jc w:val="center"/>
        <w:rPr>
          <w:rFonts w:cs="Times New Roman"/>
          <w:b/>
          <w:i/>
        </w:rPr>
      </w:pPr>
      <w:r w:rsidRPr="000F5D77">
        <w:rPr>
          <w:rFonts w:cs="Times New Roman"/>
          <w:b/>
          <w:i/>
        </w:rPr>
        <w:t>ИНСТРУКТИВНО-МЕТОДИЧЕСКАЯ РАБОТА</w:t>
      </w:r>
      <w:r w:rsidR="00C65BDE">
        <w:rPr>
          <w:rFonts w:cs="Times New Roman"/>
          <w:b/>
          <w:i/>
        </w:rPr>
        <w:t xml:space="preserve"> УДО</w:t>
      </w:r>
    </w:p>
    <w:tbl>
      <w:tblPr>
        <w:tblW w:w="113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276"/>
        <w:gridCol w:w="1842"/>
        <w:gridCol w:w="2127"/>
        <w:gridCol w:w="2693"/>
      </w:tblGrid>
      <w:tr w:rsidR="00CF4A3E" w:rsidRPr="00355323" w:rsidTr="00E25D2D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355323" w:rsidRDefault="00CF4A3E" w:rsidP="00E25D2D">
            <w:pPr>
              <w:rPr>
                <w:rFonts w:cs="Times New Roman"/>
                <w:b/>
              </w:rPr>
            </w:pPr>
            <w:r w:rsidRPr="00355323">
              <w:rPr>
                <w:rFonts w:cs="Times New Roman"/>
                <w:b/>
              </w:rPr>
              <w:t>Наименование</w:t>
            </w:r>
            <w:r w:rsidRPr="00355323">
              <w:rPr>
                <w:rFonts w:cs="Times New Roman"/>
                <w:b/>
              </w:rPr>
              <w:br/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355323" w:rsidRDefault="00CF4A3E" w:rsidP="00E25D2D">
            <w:pPr>
              <w:jc w:val="center"/>
              <w:rPr>
                <w:rFonts w:cs="Times New Roman"/>
                <w:b/>
              </w:rPr>
            </w:pPr>
            <w:r w:rsidRPr="00355323">
              <w:rPr>
                <w:rFonts w:cs="Times New Roman"/>
                <w:b/>
              </w:rPr>
              <w:t>Сроки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355323" w:rsidRDefault="00CF4A3E" w:rsidP="00E25D2D">
            <w:pPr>
              <w:jc w:val="center"/>
              <w:rPr>
                <w:rFonts w:cs="Times New Roman"/>
                <w:b/>
              </w:rPr>
            </w:pPr>
            <w:r w:rsidRPr="00355323">
              <w:rPr>
                <w:rFonts w:cs="Times New Roman"/>
                <w:b/>
              </w:rPr>
              <w:t>Место</w:t>
            </w:r>
            <w:r w:rsidRPr="00355323">
              <w:rPr>
                <w:rFonts w:cs="Times New Roman"/>
                <w:b/>
              </w:rPr>
              <w:br/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355323" w:rsidRDefault="00CF4A3E" w:rsidP="00E25D2D">
            <w:pPr>
              <w:jc w:val="center"/>
              <w:rPr>
                <w:rFonts w:cs="Times New Roman"/>
                <w:b/>
              </w:rPr>
            </w:pPr>
            <w:r w:rsidRPr="00355323">
              <w:rPr>
                <w:rFonts w:cs="Times New Roman"/>
                <w:b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355323" w:rsidRDefault="00CF4A3E" w:rsidP="00E25D2D">
            <w:pPr>
              <w:jc w:val="center"/>
              <w:rPr>
                <w:rFonts w:cs="Times New Roman"/>
                <w:b/>
              </w:rPr>
            </w:pPr>
            <w:r w:rsidRPr="00355323">
              <w:rPr>
                <w:rFonts w:cs="Times New Roman"/>
                <w:b/>
              </w:rPr>
              <w:t>Контингент</w:t>
            </w:r>
          </w:p>
        </w:tc>
      </w:tr>
      <w:tr w:rsidR="00CF4A3E" w:rsidRPr="006B5C02" w:rsidTr="00E2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Индивидуальные консультации сотрудников ОУ города Рязани по работе в ИС «Навигатор дополнительного образования Рязанской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Каждый четверг месяца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с 14:00 до 17:00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МАУДО «РГДДТ»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CA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47CA7">
              <w:rPr>
                <w:rFonts w:ascii="Times New Roman" w:hAnsi="Times New Roman"/>
                <w:sz w:val="24"/>
                <w:szCs w:val="24"/>
              </w:rPr>
              <w:t>. 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И.В.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Малютина Е.С.</w:t>
            </w:r>
          </w:p>
          <w:p w:rsidR="00CF4A3E" w:rsidRPr="00D47CA7" w:rsidRDefault="00CF4A3E" w:rsidP="00E25D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Ответственные лица ОУ по работе в ИС «Навигатор дополнительного образования Рязанской области»</w:t>
            </w:r>
          </w:p>
        </w:tc>
      </w:tr>
      <w:tr w:rsidR="00CF4A3E" w:rsidRPr="006B5C02" w:rsidTr="00E2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Работа с обращениями граждан (пользователей АИС «Навигатор дополнительного образования Рязанской области»)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 по 27.02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МАУДО «РГДДТ»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CA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47CA7">
              <w:rPr>
                <w:rFonts w:ascii="Times New Roman" w:hAnsi="Times New Roman"/>
                <w:sz w:val="24"/>
                <w:szCs w:val="24"/>
              </w:rPr>
              <w:t>. 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И.В.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Малютина Е.С.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представители), пользователи ИС «Навигатор62.дети»</w:t>
            </w:r>
          </w:p>
        </w:tc>
      </w:tr>
      <w:tr w:rsidR="00CF4A3E" w:rsidRPr="006B5C02" w:rsidTr="00E2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Консультационное, информационное и техническое сопровождение деятельности дошкольных, общеобразовательных учреждений и учреждений дополнительного образования по вопросам работы АИС «Навигатор62.дети»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01 по 28.02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МАУДО «РГДДТ»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CA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47CA7">
              <w:rPr>
                <w:rFonts w:ascii="Times New Roman" w:hAnsi="Times New Roman"/>
                <w:sz w:val="24"/>
                <w:szCs w:val="24"/>
              </w:rPr>
              <w:t>. 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И.В.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Малютина Е.С.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 xml:space="preserve">Ответственные лица </w:t>
            </w:r>
            <w:proofErr w:type="gramStart"/>
            <w:r w:rsidRPr="00D47CA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="00B828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47CA7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D47CA7">
              <w:rPr>
                <w:rFonts w:ascii="Times New Roman" w:hAnsi="Times New Roman"/>
                <w:sz w:val="24"/>
                <w:szCs w:val="24"/>
              </w:rPr>
              <w:t xml:space="preserve"> работе в ИС «Навигатор дополнительного образования Рязанской области»</w:t>
            </w:r>
          </w:p>
        </w:tc>
      </w:tr>
      <w:tr w:rsidR="00CF4A3E" w:rsidRPr="006B5C02" w:rsidTr="00E2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Городской обучающий семинар для участников X</w:t>
            </w:r>
            <w:r w:rsidRPr="00D47CA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proofErr w:type="gramStart"/>
            <w:r w:rsidRPr="00D47CA7"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 w:rsidRPr="00D47CA7">
              <w:rPr>
                <w:rFonts w:ascii="Times New Roman" w:hAnsi="Times New Roman"/>
                <w:sz w:val="24"/>
                <w:szCs w:val="24"/>
              </w:rPr>
              <w:t xml:space="preserve"> городского фестиваля детской и юношеской прессы образовательных организаций города Рязани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МАУДО «РГДДТ»</w:t>
            </w:r>
            <w:r w:rsidRPr="00D47CA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47CA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47CA7">
              <w:rPr>
                <w:rFonts w:ascii="Times New Roman" w:hAnsi="Times New Roman"/>
                <w:sz w:val="24"/>
                <w:szCs w:val="24"/>
              </w:rPr>
              <w:t>. 36</w:t>
            </w:r>
            <w:r w:rsidRPr="00D47CA7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Т.Б.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Рогова М.</w:t>
            </w:r>
            <w:r w:rsidRPr="00D47CA7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Педагоги-наставники, представители редакций СМИ обр</w:t>
            </w:r>
            <w:r>
              <w:rPr>
                <w:rFonts w:ascii="Times New Roman" w:hAnsi="Times New Roman"/>
                <w:sz w:val="24"/>
                <w:szCs w:val="24"/>
              </w:rPr>
              <w:t>азовательных организаций города</w:t>
            </w:r>
          </w:p>
        </w:tc>
      </w:tr>
      <w:tr w:rsidR="00CF4A3E" w:rsidRPr="006B5C02" w:rsidTr="00E2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 xml:space="preserve">Городской обучающий семинар по подготовке к </w:t>
            </w:r>
            <w:r w:rsidRPr="00D47CA7">
              <w:rPr>
                <w:rFonts w:ascii="Times New Roman" w:hAnsi="Times New Roman"/>
                <w:sz w:val="24"/>
                <w:szCs w:val="24"/>
                <w:lang w:val="en-US"/>
              </w:rPr>
              <w:t>XXVI</w:t>
            </w:r>
            <w:r w:rsidRPr="00D47CA7">
              <w:rPr>
                <w:rFonts w:ascii="Times New Roman" w:hAnsi="Times New Roman"/>
                <w:sz w:val="24"/>
                <w:szCs w:val="24"/>
              </w:rPr>
              <w:t xml:space="preserve"> городскому открытому фестивалю компьютерных знаний «Компьютерный Ас»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12.02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МАУДО «РГДДТ»</w:t>
            </w:r>
            <w:r w:rsidRPr="00D47CA7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47CA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47CA7">
              <w:rPr>
                <w:rFonts w:ascii="Times New Roman" w:hAnsi="Times New Roman"/>
                <w:sz w:val="24"/>
                <w:szCs w:val="24"/>
              </w:rPr>
              <w:t>. 36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Т.Б.</w:t>
            </w:r>
          </w:p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Рогова М.В.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D47CA7" w:rsidRDefault="00CF4A3E" w:rsidP="00E25D2D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CA7">
              <w:rPr>
                <w:rFonts w:ascii="Times New Roman" w:hAnsi="Times New Roman"/>
                <w:sz w:val="24"/>
                <w:szCs w:val="24"/>
              </w:rPr>
              <w:t>Желающие</w:t>
            </w:r>
          </w:p>
        </w:tc>
      </w:tr>
      <w:tr w:rsidR="00CF4A3E" w:rsidRPr="006B5C02" w:rsidTr="00E2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B35C94" w:rsidRDefault="00CF4A3E" w:rsidP="00E25D2D">
            <w:pPr>
              <w:rPr>
                <w:rFonts w:cs="Times New Roman"/>
              </w:rPr>
            </w:pPr>
            <w:proofErr w:type="spellStart"/>
            <w:r w:rsidRPr="00B35C94">
              <w:rPr>
                <w:rFonts w:cs="Times New Roman"/>
              </w:rPr>
              <w:t>Профориентационные</w:t>
            </w:r>
            <w:proofErr w:type="spellEnd"/>
            <w:r w:rsidRPr="00B35C94">
              <w:rPr>
                <w:rFonts w:cs="Times New Roman"/>
              </w:rPr>
              <w:t xml:space="preserve"> индивидуальные тестирования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B35C94" w:rsidRDefault="00CF4A3E" w:rsidP="00E25D2D">
            <w:pPr>
              <w:jc w:val="center"/>
              <w:rPr>
                <w:rFonts w:cs="Times New Roman"/>
              </w:rPr>
            </w:pPr>
            <w:r w:rsidRPr="00B35C94">
              <w:rPr>
                <w:rFonts w:cs="Times New Roman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B35C94" w:rsidRDefault="00CF4A3E" w:rsidP="00E25D2D">
            <w:pPr>
              <w:jc w:val="center"/>
              <w:rPr>
                <w:rFonts w:cs="Times New Roman"/>
              </w:rPr>
            </w:pPr>
            <w:r w:rsidRPr="00B35C94">
              <w:rPr>
                <w:rFonts w:cs="Times New Roman"/>
              </w:rPr>
              <w:t>МБУ ДО «МУЦ»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B35C94" w:rsidRDefault="00CF4A3E" w:rsidP="00E25D2D">
            <w:pPr>
              <w:jc w:val="center"/>
              <w:rPr>
                <w:rFonts w:cs="Times New Roman"/>
              </w:rPr>
            </w:pPr>
            <w:r w:rsidRPr="00B35C94">
              <w:rPr>
                <w:rFonts w:cs="Times New Roman"/>
              </w:rPr>
              <w:t>Боборыкина Е.Е.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43A9" w:rsidRDefault="00CF4A3E" w:rsidP="00E25D2D">
            <w:pPr>
              <w:jc w:val="center"/>
              <w:rPr>
                <w:rFonts w:cs="Times New Roman"/>
              </w:rPr>
            </w:pPr>
            <w:r w:rsidRPr="00B35C94">
              <w:rPr>
                <w:rFonts w:cs="Times New Roman"/>
              </w:rPr>
              <w:t>Учащиеся МБУ ДО «МУЦ», школьники</w:t>
            </w:r>
          </w:p>
          <w:p w:rsidR="00CF4A3E" w:rsidRPr="00B35C94" w:rsidRDefault="00CF4A3E" w:rsidP="00E25D2D">
            <w:pPr>
              <w:jc w:val="center"/>
              <w:rPr>
                <w:rFonts w:cs="Times New Roman"/>
              </w:rPr>
            </w:pPr>
            <w:r w:rsidRPr="00B35C94">
              <w:rPr>
                <w:rFonts w:cs="Times New Roman"/>
              </w:rPr>
              <w:t xml:space="preserve"> г.</w:t>
            </w:r>
            <w:r>
              <w:rPr>
                <w:rFonts w:cs="Times New Roman"/>
              </w:rPr>
              <w:t xml:space="preserve"> Рязани</w:t>
            </w:r>
          </w:p>
        </w:tc>
      </w:tr>
      <w:tr w:rsidR="00CF4A3E" w:rsidRPr="006B5C02" w:rsidTr="00E2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B35C94" w:rsidRDefault="00CF4A3E" w:rsidP="00E25D2D">
            <w:pPr>
              <w:rPr>
                <w:rFonts w:cs="Times New Roman"/>
              </w:rPr>
            </w:pPr>
            <w:proofErr w:type="spellStart"/>
            <w:r w:rsidRPr="00B35C94">
              <w:rPr>
                <w:rFonts w:cs="Times New Roman"/>
              </w:rPr>
              <w:t>П</w:t>
            </w:r>
            <w:r>
              <w:rPr>
                <w:rFonts w:cs="Times New Roman"/>
              </w:rPr>
              <w:t>рофориентационные</w:t>
            </w:r>
            <w:proofErr w:type="spellEnd"/>
            <w:r>
              <w:rPr>
                <w:rFonts w:cs="Times New Roman"/>
              </w:rPr>
              <w:t xml:space="preserve"> консультации </w:t>
            </w:r>
            <w:r w:rsidRPr="00B35C94">
              <w:rPr>
                <w:rFonts w:cs="Times New Roman"/>
              </w:rPr>
              <w:t>для родителей</w:t>
            </w:r>
            <w:r>
              <w:rPr>
                <w:rFonts w:cs="Times New Roman"/>
              </w:rPr>
              <w:t xml:space="preserve"> учащихся школ города Рязани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B35C94" w:rsidRDefault="00CF4A3E" w:rsidP="00E25D2D">
            <w:pPr>
              <w:jc w:val="center"/>
              <w:rPr>
                <w:rFonts w:cs="Times New Roman"/>
              </w:rPr>
            </w:pPr>
            <w:r w:rsidRPr="00B35C94">
              <w:rPr>
                <w:rFonts w:cs="Times New Roman"/>
              </w:rP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B35C94" w:rsidRDefault="00CF4A3E" w:rsidP="00E25D2D">
            <w:pPr>
              <w:jc w:val="center"/>
              <w:rPr>
                <w:rFonts w:cs="Times New Roman"/>
              </w:rPr>
            </w:pPr>
            <w:r w:rsidRPr="00B35C94">
              <w:rPr>
                <w:rFonts w:cs="Times New Roman"/>
              </w:rPr>
              <w:t>МБУ ДО «МУЦ»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B35C94" w:rsidRDefault="00CF4A3E" w:rsidP="00E25D2D">
            <w:pPr>
              <w:jc w:val="center"/>
              <w:rPr>
                <w:rFonts w:cs="Times New Roman"/>
              </w:rPr>
            </w:pPr>
            <w:r w:rsidRPr="00B35C94">
              <w:rPr>
                <w:rFonts w:cs="Times New Roman"/>
              </w:rPr>
              <w:t>Боборыкина Е.Е.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Pr="00B35C94" w:rsidRDefault="00CF4A3E" w:rsidP="00E25D2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Р</w:t>
            </w:r>
            <w:r w:rsidRPr="00B35C94">
              <w:rPr>
                <w:rFonts w:cs="Times New Roman"/>
              </w:rPr>
              <w:t xml:space="preserve">одители </w:t>
            </w:r>
            <w:r>
              <w:rPr>
                <w:rFonts w:cs="Times New Roman"/>
              </w:rPr>
              <w:t>(законные представители)</w:t>
            </w:r>
          </w:p>
        </w:tc>
      </w:tr>
      <w:tr w:rsidR="00CF4A3E" w:rsidRPr="006B5C02" w:rsidTr="00E2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r>
              <w:t>Оказание консультативной и практической помощи при проведении туристских мероприятий в школах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jc w:val="center"/>
            </w:pPr>
            <w: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jc w:val="center"/>
            </w:pPr>
            <w:r>
              <w:t xml:space="preserve"> ДЮЦ</w:t>
            </w:r>
          </w:p>
          <w:p w:rsidR="00CF4A3E" w:rsidRDefault="00CF4A3E" w:rsidP="00E25D2D">
            <w:pPr>
              <w:jc w:val="center"/>
              <w:rPr>
                <w:lang w:val="en-US"/>
              </w:rPr>
            </w:pPr>
            <w:r>
              <w:t>«</w:t>
            </w:r>
            <w:proofErr w:type="spellStart"/>
            <w:r>
              <w:t>Спорттур</w:t>
            </w:r>
            <w:proofErr w:type="spellEnd"/>
            <w:r>
              <w:t>»</w:t>
            </w:r>
          </w:p>
          <w:p w:rsidR="00CF4A3E" w:rsidRPr="00210D51" w:rsidRDefault="00CF4A3E" w:rsidP="00E25D2D">
            <w:pPr>
              <w:jc w:val="center"/>
            </w:pPr>
            <w:r>
              <w:t>тел. 25-41-94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jc w:val="center"/>
            </w:pPr>
            <w:r>
              <w:t>Ситников А.В.</w:t>
            </w:r>
          </w:p>
          <w:p w:rsidR="00CF4A3E" w:rsidRDefault="00CF4A3E" w:rsidP="00E25D2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jc w:val="center"/>
            </w:pPr>
            <w:r>
              <w:t>Желающие</w:t>
            </w:r>
          </w:p>
        </w:tc>
      </w:tr>
      <w:tr w:rsidR="00CF4A3E" w:rsidRPr="006B5C02" w:rsidTr="00E2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tabs>
                <w:tab w:val="left" w:pos="2160"/>
              </w:tabs>
            </w:pPr>
            <w:r>
              <w:t>Рассмотрение заявочных и маршрутных документов на совершение спортивных походов и выдача по ним документов</w:t>
            </w:r>
            <w: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jc w:val="center"/>
            </w:pPr>
            <w: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jc w:val="center"/>
            </w:pPr>
            <w:r>
              <w:t xml:space="preserve">  ДЮЦ</w:t>
            </w:r>
          </w:p>
          <w:p w:rsidR="00CF4A3E" w:rsidRDefault="00CF4A3E" w:rsidP="00E25D2D">
            <w:pPr>
              <w:tabs>
                <w:tab w:val="center" w:pos="821"/>
              </w:tabs>
              <w:jc w:val="center"/>
              <w:rPr>
                <w:lang w:val="en-US"/>
              </w:rPr>
            </w:pPr>
            <w:r>
              <w:t>«</w:t>
            </w:r>
            <w:proofErr w:type="spellStart"/>
            <w:r>
              <w:t>Спорттур</w:t>
            </w:r>
            <w:proofErr w:type="spellEnd"/>
            <w:r>
              <w:t>»</w:t>
            </w:r>
          </w:p>
          <w:p w:rsidR="00CF4A3E" w:rsidRPr="00E13842" w:rsidRDefault="00CF4A3E" w:rsidP="00E25D2D">
            <w:pPr>
              <w:tabs>
                <w:tab w:val="center" w:pos="821"/>
              </w:tabs>
              <w:jc w:val="center"/>
            </w:pPr>
            <w:r>
              <w:t>тел. 25-41-94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jc w:val="center"/>
            </w:pPr>
            <w:r>
              <w:t>Ситников А.В.</w:t>
            </w:r>
          </w:p>
          <w:p w:rsidR="00CF4A3E" w:rsidRDefault="00CF4A3E" w:rsidP="00E25D2D">
            <w:pPr>
              <w:jc w:val="center"/>
            </w:pPr>
            <w:r>
              <w:t>Егоров М.В.</w:t>
            </w:r>
          </w:p>
          <w:p w:rsidR="00CF4A3E" w:rsidRDefault="00CF4A3E" w:rsidP="00E25D2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tabs>
                <w:tab w:val="center" w:pos="780"/>
              </w:tabs>
              <w:jc w:val="center"/>
            </w:pPr>
          </w:p>
          <w:p w:rsidR="00CF4A3E" w:rsidRDefault="00CF4A3E" w:rsidP="00E25D2D">
            <w:pPr>
              <w:tabs>
                <w:tab w:val="center" w:pos="780"/>
              </w:tabs>
              <w:jc w:val="center"/>
            </w:pPr>
            <w:r>
              <w:t>Желающие</w:t>
            </w:r>
          </w:p>
        </w:tc>
      </w:tr>
      <w:tr w:rsidR="00CF4A3E" w:rsidRPr="006B5C02" w:rsidTr="00E25D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r>
              <w:t>Рассмотрение документов на присвоение разрядов по спортивному  туризму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jc w:val="center"/>
            </w:pPr>
            <w:r>
              <w:t>В течение месяца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jc w:val="center"/>
            </w:pPr>
            <w:r>
              <w:t xml:space="preserve"> ДЮЦ</w:t>
            </w:r>
          </w:p>
          <w:p w:rsidR="00CF4A3E" w:rsidRDefault="00CF4A3E" w:rsidP="00E25D2D">
            <w:pPr>
              <w:tabs>
                <w:tab w:val="center" w:pos="821"/>
              </w:tabs>
              <w:jc w:val="center"/>
            </w:pPr>
            <w:r>
              <w:t>«</w:t>
            </w:r>
            <w:proofErr w:type="spellStart"/>
            <w:r>
              <w:t>Спорттур</w:t>
            </w:r>
            <w:proofErr w:type="spellEnd"/>
            <w:r>
              <w:t>»</w:t>
            </w:r>
          </w:p>
          <w:p w:rsidR="00CF4A3E" w:rsidRDefault="00CF4A3E" w:rsidP="00E25D2D">
            <w:pPr>
              <w:tabs>
                <w:tab w:val="center" w:pos="821"/>
              </w:tabs>
              <w:jc w:val="center"/>
            </w:pPr>
            <w:r>
              <w:t>тел. 25-41-94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jc w:val="center"/>
            </w:pPr>
            <w:r>
              <w:t>Ситников А.В.</w:t>
            </w:r>
          </w:p>
          <w:p w:rsidR="00CF4A3E" w:rsidRDefault="00CF4A3E" w:rsidP="00E25D2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4A3E" w:rsidRDefault="00CF4A3E" w:rsidP="00E25D2D">
            <w:pPr>
              <w:tabs>
                <w:tab w:val="center" w:pos="780"/>
              </w:tabs>
              <w:jc w:val="center"/>
            </w:pPr>
            <w:r>
              <w:t>Желающие</w:t>
            </w:r>
          </w:p>
        </w:tc>
      </w:tr>
    </w:tbl>
    <w:p w:rsidR="00F726CE" w:rsidRPr="00FD3ADD" w:rsidRDefault="00F726CE" w:rsidP="003D433B">
      <w:pPr>
        <w:rPr>
          <w:rFonts w:cs="Times New Roman"/>
          <w:b/>
          <w:i/>
        </w:rPr>
      </w:pPr>
    </w:p>
    <w:p w:rsidR="00D32A2B" w:rsidRDefault="00B828BD" w:rsidP="00D32A2B">
      <w:pPr>
        <w:tabs>
          <w:tab w:val="left" w:pos="-2160"/>
        </w:tabs>
        <w:ind w:left="360"/>
        <w:jc w:val="center"/>
        <w:rPr>
          <w:rFonts w:cs="Times New Roman"/>
          <w:b/>
          <w:i/>
        </w:rPr>
      </w:pPr>
      <w:r>
        <w:rPr>
          <w:rFonts w:cs="Times New Roman"/>
          <w:b/>
          <w:i/>
        </w:rPr>
        <w:t>6</w:t>
      </w:r>
      <w:r w:rsidR="00D32A2B" w:rsidRPr="00F6726C">
        <w:rPr>
          <w:rFonts w:cs="Times New Roman"/>
          <w:b/>
          <w:i/>
        </w:rPr>
        <w:t xml:space="preserve">. </w:t>
      </w:r>
      <w:r w:rsidR="00F6726C" w:rsidRPr="00F6726C">
        <w:rPr>
          <w:rFonts w:cs="Times New Roman"/>
          <w:b/>
          <w:i/>
        </w:rPr>
        <w:t xml:space="preserve">МАССОВЫЕ ПЕДАГОГИЧЕСКИЕ МЕРОПРИЯТИЯ ДЛЯ ДЕТЕЙ, УЧАЩИХСЯ, МОЛОДЕЖИ, РАБОТНИКОВ ОБРАЗОВАНИЯ </w:t>
      </w: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276"/>
        <w:gridCol w:w="2268"/>
        <w:gridCol w:w="1984"/>
        <w:gridCol w:w="2268"/>
      </w:tblGrid>
      <w:tr w:rsidR="00D02ED8" w:rsidRPr="00CB143B" w:rsidTr="00166611">
        <w:tc>
          <w:tcPr>
            <w:tcW w:w="3261" w:type="dxa"/>
            <w:shd w:val="clear" w:color="auto" w:fill="auto"/>
          </w:tcPr>
          <w:p w:rsidR="00D02ED8" w:rsidRPr="00CB143B" w:rsidRDefault="00D02ED8" w:rsidP="004F2A9A">
            <w:pPr>
              <w:jc w:val="center"/>
              <w:rPr>
                <w:rFonts w:cs="Times New Roman"/>
                <w:b/>
              </w:rPr>
            </w:pPr>
            <w:r w:rsidRPr="00CB143B">
              <w:rPr>
                <w:rFonts w:cs="Times New Roman"/>
                <w:b/>
              </w:rPr>
              <w:t>Мероприятия</w:t>
            </w:r>
          </w:p>
        </w:tc>
        <w:tc>
          <w:tcPr>
            <w:tcW w:w="1276" w:type="dxa"/>
            <w:shd w:val="clear" w:color="auto" w:fill="auto"/>
          </w:tcPr>
          <w:p w:rsidR="00D02ED8" w:rsidRPr="00CB143B" w:rsidRDefault="00D02ED8" w:rsidP="0058103B">
            <w:pPr>
              <w:jc w:val="center"/>
              <w:rPr>
                <w:rFonts w:cs="Times New Roman"/>
                <w:b/>
              </w:rPr>
            </w:pPr>
            <w:r w:rsidRPr="00CB143B">
              <w:rPr>
                <w:rFonts w:cs="Times New Roman"/>
                <w:b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D02ED8" w:rsidRPr="00CB143B" w:rsidRDefault="00D02ED8" w:rsidP="0058103B">
            <w:pPr>
              <w:jc w:val="center"/>
              <w:rPr>
                <w:rFonts w:cs="Times New Roman"/>
                <w:b/>
              </w:rPr>
            </w:pPr>
            <w:r w:rsidRPr="00CB143B">
              <w:rPr>
                <w:rFonts w:cs="Times New Roman"/>
                <w:b/>
              </w:rPr>
              <w:t>Место</w:t>
            </w:r>
          </w:p>
          <w:p w:rsidR="00D02ED8" w:rsidRPr="00CB143B" w:rsidRDefault="00D02ED8" w:rsidP="0058103B">
            <w:pPr>
              <w:jc w:val="center"/>
              <w:rPr>
                <w:rFonts w:cs="Times New Roman"/>
                <w:b/>
              </w:rPr>
            </w:pPr>
            <w:r w:rsidRPr="00CB143B">
              <w:rPr>
                <w:rFonts w:cs="Times New Roman"/>
                <w:b/>
              </w:rPr>
              <w:t>проведения</w:t>
            </w:r>
          </w:p>
        </w:tc>
        <w:tc>
          <w:tcPr>
            <w:tcW w:w="1984" w:type="dxa"/>
            <w:shd w:val="clear" w:color="auto" w:fill="auto"/>
          </w:tcPr>
          <w:p w:rsidR="00D02ED8" w:rsidRPr="00CB143B" w:rsidRDefault="00D02ED8" w:rsidP="0058103B">
            <w:pPr>
              <w:jc w:val="center"/>
              <w:rPr>
                <w:rFonts w:cs="Times New Roman"/>
                <w:b/>
              </w:rPr>
            </w:pPr>
            <w:r w:rsidRPr="00CB143B">
              <w:rPr>
                <w:rFonts w:cs="Times New Roman"/>
                <w:b/>
              </w:rPr>
              <w:t>Ответственный</w:t>
            </w:r>
          </w:p>
        </w:tc>
        <w:tc>
          <w:tcPr>
            <w:tcW w:w="2268" w:type="dxa"/>
            <w:shd w:val="clear" w:color="auto" w:fill="auto"/>
          </w:tcPr>
          <w:p w:rsidR="00D02ED8" w:rsidRPr="00CB143B" w:rsidRDefault="00D02ED8" w:rsidP="0058103B">
            <w:pPr>
              <w:jc w:val="center"/>
              <w:rPr>
                <w:rFonts w:cs="Times New Roman"/>
                <w:b/>
              </w:rPr>
            </w:pPr>
            <w:r w:rsidRPr="00CB143B">
              <w:rPr>
                <w:rFonts w:cs="Times New Roman"/>
                <w:b/>
              </w:rPr>
              <w:t>Участники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4C754B" w:rsidRDefault="00D02ED8" w:rsidP="004F2A9A">
            <w:pPr>
              <w:rPr>
                <w:rFonts w:cs="Times New Roman"/>
              </w:rPr>
            </w:pPr>
            <w:r>
              <w:rPr>
                <w:rFonts w:cs="Times New Roman"/>
              </w:rPr>
              <w:t>Торжественное вступление в Движение Первых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657A60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657A60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ОУ города Рязани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657A60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Козлова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657A60" w:rsidRDefault="00D02ED8" w:rsidP="00166611">
            <w:pPr>
              <w:jc w:val="center"/>
              <w:rPr>
                <w:rFonts w:cs="Times New Roman"/>
              </w:rPr>
            </w:pPr>
            <w:r>
              <w:t>Учащиеся ОУ, студенты СПО в возрасте 6</w:t>
            </w:r>
            <w:r w:rsidR="00166611">
              <w:t>–</w:t>
            </w:r>
            <w:r>
              <w:t>17 лет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8838D8" w:rsidRDefault="00D02ED8" w:rsidP="004F2A9A">
            <w:pPr>
              <w:rPr>
                <w:rFonts w:cs="Times New Roman"/>
              </w:rPr>
            </w:pPr>
            <w:r>
              <w:rPr>
                <w:rFonts w:cs="Times New Roman"/>
              </w:rPr>
              <w:t>Городская акция «Столовая для пернатых»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8838D8" w:rsidRDefault="00D02ED8" w:rsidP="0058103B">
            <w:pPr>
              <w:jc w:val="center"/>
              <w:rPr>
                <w:rFonts w:cs="Times New Roman"/>
              </w:rPr>
            </w:pPr>
            <w:r w:rsidRPr="00D91E9D">
              <w:rPr>
                <w:rFonts w:cs="Times New Roman"/>
              </w:rPr>
              <w:t>0</w:t>
            </w:r>
            <w:r w:rsidRPr="00D91E9D">
              <w:rPr>
                <w:rFonts w:cs="Times New Roman"/>
                <w:lang w:val="en-US"/>
              </w:rPr>
              <w:t>1</w:t>
            </w:r>
            <w:r w:rsidR="008B13D4">
              <w:rPr>
                <w:rFonts w:cs="Times New Roman"/>
              </w:rPr>
              <w:t xml:space="preserve"> – </w:t>
            </w:r>
            <w:r w:rsidRPr="00D91E9D">
              <w:rPr>
                <w:rFonts w:cs="Times New Roman"/>
              </w:rPr>
              <w:t>28.0</w:t>
            </w:r>
            <w:r w:rsidRPr="00D91E9D">
              <w:rPr>
                <w:rFonts w:cs="Times New Roman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8838D8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Территория </w:t>
            </w:r>
            <w:r>
              <w:rPr>
                <w:rFonts w:cs="Times New Roman"/>
              </w:rPr>
              <w:br/>
            </w:r>
            <w:r w:rsidRPr="008838D8">
              <w:rPr>
                <w:rFonts w:cs="Times New Roman"/>
              </w:rPr>
              <w:t>МБУДО «РГСЮН»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  <w:rPr>
                <w:rFonts w:eastAsia="Calibri" w:cs="Times New Roman"/>
                <w:kern w:val="0"/>
                <w:lang w:eastAsia="ru-RU" w:bidi="ar-SA"/>
              </w:rPr>
            </w:pPr>
            <w:proofErr w:type="spellStart"/>
            <w:r w:rsidRPr="00662925">
              <w:rPr>
                <w:rFonts w:eastAsia="Calibri" w:cs="Times New Roman"/>
                <w:kern w:val="0"/>
                <w:lang w:eastAsia="ru-RU" w:bidi="ar-SA"/>
              </w:rPr>
              <w:t>Кунина</w:t>
            </w:r>
            <w:proofErr w:type="spellEnd"/>
            <w:r w:rsidRPr="00662925">
              <w:rPr>
                <w:rFonts w:eastAsia="Calibri" w:cs="Times New Roman"/>
                <w:kern w:val="0"/>
                <w:lang w:eastAsia="ru-RU" w:bidi="ar-SA"/>
              </w:rPr>
              <w:t xml:space="preserve"> Д.В.</w:t>
            </w:r>
          </w:p>
          <w:p w:rsidR="00D02ED8" w:rsidRDefault="00D02ED8" w:rsidP="0058103B">
            <w:pPr>
              <w:jc w:val="center"/>
              <w:rPr>
                <w:rFonts w:eastAsia="Calibri" w:cs="Times New Roman"/>
                <w:kern w:val="0"/>
                <w:lang w:eastAsia="ru-RU" w:bidi="ar-SA"/>
              </w:rPr>
            </w:pPr>
            <w:proofErr w:type="spellStart"/>
            <w:r w:rsidRPr="002456BF">
              <w:rPr>
                <w:rFonts w:eastAsia="Calibri" w:cs="Times New Roman"/>
                <w:kern w:val="0"/>
                <w:lang w:eastAsia="ru-RU" w:bidi="ar-SA"/>
              </w:rPr>
              <w:t>Саунькина</w:t>
            </w:r>
            <w:proofErr w:type="spellEnd"/>
            <w:r w:rsidRPr="002456BF">
              <w:rPr>
                <w:rFonts w:eastAsia="Calibri" w:cs="Times New Roman"/>
                <w:kern w:val="0"/>
                <w:lang w:eastAsia="ru-RU" w:bidi="ar-SA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F1218C" w:rsidRDefault="00D02ED8" w:rsidP="0058103B">
            <w:pPr>
              <w:jc w:val="center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Учащиеся ОУ, родители, желающие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4232F" w:rsidRDefault="00D02ED8" w:rsidP="004F2A9A">
            <w:r>
              <w:t>I</w:t>
            </w:r>
            <w:r>
              <w:rPr>
                <w:lang w:val="en-US"/>
              </w:rPr>
              <w:t>V</w:t>
            </w:r>
            <w:r>
              <w:t xml:space="preserve"> конкурс-выставка декоративно-прикладного творчества «Масленичная кукла</w:t>
            </w:r>
            <w:r w:rsidR="0058103B">
              <w:t xml:space="preserve"> – </w:t>
            </w:r>
            <w:r>
              <w:t>2026». Прием заявок и работ, составление пакета документов, работа с жюри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>
              <w:t xml:space="preserve">01.02 </w:t>
            </w:r>
            <w:r w:rsidR="008B13D4">
              <w:t>–</w:t>
            </w:r>
            <w:r>
              <w:t>28.02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8BD" w:rsidRDefault="00D02ED8" w:rsidP="00581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МАУДО «РГДДТ»</w:t>
            </w:r>
          </w:p>
          <w:p w:rsidR="00B828BD" w:rsidRDefault="00D02ED8" w:rsidP="00581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выставочный зал </w:t>
            </w:r>
          </w:p>
          <w:p w:rsidR="00D02ED8" w:rsidRPr="00A01A46" w:rsidRDefault="00D02ED8" w:rsidP="00581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этажа</w:t>
            </w:r>
            <w:r w:rsidRPr="00A01A4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Официальный сайт МАУДО «РГДДТ»</w:t>
            </w:r>
          </w:p>
          <w:p w:rsidR="00D02ED8" w:rsidRDefault="00D02ED8" w:rsidP="0058103B">
            <w:pPr>
              <w:jc w:val="center"/>
              <w:rPr>
                <w:color w:val="000000"/>
              </w:rPr>
            </w:pPr>
            <w:r w:rsidRPr="00A01A46">
              <w:rPr>
                <w:color w:val="000000"/>
              </w:rPr>
              <w:t>http://www.rgddt.ru/</w:t>
            </w:r>
          </w:p>
          <w:p w:rsidR="00302C27" w:rsidRDefault="00302C27" w:rsidP="0058103B">
            <w:pPr>
              <w:jc w:val="center"/>
              <w:rPr>
                <w:color w:val="000000"/>
              </w:rPr>
            </w:pPr>
          </w:p>
          <w:p w:rsidR="00B828BD" w:rsidRPr="0024232F" w:rsidRDefault="00B828BD" w:rsidP="0058103B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BF17E4" w:rsidRDefault="00D02ED8" w:rsidP="005810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Кузнецова Т.Б.</w:t>
            </w:r>
          </w:p>
          <w:p w:rsidR="00D02ED8" w:rsidRPr="0024232F" w:rsidRDefault="00D02ED8" w:rsidP="00B828BD">
            <w:pPr>
              <w:ind w:right="-108" w:hanging="108"/>
              <w:jc w:val="center"/>
              <w:rPr>
                <w:color w:val="000000"/>
              </w:rPr>
            </w:pPr>
            <w:proofErr w:type="spellStart"/>
            <w:r w:rsidRPr="00BF17E4">
              <w:rPr>
                <w:color w:val="000000"/>
              </w:rPr>
              <w:t>Нарядчикова</w:t>
            </w:r>
            <w:proofErr w:type="spellEnd"/>
            <w:r w:rsidRPr="00BF17E4">
              <w:rPr>
                <w:color w:val="000000"/>
              </w:rPr>
              <w:t xml:space="preserve"> Л.И.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AD3712" w:rsidRDefault="00D02ED8" w:rsidP="0058103B">
            <w:pPr>
              <w:jc w:val="center"/>
            </w:pPr>
            <w:r w:rsidRPr="00264E96">
              <w:t>Желающие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64E96" w:rsidRDefault="00D02ED8" w:rsidP="004F2A9A">
            <w:r w:rsidRPr="00264E96">
              <w:t xml:space="preserve">Предварительная электронная регистрация заявок участников </w:t>
            </w:r>
            <w:r w:rsidRPr="00264E96">
              <w:br/>
              <w:t>XX</w:t>
            </w:r>
            <w:r w:rsidRPr="00264E96">
              <w:rPr>
                <w:lang w:val="en-US"/>
              </w:rPr>
              <w:t>X</w:t>
            </w:r>
            <w:r w:rsidRPr="00264E96">
              <w:t xml:space="preserve"> межрегионального конкурса-фестиваля детского литературно-худо</w:t>
            </w:r>
            <w:r>
              <w:t>жественного творчества «Начало»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0C4F48" w:rsidRDefault="00D02ED8" w:rsidP="0058103B">
            <w:pPr>
              <w:jc w:val="center"/>
            </w:pPr>
            <w:r>
              <w:t>01</w:t>
            </w:r>
            <w:r w:rsidR="008B13D4">
              <w:t xml:space="preserve"> – </w:t>
            </w:r>
            <w:r w:rsidRPr="00D448A2">
              <w:t>1</w:t>
            </w:r>
            <w:r>
              <w:t>0</w:t>
            </w:r>
            <w:r w:rsidRPr="00D448A2">
              <w:t>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64E96" w:rsidRDefault="00D02ED8" w:rsidP="0058103B">
            <w:pPr>
              <w:jc w:val="center"/>
            </w:pPr>
            <w:r w:rsidRPr="00264E96">
              <w:rPr>
                <w:rFonts w:eastAsia="Calibri"/>
                <w:bCs/>
                <w:iCs/>
                <w:szCs w:val="22"/>
                <w:lang w:eastAsia="en-US"/>
              </w:rPr>
              <w:t>МАУДО «РГДДТ»</w:t>
            </w:r>
            <w:r>
              <w:rPr>
                <w:rFonts w:eastAsia="Calibri"/>
                <w:bCs/>
                <w:iCs/>
                <w:szCs w:val="22"/>
                <w:lang w:eastAsia="en-US"/>
              </w:rPr>
              <w:t xml:space="preserve">, сайт </w:t>
            </w:r>
            <w:r w:rsidRPr="00264E96">
              <w:rPr>
                <w:rFonts w:eastAsia="Calibri"/>
                <w:bCs/>
                <w:iCs/>
                <w:u w:val="single"/>
                <w:lang w:val="de-DE" w:eastAsia="en-US"/>
              </w:rPr>
              <w:t>http</w:t>
            </w:r>
            <w:r w:rsidRPr="00264E96">
              <w:rPr>
                <w:rFonts w:eastAsia="Calibri"/>
                <w:bCs/>
                <w:iCs/>
                <w:u w:val="single"/>
                <w:lang w:eastAsia="en-US"/>
              </w:rPr>
              <w:t>://</w:t>
            </w:r>
            <w:proofErr w:type="spellStart"/>
            <w:r w:rsidRPr="00264E96">
              <w:rPr>
                <w:rFonts w:eastAsia="Calibri"/>
                <w:bCs/>
                <w:iCs/>
                <w:u w:val="single"/>
                <w:lang w:val="de-DE" w:eastAsia="en-US"/>
              </w:rPr>
              <w:t>www</w:t>
            </w:r>
            <w:proofErr w:type="spellEnd"/>
            <w:r w:rsidRPr="00264E96">
              <w:rPr>
                <w:rFonts w:eastAsia="Calibri"/>
                <w:bCs/>
                <w:iCs/>
                <w:u w:val="single"/>
                <w:lang w:eastAsia="en-US"/>
              </w:rPr>
              <w:t>.</w:t>
            </w:r>
            <w:proofErr w:type="spellStart"/>
            <w:r w:rsidRPr="00264E96">
              <w:rPr>
                <w:rFonts w:eastAsia="Calibri"/>
                <w:bCs/>
                <w:iCs/>
                <w:u w:val="single"/>
                <w:lang w:val="de-DE" w:eastAsia="en-US"/>
              </w:rPr>
              <w:t>rgddt</w:t>
            </w:r>
            <w:proofErr w:type="spellEnd"/>
            <w:r w:rsidRPr="00264E96">
              <w:rPr>
                <w:rFonts w:eastAsia="Calibri"/>
                <w:bCs/>
                <w:iCs/>
                <w:u w:val="single"/>
                <w:lang w:eastAsia="en-US"/>
              </w:rPr>
              <w:t>.</w:t>
            </w:r>
            <w:proofErr w:type="spellStart"/>
            <w:r w:rsidRPr="00264E96">
              <w:rPr>
                <w:rFonts w:eastAsia="Calibri"/>
                <w:bCs/>
                <w:iCs/>
                <w:u w:val="single"/>
                <w:lang w:val="de-DE" w:eastAsia="en-US"/>
              </w:rPr>
              <w:t>ru</w:t>
            </w:r>
            <w:proofErr w:type="spellEnd"/>
            <w:r w:rsidRPr="00264E96">
              <w:rPr>
                <w:rFonts w:eastAsia="Calibri"/>
                <w:bCs/>
                <w:iCs/>
                <w:u w:val="single"/>
                <w:lang w:eastAsia="en-US"/>
              </w:rPr>
              <w:t>/</w:t>
            </w:r>
            <w:r>
              <w:rPr>
                <w:rFonts w:eastAsia="Calibri"/>
                <w:bCs/>
                <w:iCs/>
                <w:u w:val="single"/>
                <w:lang w:eastAsia="en-US"/>
              </w:rPr>
              <w:br/>
            </w:r>
            <w:r>
              <w:rPr>
                <w:rFonts w:eastAsia="Calibri"/>
                <w:szCs w:val="22"/>
                <w:lang w:eastAsia="en-US"/>
              </w:rPr>
              <w:t>г</w:t>
            </w:r>
            <w:r w:rsidRPr="00264E96">
              <w:rPr>
                <w:rFonts w:eastAsia="Calibri"/>
                <w:szCs w:val="22"/>
                <w:lang w:eastAsia="en-US"/>
              </w:rPr>
              <w:t xml:space="preserve">руппа «Начало» </w:t>
            </w:r>
            <w:r w:rsidRPr="00B828BD">
              <w:rPr>
                <w:rFonts w:eastAsia="Calibri"/>
                <w:bCs/>
                <w:iCs/>
                <w:spacing w:val="-4"/>
                <w:kern w:val="24"/>
                <w:lang w:eastAsia="en-US"/>
              </w:rPr>
              <w:t>ВКонтакте</w:t>
            </w:r>
            <w:hyperlink r:id="rId17" w:history="1">
              <w:r w:rsidRPr="00B828BD">
                <w:rPr>
                  <w:rFonts w:eastAsia="Calibri"/>
                  <w:bCs/>
                  <w:iCs/>
                  <w:spacing w:val="-4"/>
                  <w:kern w:val="24"/>
                  <w:u w:val="single"/>
                  <w:lang w:eastAsia="en-US"/>
                </w:rPr>
                <w:t>https://vk.</w:t>
              </w:r>
              <w:r w:rsidRPr="00B828BD">
                <w:rPr>
                  <w:rFonts w:eastAsia="Calibri"/>
                  <w:bCs/>
                  <w:iCs/>
                  <w:spacing w:val="-6"/>
                  <w:kern w:val="24"/>
                  <w:u w:val="single"/>
                  <w:lang w:eastAsia="en-US"/>
                </w:rPr>
                <w:t>com/theverybeginning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64E96" w:rsidRDefault="00D02ED8" w:rsidP="0058103B">
            <w:pPr>
              <w:jc w:val="center"/>
            </w:pPr>
            <w:r w:rsidRPr="00264E96">
              <w:t>Кузнецова Т.Б.</w:t>
            </w:r>
          </w:p>
          <w:p w:rsidR="00D02ED8" w:rsidRPr="00264E96" w:rsidRDefault="00D02ED8" w:rsidP="0058103B">
            <w:pPr>
              <w:jc w:val="center"/>
            </w:pPr>
            <w:r w:rsidRPr="00264E96">
              <w:t>Рогова М.В.</w:t>
            </w:r>
          </w:p>
          <w:p w:rsidR="00D02ED8" w:rsidRPr="00264E96" w:rsidRDefault="00D02ED8" w:rsidP="0058103B">
            <w:pPr>
              <w:jc w:val="center"/>
            </w:pPr>
          </w:p>
          <w:p w:rsidR="00D02ED8" w:rsidRPr="00264E96" w:rsidRDefault="00D02ED8" w:rsidP="005810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64E96" w:rsidRDefault="00D02ED8" w:rsidP="0058103B">
            <w:pPr>
              <w:jc w:val="center"/>
            </w:pPr>
            <w:r w:rsidRPr="00264E96">
              <w:t>Желающие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6B2A61" w:rsidRDefault="00D02ED8" w:rsidP="004F2A9A">
            <w:pPr>
              <w:jc w:val="both"/>
            </w:pPr>
            <w:r w:rsidRPr="00890190">
              <w:rPr>
                <w:lang w:eastAsia="ru-RU"/>
              </w:rPr>
              <w:t>Час памяти «Здесь Родиной каждому был Сталинград»</w:t>
            </w:r>
          </w:p>
          <w:p w:rsidR="00D02ED8" w:rsidRPr="00CC07D9" w:rsidRDefault="00D02ED8" w:rsidP="004F2A9A">
            <w:pPr>
              <w:pStyle w:val="aff"/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55EE4" w:rsidRDefault="00D02ED8" w:rsidP="0058103B">
            <w:pPr>
              <w:pStyle w:val="aff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02.02</w:t>
            </w:r>
          </w:p>
          <w:p w:rsidR="00D02ED8" w:rsidRPr="00CC07D9" w:rsidRDefault="00D02ED8" w:rsidP="0058103B">
            <w:pPr>
              <w:jc w:val="center"/>
              <w:rPr>
                <w:color w:val="000000"/>
                <w:lang w:eastAsia="ru-RU"/>
              </w:rPr>
            </w:pPr>
            <w:r w:rsidRPr="00255EE4">
              <w:rPr>
                <w:rFonts w:cs="Tahoma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082392">
            <w:pPr>
              <w:pStyle w:val="aff"/>
              <w:snapToGrid w:val="0"/>
              <w:jc w:val="center"/>
            </w:pPr>
            <w:r>
              <w:rPr>
                <w:rFonts w:cs="Tahoma"/>
              </w:rPr>
              <w:t xml:space="preserve">ЦДТ «Октябрьский» </w:t>
            </w:r>
            <w:r>
              <w:rPr>
                <w:rFonts w:cs="Tahoma"/>
              </w:rPr>
              <w:br/>
              <w:t>ул. Советской Армии, д.5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pStyle w:val="aff"/>
              <w:snapToGrid w:val="0"/>
              <w:jc w:val="center"/>
            </w:pPr>
            <w:r>
              <w:t>Новикова Н.М.</w:t>
            </w:r>
          </w:p>
          <w:p w:rsidR="00D02ED8" w:rsidRPr="00CC07D9" w:rsidRDefault="00D02ED8" w:rsidP="0058103B">
            <w:pPr>
              <w:pStyle w:val="aff"/>
              <w:snapToGrid w:val="0"/>
              <w:jc w:val="center"/>
            </w:pPr>
            <w:r>
              <w:t>Дубовая Л.Н.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58103B">
            <w:pPr>
              <w:pStyle w:val="aff"/>
              <w:jc w:val="center"/>
            </w:pPr>
            <w:r w:rsidRPr="00264E96">
              <w:t>Желающие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7EEA" w:rsidRDefault="00D02ED8" w:rsidP="004F2A9A">
            <w:pPr>
              <w:pStyle w:val="ad"/>
              <w:snapToGrid w:val="0"/>
              <w:rPr>
                <w:bCs/>
              </w:rPr>
            </w:pPr>
            <w:r>
              <w:rPr>
                <w:bCs/>
              </w:rPr>
              <w:t>Онлайн-</w:t>
            </w:r>
            <w:r w:rsidR="00D97EEA">
              <w:rPr>
                <w:bCs/>
              </w:rPr>
              <w:t>викторина</w:t>
            </w:r>
          </w:p>
          <w:p w:rsidR="00D02ED8" w:rsidRPr="00CC07D9" w:rsidRDefault="00D02ED8" w:rsidP="004F2A9A">
            <w:pPr>
              <w:pStyle w:val="ad"/>
              <w:snapToGrid w:val="0"/>
            </w:pPr>
            <w:r>
              <w:rPr>
                <w:bCs/>
              </w:rPr>
              <w:t xml:space="preserve">«Наука, изменившая мир», </w:t>
            </w:r>
            <w:proofErr w:type="spellStart"/>
            <w:r>
              <w:rPr>
                <w:bCs/>
              </w:rPr>
              <w:t>посвяще</w:t>
            </w:r>
            <w:r w:rsidRPr="007853BB">
              <w:rPr>
                <w:bCs/>
              </w:rPr>
              <w:t>нная</w:t>
            </w:r>
            <w:proofErr w:type="spellEnd"/>
            <w:r w:rsidRPr="007853BB">
              <w:rPr>
                <w:bCs/>
              </w:rPr>
              <w:t xml:space="preserve"> Дню российской науки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58103B">
            <w:pPr>
              <w:pStyle w:val="ad"/>
              <w:snapToGrid w:val="0"/>
              <w:ind w:left="34" w:right="-108" w:hanging="34"/>
              <w:jc w:val="center"/>
            </w:pPr>
            <w:r>
              <w:rPr>
                <w:bCs/>
              </w:rPr>
              <w:t>05</w:t>
            </w:r>
            <w:r w:rsidR="008B13D4">
              <w:rPr>
                <w:bCs/>
              </w:rPr>
              <w:t xml:space="preserve"> – </w:t>
            </w:r>
            <w:r w:rsidRPr="007853BB">
              <w:rPr>
                <w:bCs/>
              </w:rPr>
              <w:t>10.02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58103B">
            <w:pPr>
              <w:jc w:val="center"/>
            </w:pPr>
            <w:r w:rsidRPr="00CC07D9">
              <w:t>Группа проекта «Мы дети твои, Россия!»</w:t>
            </w:r>
          </w:p>
          <w:p w:rsidR="00D02ED8" w:rsidRPr="00CC07D9" w:rsidRDefault="00D02ED8" w:rsidP="0058103B">
            <w:pPr>
              <w:jc w:val="center"/>
            </w:pPr>
            <w:r w:rsidRPr="00CC07D9">
              <w:t>в социальной сети ВКонтакте</w:t>
            </w:r>
          </w:p>
          <w:p w:rsidR="00D02ED8" w:rsidRPr="00CC07D9" w:rsidRDefault="00B828BD" w:rsidP="0058103B">
            <w:pPr>
              <w:pStyle w:val="ad"/>
              <w:snapToGrid w:val="0"/>
              <w:jc w:val="center"/>
            </w:pPr>
            <w:hyperlink r:id="rId18" w:history="1">
              <w:r w:rsidR="00D02ED8" w:rsidRPr="00CC07D9">
                <w:rPr>
                  <w:rStyle w:val="a4"/>
                </w:rPr>
                <w:t>https://vk.com/weareyourchildrenrussia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>
              <w:t>ЦДТ «Октябрьский»</w:t>
            </w:r>
          </w:p>
          <w:p w:rsidR="00D23F9E" w:rsidRDefault="00D02ED8" w:rsidP="0058103B">
            <w:pPr>
              <w:jc w:val="center"/>
            </w:pPr>
            <w:proofErr w:type="spellStart"/>
            <w:r>
              <w:t>Малистова</w:t>
            </w:r>
            <w:proofErr w:type="spellEnd"/>
            <w:r>
              <w:t xml:space="preserve"> Г.Е.</w:t>
            </w:r>
          </w:p>
          <w:p w:rsidR="00D02ED8" w:rsidRPr="00CC07D9" w:rsidRDefault="00D02ED8" w:rsidP="0058103B">
            <w:pPr>
              <w:jc w:val="center"/>
            </w:pPr>
            <w:proofErr w:type="spellStart"/>
            <w:r>
              <w:t>Музюкина</w:t>
            </w:r>
            <w:proofErr w:type="spellEnd"/>
            <w:r>
              <w:t xml:space="preserve">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58103B">
            <w:pPr>
              <w:jc w:val="center"/>
            </w:pPr>
            <w:r w:rsidRPr="00264E96">
              <w:t>Желающие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64E96" w:rsidRDefault="00D02ED8" w:rsidP="004F2A9A">
            <w:r>
              <w:t>XXX межрегиональный конкурс-фестиваль</w:t>
            </w:r>
            <w:r w:rsidRPr="002F3F02">
              <w:t xml:space="preserve"> детского литературно-</w:t>
            </w:r>
            <w:proofErr w:type="spellStart"/>
            <w:r w:rsidRPr="002F3F02">
              <w:t>художест</w:t>
            </w:r>
            <w:proofErr w:type="spellEnd"/>
            <w:r w:rsidR="002145DD">
              <w:t>-</w:t>
            </w:r>
            <w:r w:rsidRPr="002F3F02">
              <w:t>венного т</w:t>
            </w:r>
            <w:r>
              <w:t>ворчества «Начало» (</w:t>
            </w:r>
            <w:proofErr w:type="spellStart"/>
            <w:r>
              <w:t>прием</w:t>
            </w:r>
            <w:proofErr w:type="spellEnd"/>
            <w:r>
              <w:t xml:space="preserve"> заявок, работ, оформление договоров)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D448A2" w:rsidRDefault="00D02ED8" w:rsidP="0058103B">
            <w:pPr>
              <w:jc w:val="center"/>
            </w:pPr>
            <w:r>
              <w:t>10</w:t>
            </w:r>
            <w:r w:rsidR="008B13D4">
              <w:t xml:space="preserve"> – </w:t>
            </w:r>
            <w:r>
              <w:t>12.02</w:t>
            </w:r>
            <w:r w:rsidRPr="00D448A2">
              <w:br/>
              <w:t>10:00</w:t>
            </w:r>
            <w:r w:rsidR="0058103B">
              <w:t xml:space="preserve"> – </w:t>
            </w:r>
            <w:r w:rsidRPr="00D448A2">
              <w:t>12:30,</w:t>
            </w:r>
            <w:r w:rsidRPr="00D448A2">
              <w:br/>
              <w:t>14:00</w:t>
            </w:r>
            <w:r w:rsidR="0058103B">
              <w:t xml:space="preserve"> –</w:t>
            </w:r>
            <w:r w:rsidRPr="00D448A2">
              <w:t>16:30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947E68" w:rsidRDefault="00D02ED8" w:rsidP="0058103B">
            <w:pPr>
              <w:jc w:val="center"/>
              <w:rPr>
                <w:rFonts w:eastAsia="Calibri"/>
                <w:bCs/>
                <w:iCs/>
                <w:szCs w:val="18"/>
                <w:lang w:eastAsia="en-US"/>
              </w:rPr>
            </w:pPr>
            <w:r w:rsidRPr="00947E68">
              <w:rPr>
                <w:rFonts w:eastAsia="Calibri"/>
                <w:bCs/>
                <w:iCs/>
                <w:szCs w:val="18"/>
                <w:lang w:eastAsia="en-US"/>
              </w:rPr>
              <w:t>МАУДО «РГДДТ»</w:t>
            </w:r>
          </w:p>
          <w:p w:rsidR="00D02ED8" w:rsidRPr="00264E96" w:rsidRDefault="00D02ED8" w:rsidP="0058103B">
            <w:pPr>
              <w:jc w:val="center"/>
              <w:rPr>
                <w:rFonts w:eastAsia="Calibri"/>
                <w:bCs/>
                <w:iCs/>
                <w:szCs w:val="18"/>
                <w:lang w:eastAsia="en-US"/>
              </w:rPr>
            </w:pPr>
            <w:proofErr w:type="spellStart"/>
            <w:r>
              <w:rPr>
                <w:rFonts w:eastAsia="Calibri"/>
                <w:bCs/>
                <w:iCs/>
                <w:szCs w:val="18"/>
                <w:lang w:eastAsia="en-US"/>
              </w:rPr>
              <w:t>каб</w:t>
            </w:r>
            <w:proofErr w:type="spellEnd"/>
            <w:r>
              <w:rPr>
                <w:rFonts w:eastAsia="Calibri"/>
                <w:bCs/>
                <w:iCs/>
                <w:szCs w:val="18"/>
                <w:lang w:eastAsia="en-US"/>
              </w:rPr>
              <w:t>. 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64E96" w:rsidRDefault="00D02ED8" w:rsidP="0058103B">
            <w:pPr>
              <w:jc w:val="center"/>
            </w:pPr>
            <w:r w:rsidRPr="00264E96">
              <w:t>Кузнецова Т.Б.</w:t>
            </w:r>
          </w:p>
          <w:p w:rsidR="00D02ED8" w:rsidRPr="00264E96" w:rsidRDefault="00D02ED8" w:rsidP="0058103B">
            <w:pPr>
              <w:jc w:val="center"/>
            </w:pPr>
            <w:r w:rsidRPr="00264E96">
              <w:t>Рогова М.В.</w:t>
            </w:r>
          </w:p>
          <w:p w:rsidR="00D02ED8" w:rsidRPr="00264E96" w:rsidRDefault="00D02ED8" w:rsidP="0058103B">
            <w:pPr>
              <w:jc w:val="center"/>
            </w:pPr>
          </w:p>
          <w:p w:rsidR="00D02ED8" w:rsidRPr="00264E96" w:rsidRDefault="00D02ED8" w:rsidP="005810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 w:rsidRPr="00264E96">
              <w:t>Желающие</w:t>
            </w:r>
          </w:p>
          <w:p w:rsidR="00D02ED8" w:rsidRPr="00264E96" w:rsidRDefault="00D02ED8" w:rsidP="0058103B">
            <w:pPr>
              <w:jc w:val="center"/>
            </w:pP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456BF" w:rsidRDefault="00D02ED8" w:rsidP="004F2A9A">
            <w:r w:rsidRPr="0006792D">
              <w:rPr>
                <w:rFonts w:eastAsia="Calibri"/>
              </w:rPr>
              <w:t>Городской открытый конкурс мини-исследований «Сад-огород на окошке растет»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10.0</w:t>
            </w: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widowControl/>
              <w:suppressAutoHyphens w:val="0"/>
              <w:jc w:val="center"/>
            </w:pPr>
            <w:r>
              <w:t xml:space="preserve">Павильон </w:t>
            </w:r>
            <w:r>
              <w:br/>
              <w:t>МБУДО «РГСЮН»</w:t>
            </w:r>
          </w:p>
          <w:p w:rsidR="00D02ED8" w:rsidRPr="005813EE" w:rsidRDefault="00D02ED8" w:rsidP="0058103B">
            <w:pPr>
              <w:widowControl/>
              <w:suppressAutoHyphens w:val="0"/>
              <w:jc w:val="center"/>
            </w:pPr>
            <w:r>
              <w:t>г. Рязань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  <w:rPr>
                <w:rFonts w:eastAsia="Calibri" w:cs="Times New Roman"/>
                <w:kern w:val="0"/>
                <w:lang w:eastAsia="ru-RU" w:bidi="ar-SA"/>
              </w:rPr>
            </w:pPr>
            <w:proofErr w:type="spellStart"/>
            <w:r w:rsidRPr="00662925">
              <w:rPr>
                <w:rFonts w:eastAsia="Calibri" w:cs="Times New Roman"/>
                <w:kern w:val="0"/>
                <w:lang w:eastAsia="ru-RU" w:bidi="ar-SA"/>
              </w:rPr>
              <w:t>Кунина</w:t>
            </w:r>
            <w:proofErr w:type="spellEnd"/>
            <w:r w:rsidRPr="00662925">
              <w:rPr>
                <w:rFonts w:eastAsia="Calibri" w:cs="Times New Roman"/>
                <w:kern w:val="0"/>
                <w:lang w:eastAsia="ru-RU" w:bidi="ar-SA"/>
              </w:rPr>
              <w:t xml:space="preserve"> Д.В.</w:t>
            </w:r>
          </w:p>
          <w:p w:rsidR="00D02ED8" w:rsidRPr="0006792D" w:rsidRDefault="00D02ED8" w:rsidP="0058103B">
            <w:pPr>
              <w:jc w:val="center"/>
              <w:rPr>
                <w:rFonts w:eastAsia="Calibri" w:cs="Times New Roman"/>
                <w:kern w:val="0"/>
                <w:lang w:eastAsia="ru-RU" w:bidi="ar-SA"/>
              </w:rPr>
            </w:pPr>
            <w:proofErr w:type="spellStart"/>
            <w:r w:rsidRPr="00662925">
              <w:rPr>
                <w:rFonts w:eastAsia="Calibri" w:cs="Times New Roman"/>
                <w:kern w:val="0"/>
                <w:lang w:eastAsia="ru-RU" w:bidi="ar-SA"/>
              </w:rPr>
              <w:t>Саунькина</w:t>
            </w:r>
            <w:proofErr w:type="spellEnd"/>
            <w:r w:rsidRPr="00662925">
              <w:rPr>
                <w:rFonts w:eastAsia="Calibri" w:cs="Times New Roman"/>
                <w:kern w:val="0"/>
                <w:lang w:eastAsia="ru-RU" w:bidi="ar-SA"/>
              </w:rPr>
              <w:t xml:space="preserve">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5813EE" w:rsidRDefault="00D02ED8" w:rsidP="0058103B">
            <w:pPr>
              <w:jc w:val="center"/>
              <w:rPr>
                <w:rFonts w:eastAsia="Calibri"/>
              </w:rPr>
            </w:pPr>
            <w:r w:rsidRPr="002456BF">
              <w:rPr>
                <w:rFonts w:eastAsia="Calibri"/>
              </w:rPr>
              <w:t>Желающие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4F2A9A">
            <w:r>
              <w:t>XX</w:t>
            </w:r>
            <w:r w:rsidRPr="00947E68">
              <w:t>X межрегиональный конкурс-фестиваль детского литературно-художественного т</w:t>
            </w:r>
            <w:r>
              <w:t>ворчества «Начало»</w:t>
            </w:r>
            <w:r>
              <w:br/>
              <w:t>(</w:t>
            </w:r>
            <w:r>
              <w:rPr>
                <w:lang w:val="en-US"/>
              </w:rPr>
              <w:t>I</w:t>
            </w:r>
            <w:r w:rsidR="00D97EEA">
              <w:t xml:space="preserve"> </w:t>
            </w:r>
            <w:r>
              <w:t>заочный отборочный этап</w:t>
            </w:r>
            <w:r w:rsidRPr="00947E68">
              <w:t>)</w:t>
            </w:r>
          </w:p>
          <w:p w:rsidR="00D02ED8" w:rsidRDefault="00D02ED8" w:rsidP="004F2A9A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  <w:rPr>
                <w:color w:val="00B050"/>
              </w:rPr>
            </w:pPr>
            <w:r w:rsidRPr="00D448A2">
              <w:t>1</w:t>
            </w:r>
            <w:r>
              <w:t>3</w:t>
            </w:r>
            <w:r w:rsidR="0058103B">
              <w:t xml:space="preserve"> – </w:t>
            </w:r>
            <w:r>
              <w:t>28.02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947E68" w:rsidRDefault="00D02ED8" w:rsidP="0058103B">
            <w:pPr>
              <w:jc w:val="center"/>
              <w:rPr>
                <w:rFonts w:eastAsia="Calibri"/>
                <w:bCs/>
                <w:iCs/>
                <w:szCs w:val="18"/>
                <w:lang w:eastAsia="en-US"/>
              </w:rPr>
            </w:pPr>
            <w:r w:rsidRPr="00947E68">
              <w:rPr>
                <w:rFonts w:eastAsia="Calibri"/>
                <w:bCs/>
                <w:iCs/>
                <w:szCs w:val="18"/>
                <w:lang w:eastAsia="en-US"/>
              </w:rPr>
              <w:t xml:space="preserve">МАУДО </w:t>
            </w:r>
            <w:r>
              <w:rPr>
                <w:rFonts w:eastAsia="Calibri"/>
                <w:bCs/>
                <w:iCs/>
                <w:szCs w:val="18"/>
                <w:lang w:eastAsia="en-US"/>
              </w:rPr>
              <w:t xml:space="preserve">«РГДДТ», сайт http://www.rgddt.ru/группа </w:t>
            </w:r>
            <w:r w:rsidRPr="00947E68">
              <w:rPr>
                <w:rFonts w:eastAsia="Calibri"/>
                <w:bCs/>
                <w:iCs/>
                <w:szCs w:val="18"/>
                <w:lang w:eastAsia="en-US"/>
              </w:rPr>
              <w:t xml:space="preserve"> «Начало» ВКонтакте https://vk.com/theverybeginning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64E96" w:rsidRDefault="00D02ED8" w:rsidP="0058103B">
            <w:pPr>
              <w:jc w:val="center"/>
            </w:pPr>
            <w:r w:rsidRPr="00264E96">
              <w:t>Кузнецова Т.Б.</w:t>
            </w:r>
          </w:p>
          <w:p w:rsidR="00D02ED8" w:rsidRPr="00264E96" w:rsidRDefault="00D02ED8" w:rsidP="0058103B">
            <w:pPr>
              <w:jc w:val="center"/>
            </w:pPr>
            <w:r w:rsidRPr="00264E96">
              <w:t>Рогова М.В.</w:t>
            </w:r>
          </w:p>
          <w:p w:rsidR="00D02ED8" w:rsidRPr="00264E96" w:rsidRDefault="00D02ED8" w:rsidP="0058103B">
            <w:pPr>
              <w:jc w:val="center"/>
            </w:pPr>
          </w:p>
          <w:p w:rsidR="00D02ED8" w:rsidRPr="00264E96" w:rsidRDefault="00D02ED8" w:rsidP="0058103B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 w:rsidRPr="00264E96">
              <w:t>Желающие</w:t>
            </w:r>
          </w:p>
          <w:p w:rsidR="00D02ED8" w:rsidRPr="00264E96" w:rsidRDefault="00D02ED8" w:rsidP="0058103B">
            <w:pPr>
              <w:jc w:val="center"/>
            </w:pP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4F2A9A">
            <w:pPr>
              <w:pStyle w:val="aff"/>
              <w:snapToGrid w:val="0"/>
            </w:pPr>
            <w:r w:rsidRPr="00CC07D9">
              <w:t>Городская экологическая акция «Покормите птиц зимой»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58103B">
            <w:pPr>
              <w:jc w:val="center"/>
            </w:pPr>
            <w:r>
              <w:t>16</w:t>
            </w:r>
            <w:r w:rsidR="0058103B">
              <w:t xml:space="preserve"> – </w:t>
            </w:r>
            <w:r>
              <w:t>27.</w:t>
            </w:r>
            <w:r w:rsidRPr="00255EE4"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pStyle w:val="ad"/>
              <w:snapToGrid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ЦДТ «Октябрьский»</w:t>
            </w:r>
          </w:p>
          <w:p w:rsidR="00D02ED8" w:rsidRPr="00CC07D9" w:rsidRDefault="00D02ED8" w:rsidP="0058103B">
            <w:pPr>
              <w:pStyle w:val="ad"/>
              <w:snapToGrid w:val="0"/>
              <w:jc w:val="center"/>
              <w:rPr>
                <w:lang w:bidi="ru-RU"/>
              </w:rPr>
            </w:pPr>
            <w:r w:rsidRPr="00CC07D9">
              <w:rPr>
                <w:lang w:bidi="ru-RU"/>
              </w:rPr>
              <w:t>ул. Советской Армии, д. 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pStyle w:val="ad"/>
              <w:snapToGrid w:val="0"/>
              <w:ind w:left="-108" w:right="-108"/>
              <w:jc w:val="center"/>
            </w:pPr>
            <w:r>
              <w:t>Дубовая Л.Н.</w:t>
            </w:r>
          </w:p>
          <w:p w:rsidR="00D02ED8" w:rsidRPr="00CC07D9" w:rsidRDefault="00D02ED8" w:rsidP="0058103B">
            <w:pPr>
              <w:pStyle w:val="ad"/>
              <w:snapToGrid w:val="0"/>
              <w:ind w:left="-108" w:right="-108"/>
              <w:jc w:val="center"/>
            </w:pPr>
            <w:proofErr w:type="spellStart"/>
            <w:r>
              <w:t>Объедкова</w:t>
            </w:r>
            <w:proofErr w:type="spellEnd"/>
            <w: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 w:rsidRPr="00264E96">
              <w:t>Желающие</w:t>
            </w:r>
          </w:p>
          <w:p w:rsidR="00D02ED8" w:rsidRPr="00CC07D9" w:rsidRDefault="00D02ED8" w:rsidP="0058103B">
            <w:pPr>
              <w:jc w:val="center"/>
            </w:pP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4F2A9A">
            <w:pPr>
              <w:pStyle w:val="aff"/>
              <w:snapToGrid w:val="0"/>
            </w:pPr>
            <w:r>
              <w:t>Ф</w:t>
            </w:r>
            <w:r w:rsidRPr="00CC07D9">
              <w:t>естиваль масленичных блинов</w:t>
            </w:r>
            <w:r w:rsidR="00D97EEA">
              <w:t xml:space="preserve"> </w:t>
            </w:r>
            <w:r w:rsidRPr="00CC07D9">
              <w:t xml:space="preserve">«Блины </w:t>
            </w:r>
            <w:proofErr w:type="spellStart"/>
            <w:r w:rsidRPr="00CC07D9">
              <w:t>фест</w:t>
            </w:r>
            <w:proofErr w:type="spellEnd"/>
            <w:r w:rsidRPr="00CC07D9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55EE4" w:rsidRDefault="00D02ED8" w:rsidP="0058103B">
            <w:pPr>
              <w:jc w:val="center"/>
            </w:pPr>
            <w:r w:rsidRPr="007853BB">
              <w:rPr>
                <w:bCs/>
              </w:rPr>
              <w:t>16.02</w:t>
            </w:r>
            <w:r w:rsidR="0058103B">
              <w:rPr>
                <w:bCs/>
              </w:rPr>
              <w:t xml:space="preserve"> – </w:t>
            </w:r>
            <w:r w:rsidRPr="007853BB">
              <w:rPr>
                <w:bCs/>
              </w:rPr>
              <w:t>22.02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58103B">
            <w:pPr>
              <w:jc w:val="center"/>
            </w:pPr>
            <w:r w:rsidRPr="00CC07D9">
              <w:t>Группа проекта «Мы дети твои, Россия!»</w:t>
            </w:r>
          </w:p>
          <w:p w:rsidR="00D02ED8" w:rsidRPr="00CC07D9" w:rsidRDefault="00D02ED8" w:rsidP="0058103B">
            <w:pPr>
              <w:jc w:val="center"/>
            </w:pPr>
            <w:r w:rsidRPr="00CC07D9">
              <w:t>в социальной сети ВКонтакте</w:t>
            </w:r>
          </w:p>
          <w:p w:rsidR="00D02ED8" w:rsidRPr="00CC07D9" w:rsidRDefault="00B828BD" w:rsidP="0058103B">
            <w:pPr>
              <w:pStyle w:val="ad"/>
              <w:snapToGrid w:val="0"/>
              <w:jc w:val="center"/>
              <w:rPr>
                <w:lang w:bidi="ru-RU"/>
              </w:rPr>
            </w:pPr>
            <w:hyperlink r:id="rId19" w:history="1">
              <w:r w:rsidR="00D02ED8" w:rsidRPr="00CC07D9">
                <w:rPr>
                  <w:rStyle w:val="a4"/>
                </w:rPr>
                <w:t>https://vk.com/weareyourchildrenrussia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F9E" w:rsidRDefault="00D02ED8" w:rsidP="0058103B">
            <w:pPr>
              <w:pStyle w:val="ad"/>
              <w:snapToGrid w:val="0"/>
              <w:ind w:left="-108" w:right="-108"/>
              <w:jc w:val="center"/>
            </w:pPr>
            <w:proofErr w:type="spellStart"/>
            <w:r>
              <w:t>Музюкина</w:t>
            </w:r>
            <w:proofErr w:type="spellEnd"/>
            <w:r>
              <w:t xml:space="preserve"> Е.А.</w:t>
            </w:r>
          </w:p>
          <w:p w:rsidR="00D02ED8" w:rsidRPr="00CC07D9" w:rsidRDefault="00D02ED8" w:rsidP="0058103B">
            <w:pPr>
              <w:pStyle w:val="ad"/>
              <w:snapToGrid w:val="0"/>
              <w:ind w:left="-108" w:right="-108"/>
              <w:jc w:val="center"/>
            </w:pPr>
            <w:proofErr w:type="spellStart"/>
            <w:r w:rsidRPr="00CC07D9">
              <w:t>Малистова</w:t>
            </w:r>
            <w:proofErr w:type="spellEnd"/>
            <w:r w:rsidRPr="00CC07D9">
              <w:t xml:space="preserve"> Г.Е.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 w:rsidRPr="00264E96">
              <w:t>Желающие</w:t>
            </w:r>
          </w:p>
          <w:p w:rsidR="00D02ED8" w:rsidRPr="00CC07D9" w:rsidRDefault="00D02ED8" w:rsidP="0058103B">
            <w:pPr>
              <w:jc w:val="center"/>
            </w:pP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D97EEA" w:rsidRDefault="00D02ED8" w:rsidP="00D97EEA">
            <w:pPr>
              <w:autoSpaceDN w:val="0"/>
              <w:ind w:right="-108"/>
              <w:textAlignment w:val="baseline"/>
              <w:rPr>
                <w:rFonts w:eastAsia="SimSun" w:cs="Times New Roman"/>
                <w:kern w:val="3"/>
              </w:rPr>
            </w:pPr>
            <w:r w:rsidRPr="00D97EEA">
              <w:rPr>
                <w:rFonts w:eastAsia="SimSun" w:cs="Times New Roman"/>
                <w:kern w:val="3"/>
              </w:rPr>
              <w:t xml:space="preserve">Открытый городской </w:t>
            </w:r>
            <w:proofErr w:type="spellStart"/>
            <w:proofErr w:type="gramStart"/>
            <w:r w:rsidRPr="00D97EEA">
              <w:rPr>
                <w:rFonts w:eastAsia="SimSun" w:cs="Times New Roman"/>
                <w:kern w:val="3"/>
              </w:rPr>
              <w:t>дистан</w:t>
            </w:r>
            <w:r w:rsidR="00D97EEA" w:rsidRPr="00D97EEA">
              <w:rPr>
                <w:rFonts w:eastAsia="SimSun" w:cs="Times New Roman"/>
                <w:kern w:val="3"/>
              </w:rPr>
              <w:t>-</w:t>
            </w:r>
            <w:r w:rsidRPr="00D97EEA">
              <w:rPr>
                <w:rFonts w:eastAsia="SimSun" w:cs="Times New Roman"/>
                <w:kern w:val="3"/>
              </w:rPr>
              <w:t>ционный</w:t>
            </w:r>
            <w:proofErr w:type="spellEnd"/>
            <w:proofErr w:type="gramEnd"/>
            <w:r w:rsidRPr="00D97EEA">
              <w:rPr>
                <w:rFonts w:eastAsia="SimSun" w:cs="Times New Roman"/>
                <w:kern w:val="3"/>
              </w:rPr>
              <w:t xml:space="preserve"> конкурс творческих работ по </w:t>
            </w:r>
            <w:proofErr w:type="spellStart"/>
            <w:r w:rsidRPr="00D97EEA">
              <w:rPr>
                <w:rFonts w:eastAsia="SimSun" w:cs="Times New Roman"/>
                <w:kern w:val="3"/>
              </w:rPr>
              <w:t>инфографике</w:t>
            </w:r>
            <w:proofErr w:type="spellEnd"/>
            <w:r w:rsidRPr="00D97EEA">
              <w:rPr>
                <w:rFonts w:eastAsia="SimSun" w:cs="Times New Roman"/>
                <w:kern w:val="3"/>
              </w:rPr>
              <w:t xml:space="preserve"> «Сал</w:t>
            </w:r>
            <w:r w:rsidR="00D97EEA">
              <w:rPr>
                <w:rFonts w:eastAsia="SimSun" w:cs="Times New Roman"/>
                <w:kern w:val="3"/>
              </w:rPr>
              <w:t>-</w:t>
            </w:r>
            <w:proofErr w:type="spellStart"/>
            <w:r w:rsidRPr="00D97EEA">
              <w:rPr>
                <w:rFonts w:eastAsia="SimSun" w:cs="Times New Roman"/>
                <w:kern w:val="3"/>
              </w:rPr>
              <w:t>тыков</w:t>
            </w:r>
            <w:proofErr w:type="spellEnd"/>
            <w:r w:rsidRPr="00D97EEA">
              <w:rPr>
                <w:rFonts w:eastAsia="SimSun" w:cs="Times New Roman"/>
                <w:kern w:val="3"/>
              </w:rPr>
              <w:t xml:space="preserve">-Щедрин и Рязанский </w:t>
            </w:r>
            <w:r w:rsidRPr="00D97EEA">
              <w:rPr>
                <w:rFonts w:eastAsia="SimSun" w:cs="Times New Roman"/>
                <w:spacing w:val="-6"/>
                <w:kern w:val="3"/>
              </w:rPr>
              <w:t xml:space="preserve">край», </w:t>
            </w:r>
            <w:proofErr w:type="spellStart"/>
            <w:r w:rsidRPr="00D97EEA">
              <w:rPr>
                <w:rFonts w:eastAsia="SimSun" w:cs="Times New Roman"/>
                <w:spacing w:val="-6"/>
                <w:kern w:val="3"/>
              </w:rPr>
              <w:t>посвященный</w:t>
            </w:r>
            <w:proofErr w:type="spellEnd"/>
            <w:r w:rsidRPr="00D97EEA">
              <w:rPr>
                <w:rFonts w:eastAsia="SimSun" w:cs="Times New Roman"/>
                <w:spacing w:val="-6"/>
                <w:kern w:val="3"/>
              </w:rPr>
              <w:t xml:space="preserve"> 200-летию</w:t>
            </w:r>
            <w:r w:rsidRPr="00D97EEA">
              <w:rPr>
                <w:rFonts w:eastAsia="SimSun" w:cs="Times New Roman"/>
                <w:kern w:val="3"/>
              </w:rPr>
              <w:t xml:space="preserve"> со д</w:t>
            </w:r>
            <w:r w:rsidR="002145DD" w:rsidRPr="00D97EEA">
              <w:rPr>
                <w:rFonts w:eastAsia="SimSun" w:cs="Times New Roman"/>
                <w:kern w:val="3"/>
              </w:rPr>
              <w:t>ня рождения писателя М.</w:t>
            </w:r>
            <w:r w:rsidRPr="00D97EEA">
              <w:rPr>
                <w:rFonts w:eastAsia="SimSun" w:cs="Times New Roman"/>
                <w:kern w:val="3"/>
              </w:rPr>
              <w:t>Е. Салтыкова-Щедрина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D04055" w:rsidRDefault="00D02ED8" w:rsidP="0058103B">
            <w:pPr>
              <w:autoSpaceDN w:val="0"/>
              <w:jc w:val="center"/>
              <w:textAlignment w:val="baseline"/>
              <w:rPr>
                <w:rFonts w:eastAsia="SimSun" w:cs="Times New Roman"/>
                <w:kern w:val="3"/>
              </w:rPr>
            </w:pPr>
            <w:r w:rsidRPr="00D04055">
              <w:rPr>
                <w:rFonts w:eastAsia="SimSun" w:cs="Times New Roman"/>
                <w:kern w:val="3"/>
              </w:rPr>
              <w:t>19.01–13.02</w:t>
            </w:r>
          </w:p>
          <w:p w:rsidR="00D02ED8" w:rsidRDefault="00D02ED8" w:rsidP="0058103B">
            <w:pPr>
              <w:autoSpaceDN w:val="0"/>
              <w:jc w:val="center"/>
              <w:textAlignment w:val="baseline"/>
              <w:rPr>
                <w:rFonts w:eastAsia="SimSun" w:cs="Times New Roman"/>
                <w:kern w:val="3"/>
              </w:rPr>
            </w:pPr>
          </w:p>
          <w:p w:rsidR="00D02ED8" w:rsidRDefault="00D02ED8" w:rsidP="0058103B">
            <w:pPr>
              <w:autoSpaceDN w:val="0"/>
              <w:jc w:val="center"/>
              <w:textAlignment w:val="baseline"/>
              <w:rPr>
                <w:rFonts w:eastAsia="SimSun" w:cs="Times New Roman"/>
                <w:kern w:val="3"/>
              </w:rPr>
            </w:pPr>
          </w:p>
          <w:p w:rsidR="00D02ED8" w:rsidRDefault="00D02ED8" w:rsidP="0058103B">
            <w:pPr>
              <w:autoSpaceDN w:val="0"/>
              <w:jc w:val="center"/>
              <w:textAlignment w:val="baseline"/>
              <w:rPr>
                <w:rFonts w:eastAsia="SimSun" w:cs="Times New Roman"/>
                <w:kern w:val="3"/>
              </w:rPr>
            </w:pPr>
          </w:p>
          <w:p w:rsidR="00D02ED8" w:rsidRDefault="00D02ED8" w:rsidP="0058103B">
            <w:pPr>
              <w:autoSpaceDN w:val="0"/>
              <w:jc w:val="center"/>
              <w:textAlignment w:val="baseline"/>
              <w:rPr>
                <w:rFonts w:eastAsia="SimSun" w:cs="Times New Roman"/>
                <w:kern w:val="3"/>
              </w:rPr>
            </w:pPr>
          </w:p>
          <w:p w:rsidR="00D02ED8" w:rsidRPr="00BF5B81" w:rsidRDefault="00D02ED8" w:rsidP="00D97EEA">
            <w:pPr>
              <w:autoSpaceDN w:val="0"/>
              <w:textAlignment w:val="baseline"/>
              <w:rPr>
                <w:rFonts w:eastAsia="SimSun" w:cs="Times New Roman"/>
                <w:kern w:val="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D04055" w:rsidRDefault="00D02ED8" w:rsidP="0058103B">
            <w:pPr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ru-RU"/>
              </w:rPr>
            </w:pPr>
            <w:r w:rsidRPr="00D04055">
              <w:rPr>
                <w:rFonts w:eastAsia="SimSun" w:cs="Times New Roman"/>
                <w:kern w:val="3"/>
                <w:lang w:eastAsia="ru-RU"/>
              </w:rPr>
              <w:t>МБУДО «</w:t>
            </w:r>
            <w:proofErr w:type="spellStart"/>
            <w:r w:rsidRPr="00D04055">
              <w:rPr>
                <w:rFonts w:eastAsia="SimSun" w:cs="Times New Roman"/>
                <w:kern w:val="3"/>
                <w:lang w:eastAsia="ru-RU"/>
              </w:rPr>
              <w:t>РГЦРТДиЮ</w:t>
            </w:r>
            <w:proofErr w:type="spellEnd"/>
            <w:r w:rsidRPr="00D04055">
              <w:rPr>
                <w:rFonts w:eastAsia="SimSun" w:cs="Times New Roman"/>
                <w:kern w:val="3"/>
                <w:lang w:eastAsia="ru-RU"/>
              </w:rPr>
              <w:t xml:space="preserve"> «Созвездие»</w:t>
            </w:r>
          </w:p>
          <w:p w:rsidR="00D02ED8" w:rsidRPr="00BF5B81" w:rsidRDefault="00D02ED8" w:rsidP="0058103B">
            <w:pPr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BF5B81" w:rsidRDefault="00D02ED8" w:rsidP="0058103B">
            <w:pPr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ru-RU"/>
              </w:rPr>
            </w:pPr>
            <w:proofErr w:type="spellStart"/>
            <w:r w:rsidRPr="00D04055">
              <w:rPr>
                <w:rFonts w:eastAsia="SimSun" w:cs="Times New Roman"/>
                <w:kern w:val="3"/>
                <w:lang w:eastAsia="ru-RU"/>
              </w:rPr>
              <w:t>Малиева</w:t>
            </w:r>
            <w:proofErr w:type="spellEnd"/>
            <w:r w:rsidRPr="00D04055">
              <w:rPr>
                <w:rFonts w:eastAsia="SimSun" w:cs="Times New Roman"/>
                <w:kern w:val="3"/>
                <w:lang w:eastAsia="ru-RU"/>
              </w:rPr>
              <w:t xml:space="preserve"> Т. 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BF5B81" w:rsidRDefault="00D02ED8" w:rsidP="0058103B">
            <w:pPr>
              <w:autoSpaceDN w:val="0"/>
              <w:jc w:val="center"/>
              <w:textAlignment w:val="baseline"/>
              <w:rPr>
                <w:rFonts w:eastAsia="SimSun" w:cs="Times New Roman"/>
                <w:kern w:val="3"/>
                <w:lang w:eastAsia="ru-RU"/>
              </w:rPr>
            </w:pPr>
            <w:r w:rsidRPr="00A70F22">
              <w:rPr>
                <w:rFonts w:cs="Times New Roman"/>
              </w:rPr>
              <w:t xml:space="preserve">Учащиеся </w:t>
            </w:r>
            <w:r>
              <w:rPr>
                <w:rFonts w:cs="Times New Roman"/>
              </w:rPr>
              <w:t>ОУ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ED8" w:rsidRPr="004643D5" w:rsidRDefault="00D02ED8" w:rsidP="004F2A9A">
            <w:r w:rsidRPr="004643D5">
              <w:t xml:space="preserve">Юниор – лига КВН </w:t>
            </w:r>
          </w:p>
          <w:p w:rsidR="00D02ED8" w:rsidRPr="004643D5" w:rsidRDefault="00D02ED8" w:rsidP="004F2A9A">
            <w:r w:rsidRPr="004643D5">
              <w:t>(полуфинал)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4643D5" w:rsidRDefault="00D02ED8" w:rsidP="0058103B">
            <w:pPr>
              <w:jc w:val="center"/>
            </w:pPr>
            <w:r>
              <w:t>19.02</w:t>
            </w:r>
          </w:p>
          <w:p w:rsidR="00D02ED8" w:rsidRPr="004643D5" w:rsidRDefault="00D02ED8" w:rsidP="0058103B">
            <w:pPr>
              <w:jc w:val="center"/>
            </w:pPr>
            <w:r w:rsidRPr="004643D5"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4643D5" w:rsidRDefault="00D02ED8" w:rsidP="0058103B">
            <w:pPr>
              <w:jc w:val="center"/>
            </w:pPr>
            <w:r>
              <w:t>МАУК «</w:t>
            </w:r>
            <w:r w:rsidRPr="004643D5">
              <w:t>РДМ</w:t>
            </w:r>
            <w:r>
              <w:t>»</w:t>
            </w:r>
          </w:p>
          <w:p w:rsidR="00D02ED8" w:rsidRPr="004643D5" w:rsidRDefault="00D02ED8" w:rsidP="0058103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4643D5" w:rsidRDefault="00D02ED8" w:rsidP="0058103B">
            <w:pPr>
              <w:jc w:val="center"/>
            </w:pPr>
            <w:r>
              <w:t>МАУК «</w:t>
            </w:r>
            <w:r w:rsidRPr="004643D5">
              <w:t>РДМ</w:t>
            </w:r>
            <w:r>
              <w:t>»</w:t>
            </w:r>
          </w:p>
          <w:p w:rsidR="00D02ED8" w:rsidRPr="004643D5" w:rsidRDefault="00D02ED8" w:rsidP="0058103B">
            <w:pPr>
              <w:jc w:val="center"/>
            </w:pPr>
            <w:r w:rsidRPr="004643D5">
              <w:t>Прошин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4643D5" w:rsidRDefault="00D02ED8" w:rsidP="0058103B">
            <w:pPr>
              <w:jc w:val="center"/>
            </w:pPr>
            <w:r w:rsidRPr="004643D5">
              <w:t>Желающие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4F2A9A">
            <w:r>
              <w:t>Юнармейская присяга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>
              <w:t>19.02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>
              <w:t xml:space="preserve">РВВДКУ имени генерала армии В.Ф. </w:t>
            </w:r>
            <w:proofErr w:type="spellStart"/>
            <w:r>
              <w:t>Маргелова</w:t>
            </w:r>
            <w:proofErr w:type="spellEnd"/>
            <w:r>
              <w:t>, историко-мемориальный зал боевой техники и вооружения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>
              <w:t>ДЮЦ «Звезда»</w:t>
            </w:r>
          </w:p>
          <w:p w:rsidR="00D02ED8" w:rsidRDefault="00D02ED8" w:rsidP="0058103B">
            <w:pPr>
              <w:jc w:val="center"/>
            </w:pPr>
            <w:proofErr w:type="spellStart"/>
            <w:r>
              <w:t>Молостов</w:t>
            </w:r>
            <w:proofErr w:type="spellEnd"/>
            <w:r>
              <w:t xml:space="preserve"> Н.З.</w:t>
            </w:r>
          </w:p>
          <w:p w:rsidR="00D02ED8" w:rsidRDefault="00D02ED8" w:rsidP="0058103B">
            <w:pPr>
              <w:jc w:val="center"/>
            </w:pPr>
            <w:r>
              <w:t>Москвитина С.В.</w:t>
            </w:r>
          </w:p>
          <w:p w:rsidR="00D02ED8" w:rsidRDefault="00D02ED8" w:rsidP="0058103B">
            <w:pPr>
              <w:jc w:val="center"/>
            </w:pPr>
            <w:proofErr w:type="spellStart"/>
            <w:r>
              <w:t>Пузевич</w:t>
            </w:r>
            <w:proofErr w:type="spellEnd"/>
            <w:r>
              <w:t xml:space="preserve">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>
              <w:t>Учащиеся ОУ, участники юнармейского движения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4F2A9A">
            <w:pPr>
              <w:rPr>
                <w:rFonts w:cs="Times New Roman"/>
              </w:rPr>
            </w:pPr>
            <w:r>
              <w:rPr>
                <w:rFonts w:cs="Times New Roman"/>
              </w:rPr>
              <w:t>Общегородское родительское собрание Движения Первых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20.02</w:t>
            </w:r>
          </w:p>
          <w:p w:rsidR="00D02ED8" w:rsidRDefault="00D02ED8" w:rsidP="000823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  <w:r w:rsidR="00082392">
              <w:rPr>
                <w:rFonts w:cs="Times New Roman"/>
              </w:rPr>
              <w:t>:</w:t>
            </w:r>
            <w:r>
              <w:rPr>
                <w:rFonts w:cs="Times New Roman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657A60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Дом молодежи Рязанской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Козлова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>
              <w:t>Родители учащихся ОУ города Рязани</w:t>
            </w:r>
          </w:p>
        </w:tc>
      </w:tr>
      <w:tr w:rsidR="00C70E28" w:rsidRPr="00C24607" w:rsidTr="00302C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28" w:rsidRPr="00302C27" w:rsidRDefault="00C70E28" w:rsidP="00302C27">
            <w:r w:rsidRPr="00302C27">
              <w:t>Праздничное мероприятие «Масленица»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28" w:rsidRPr="00302C27" w:rsidRDefault="00C70E28" w:rsidP="00302C27">
            <w:pPr>
              <w:jc w:val="center"/>
            </w:pPr>
            <w:r w:rsidRPr="00302C27">
              <w:t>21.02.26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CA" w:rsidRDefault="00C70E28" w:rsidP="00302C27">
            <w:pPr>
              <w:jc w:val="center"/>
            </w:pPr>
            <w:r w:rsidRPr="00302C27">
              <w:t xml:space="preserve">Площадь </w:t>
            </w:r>
          </w:p>
          <w:p w:rsidR="00C70E28" w:rsidRPr="00302C27" w:rsidRDefault="00C70E28" w:rsidP="00302C27">
            <w:pPr>
              <w:jc w:val="center"/>
            </w:pPr>
            <w:proofErr w:type="gramStart"/>
            <w:r w:rsidRPr="00302C27">
              <w:t>у</w:t>
            </w:r>
            <w:proofErr w:type="gramEnd"/>
            <w:r w:rsidRPr="00302C27">
              <w:t xml:space="preserve"> МАУК «РДМ»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28" w:rsidRPr="00302C27" w:rsidRDefault="00C70E28" w:rsidP="00302C27">
            <w:pPr>
              <w:jc w:val="center"/>
            </w:pPr>
            <w:r w:rsidRPr="00302C27">
              <w:t>Прошин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E28" w:rsidRPr="00302C27" w:rsidRDefault="00C70E28" w:rsidP="00302C27">
            <w:pPr>
              <w:jc w:val="center"/>
            </w:pPr>
            <w:r w:rsidRPr="00302C27">
              <w:t>Желающие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55EE4" w:rsidRDefault="00082392" w:rsidP="004F2A9A">
            <w:pPr>
              <w:pStyle w:val="aff"/>
              <w:snapToGrid w:val="0"/>
            </w:pPr>
            <w:r>
              <w:t>Онлайн-</w:t>
            </w:r>
            <w:r w:rsidR="00D02ED8">
              <w:t>беседа с подростками «Мое</w:t>
            </w:r>
            <w:r w:rsidR="00D02ED8" w:rsidRPr="00255EE4">
              <w:t xml:space="preserve"> здоровье. Мой выбор. Моя ответственность»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255EE4" w:rsidRDefault="00D02ED8" w:rsidP="0058103B">
            <w:pPr>
              <w:pStyle w:val="aff"/>
              <w:snapToGrid w:val="0"/>
              <w:jc w:val="center"/>
            </w:pPr>
            <w:r>
              <w:t>21.02</w:t>
            </w:r>
          </w:p>
          <w:p w:rsidR="00D02ED8" w:rsidRPr="00255EE4" w:rsidRDefault="00D02ED8" w:rsidP="0058103B">
            <w:pPr>
              <w:jc w:val="center"/>
            </w:pPr>
            <w:r w:rsidRPr="00255EE4">
              <w:t>10:00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58103B">
            <w:pPr>
              <w:pStyle w:val="ad"/>
              <w:snapToGrid w:val="0"/>
              <w:jc w:val="center"/>
              <w:rPr>
                <w:lang w:bidi="ru-RU"/>
              </w:rPr>
            </w:pPr>
            <w:r>
              <w:rPr>
                <w:lang w:bidi="ru-RU"/>
              </w:rPr>
              <w:t xml:space="preserve">ЦДТ «Октябрьский» </w:t>
            </w:r>
            <w:r>
              <w:rPr>
                <w:lang w:bidi="ru-RU"/>
              </w:rPr>
              <w:br/>
            </w:r>
            <w:r w:rsidRPr="00CC07D9">
              <w:rPr>
                <w:lang w:bidi="ru-RU"/>
              </w:rPr>
              <w:t>ул. Советской Армии, д.</w:t>
            </w:r>
            <w:r w:rsidR="00F55ACA">
              <w:rPr>
                <w:lang w:bidi="ru-RU"/>
              </w:rPr>
              <w:t xml:space="preserve"> </w:t>
            </w:r>
            <w:r w:rsidRPr="00CC07D9">
              <w:rPr>
                <w:lang w:bidi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58103B">
            <w:pPr>
              <w:pStyle w:val="ad"/>
              <w:snapToGrid w:val="0"/>
              <w:ind w:left="-108" w:right="-108"/>
              <w:jc w:val="center"/>
            </w:pPr>
            <w:r>
              <w:t xml:space="preserve">Колупаева О.В. </w:t>
            </w:r>
            <w:r>
              <w:br/>
            </w:r>
            <w:r w:rsidRPr="00CC07D9">
              <w:t>педагог-психолог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pStyle w:val="aff"/>
              <w:jc w:val="center"/>
            </w:pPr>
            <w:r w:rsidRPr="004643D5">
              <w:t>Желающие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4F2A9A">
            <w:pPr>
              <w:pStyle w:val="ad"/>
              <w:rPr>
                <w:color w:val="000000"/>
              </w:rPr>
            </w:pPr>
            <w:r w:rsidRPr="00BF7D46">
              <w:t xml:space="preserve"> Соревнования «Полоса</w:t>
            </w:r>
            <w:r>
              <w:t xml:space="preserve"> препятствий», посвященные Дню з</w:t>
            </w:r>
            <w:r w:rsidR="00F55ACA">
              <w:t>ащитника</w:t>
            </w:r>
            <w:r w:rsidRPr="00BF7D46">
              <w:t xml:space="preserve">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>
              <w:t>24.02</w:t>
            </w:r>
          </w:p>
          <w:p w:rsidR="00D02ED8" w:rsidRPr="00CC07D9" w:rsidRDefault="00D02ED8" w:rsidP="0058103B">
            <w:pPr>
              <w:jc w:val="center"/>
              <w:rPr>
                <w:color w:val="000000"/>
              </w:rPr>
            </w:pPr>
            <w:r>
              <w:t>15:00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  <w:rPr>
                <w:color w:val="000000"/>
              </w:rPr>
            </w:pPr>
            <w:r>
              <w:rPr>
                <w:lang w:bidi="ru-RU"/>
              </w:rPr>
              <w:t>ЦДТ «Октябрьский»</w:t>
            </w:r>
          </w:p>
          <w:p w:rsidR="00D02ED8" w:rsidRPr="00CC07D9" w:rsidRDefault="00D02ED8" w:rsidP="0058103B">
            <w:pPr>
              <w:jc w:val="center"/>
              <w:rPr>
                <w:color w:val="000000"/>
              </w:rPr>
            </w:pPr>
            <w:r w:rsidRPr="00CC07D9">
              <w:rPr>
                <w:color w:val="000000"/>
              </w:rPr>
              <w:t>ул. Зубковой, д. 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58103B">
            <w:pPr>
              <w:pStyle w:val="ad"/>
              <w:snapToGrid w:val="0"/>
              <w:ind w:right="-108"/>
              <w:jc w:val="center"/>
            </w:pPr>
            <w:r>
              <w:t>Иванов Ю.И.</w:t>
            </w:r>
          </w:p>
          <w:p w:rsidR="00D02ED8" w:rsidRPr="00CC07D9" w:rsidRDefault="00D02ED8" w:rsidP="0058103B">
            <w:pPr>
              <w:pStyle w:val="ad"/>
              <w:snapToGrid w:val="0"/>
              <w:ind w:right="-108"/>
              <w:jc w:val="center"/>
              <w:rPr>
                <w:color w:val="000000"/>
              </w:rPr>
            </w:pPr>
            <w:r w:rsidRPr="00CC07D9">
              <w:t>Кузнецов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CC07D9" w:rsidRDefault="00D02ED8" w:rsidP="0058103B">
            <w:pPr>
              <w:pStyle w:val="ad"/>
              <w:snapToGrid w:val="0"/>
              <w:jc w:val="center"/>
              <w:rPr>
                <w:color w:val="000000"/>
              </w:rPr>
            </w:pPr>
            <w:r w:rsidRPr="004643D5">
              <w:t>Желающие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4F2A9A">
            <w:pPr>
              <w:rPr>
                <w:rFonts w:cs="Times New Roman"/>
              </w:rPr>
            </w:pPr>
            <w:r>
              <w:rPr>
                <w:rFonts w:cs="Times New Roman"/>
              </w:rPr>
              <w:t>Акция «Мы – граждане России!»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24.02</w:t>
            </w:r>
          </w:p>
          <w:p w:rsidR="00D02ED8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657A60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Дом молодежи Рязанской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Козлова Л.В.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</w:pPr>
            <w:r>
              <w:t>Учащиеся ОУ города Рязани в возрасте 14 лет</w:t>
            </w:r>
          </w:p>
        </w:tc>
      </w:tr>
      <w:tr w:rsidR="00D02ED8" w:rsidRPr="00C24607" w:rsidTr="001666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5019F0" w:rsidRDefault="00D23F9E" w:rsidP="00D23F9E">
            <w:pPr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</w:t>
            </w:r>
            <w:r w:rsidR="00D02ED8" w:rsidRPr="005019F0">
              <w:rPr>
                <w:rFonts w:cs="Times New Roman"/>
              </w:rPr>
              <w:t>рофориентационны</w:t>
            </w:r>
            <w:r>
              <w:rPr>
                <w:rFonts w:cs="Times New Roman"/>
              </w:rPr>
              <w:t>е</w:t>
            </w:r>
            <w:proofErr w:type="spellEnd"/>
            <w:r w:rsidR="00D02ED8" w:rsidRPr="005019F0">
              <w:rPr>
                <w:rFonts w:cs="Times New Roman"/>
              </w:rPr>
              <w:t xml:space="preserve"> игр</w:t>
            </w:r>
            <w:r>
              <w:rPr>
                <w:rFonts w:cs="Times New Roman"/>
              </w:rPr>
              <w:t>ы</w:t>
            </w:r>
            <w:r w:rsidR="00D02ED8" w:rsidRPr="005019F0">
              <w:rPr>
                <w:rFonts w:cs="Times New Roman"/>
              </w:rPr>
              <w:t xml:space="preserve"> «Мой путь», «Своя игра» для учащихся ОУ г. Рязани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Pr="005019F0" w:rsidRDefault="00D02ED8" w:rsidP="0058103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</w:rPr>
              <w:t>По договоренности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pStyle w:val="afb"/>
              <w:ind w:left="0"/>
              <w:jc w:val="center"/>
              <w:rPr>
                <w:rFonts w:cs="Times New Roman"/>
                <w:szCs w:val="24"/>
              </w:rPr>
            </w:pPr>
          </w:p>
          <w:p w:rsidR="00D02ED8" w:rsidRPr="005019F0" w:rsidRDefault="00D02ED8" w:rsidP="0058103B">
            <w:pPr>
              <w:pStyle w:val="afb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 договоренности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МБУ ДО «МУЦ»</w:t>
            </w:r>
          </w:p>
          <w:p w:rsidR="00D02ED8" w:rsidRPr="005019F0" w:rsidRDefault="00D02ED8" w:rsidP="0058103B">
            <w:pPr>
              <w:jc w:val="center"/>
              <w:rPr>
                <w:rFonts w:cs="Times New Roman"/>
              </w:rPr>
            </w:pPr>
            <w:r w:rsidRPr="005019F0">
              <w:rPr>
                <w:rFonts w:cs="Times New Roman"/>
              </w:rPr>
              <w:t>Боборыкина Е.Е.</w:t>
            </w:r>
          </w:p>
          <w:p w:rsidR="00D02ED8" w:rsidRPr="005019F0" w:rsidRDefault="00D02ED8" w:rsidP="0058103B">
            <w:pPr>
              <w:pStyle w:val="afb"/>
              <w:ind w:left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ED8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Учащиеся ОУ </w:t>
            </w:r>
            <w:r>
              <w:rPr>
                <w:rFonts w:cs="Times New Roman"/>
              </w:rPr>
              <w:br/>
              <w:t>г. Рязани</w:t>
            </w:r>
          </w:p>
          <w:p w:rsidR="00D02ED8" w:rsidRPr="005019F0" w:rsidRDefault="00D02ED8" w:rsidP="0058103B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="00082392">
              <w:rPr>
                <w:rFonts w:cs="Times New Roman"/>
              </w:rPr>
              <w:t>–</w:t>
            </w:r>
            <w:r>
              <w:rPr>
                <w:rFonts w:cs="Times New Roman"/>
              </w:rPr>
              <w:t>10 классы</w:t>
            </w:r>
          </w:p>
          <w:p w:rsidR="00D02ED8" w:rsidRPr="005019F0" w:rsidRDefault="00D02ED8" w:rsidP="0058103B">
            <w:pPr>
              <w:jc w:val="center"/>
              <w:rPr>
                <w:rFonts w:cs="Times New Roman"/>
                <w:b/>
              </w:rPr>
            </w:pPr>
          </w:p>
        </w:tc>
      </w:tr>
    </w:tbl>
    <w:p w:rsidR="003D6098" w:rsidRDefault="003D6098" w:rsidP="00290D6B">
      <w:pPr>
        <w:rPr>
          <w:b/>
          <w:bCs/>
          <w:i/>
          <w:iCs/>
        </w:rPr>
      </w:pPr>
    </w:p>
    <w:p w:rsidR="003D6098" w:rsidRPr="00402E0F" w:rsidRDefault="00F55ACA" w:rsidP="003D6098">
      <w:pPr>
        <w:tabs>
          <w:tab w:val="left" w:pos="-2160"/>
        </w:tabs>
        <w:jc w:val="center"/>
        <w:rPr>
          <w:b/>
          <w:i/>
          <w:kern w:val="2"/>
        </w:rPr>
      </w:pPr>
      <w:r>
        <w:rPr>
          <w:b/>
          <w:bCs/>
          <w:i/>
          <w:iCs/>
        </w:rPr>
        <w:t>7</w:t>
      </w:r>
      <w:r w:rsidR="003D6098">
        <w:rPr>
          <w:b/>
          <w:bCs/>
          <w:i/>
          <w:iCs/>
        </w:rPr>
        <w:t xml:space="preserve">. </w:t>
      </w:r>
      <w:r w:rsidR="003D6098" w:rsidRPr="00B845DD">
        <w:rPr>
          <w:b/>
          <w:i/>
          <w:kern w:val="2"/>
        </w:rPr>
        <w:t>КУЛЬТУРНО-ДОСУГОВЫЕ МЕРОПРИЯТИЯ</w:t>
      </w:r>
    </w:p>
    <w:tbl>
      <w:tblPr>
        <w:tblW w:w="1105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18"/>
        <w:gridCol w:w="3544"/>
        <w:gridCol w:w="3260"/>
        <w:gridCol w:w="2835"/>
      </w:tblGrid>
      <w:tr w:rsidR="00CA1563" w:rsidRPr="00CA1563" w:rsidTr="004F0DC3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b/>
              </w:rPr>
            </w:pPr>
            <w:r w:rsidRPr="00CA1563">
              <w:rPr>
                <w:rFonts w:eastAsia="Times New Roman" w:cs="Times New Roman"/>
                <w:b/>
              </w:rPr>
              <w:t>Дата и время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b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b/>
              </w:rPr>
              <w:t>Место проведения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b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b/>
              </w:rPr>
              <w:t>Ответственный</w:t>
            </w:r>
          </w:p>
        </w:tc>
      </w:tr>
      <w:tr w:rsidR="00CA1563" w:rsidRPr="00CA1563" w:rsidTr="004F0DC3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F67" w:rsidRDefault="00CA1563" w:rsidP="00CA1563">
            <w:pPr>
              <w:suppressAutoHyphens w:val="0"/>
              <w:spacing w:line="20" w:lineRule="atLeast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val="en-US" w:eastAsia="ru-RU"/>
              </w:rPr>
              <w:t>1–28</w:t>
            </w:r>
          </w:p>
          <w:p w:rsidR="00CA1563" w:rsidRPr="00CA1563" w:rsidRDefault="00CA1563" w:rsidP="00CA1563">
            <w:pPr>
              <w:suppressAutoHyphens w:val="0"/>
              <w:spacing w:line="20" w:lineRule="atLeast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>февраля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Default="00CA1563" w:rsidP="00E00F67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ar-SA" w:bidi="ar-SA"/>
              </w:rPr>
              <w:t xml:space="preserve">«Наша Арктика» </w:t>
            </w:r>
            <w:r w:rsidR="00E00F67">
              <w:rPr>
                <w:rFonts w:eastAsia="Times New Roman" w:cs="Times New Roman"/>
                <w:bCs/>
                <w:kern w:val="0"/>
                <w:lang w:eastAsia="ar-SA" w:bidi="ar-SA"/>
              </w:rPr>
              <w:t>–</w:t>
            </w:r>
            <w:r w:rsidRPr="00CA1563">
              <w:rPr>
                <w:rFonts w:eastAsia="Times New Roman" w:cs="Times New Roman"/>
                <w:bCs/>
                <w:kern w:val="0"/>
                <w:lang w:eastAsia="ar-SA" w:bidi="ar-SA"/>
              </w:rPr>
              <w:t xml:space="preserve"> выставка</w:t>
            </w:r>
            <w:r w:rsidR="00C943A9">
              <w:rPr>
                <w:rFonts w:eastAsia="Times New Roman" w:cs="Times New Roman"/>
                <w:bCs/>
                <w:kern w:val="0"/>
                <w:lang w:eastAsia="ar-SA" w:bidi="ar-SA"/>
              </w:rPr>
              <w:t>,</w:t>
            </w:r>
            <w:r w:rsidRPr="00CA1563">
              <w:rPr>
                <w:rFonts w:eastAsia="Times New Roman" w:cs="Times New Roman"/>
                <w:bCs/>
                <w:kern w:val="0"/>
                <w:lang w:eastAsia="ar-SA" w:bidi="ar-SA"/>
              </w:rPr>
              <w:t xml:space="preserve"> посвященная 500-летию начала освоения Россией Северного морского пути</w:t>
            </w:r>
          </w:p>
          <w:p w:rsidR="00E86E0B" w:rsidRPr="00CA1563" w:rsidRDefault="00E86E0B" w:rsidP="00E00F67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val="en-US" w:eastAsia="ar-SA" w:bidi="ar-SA"/>
              </w:rPr>
              <w:t>МБУК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ar-SA" w:bidi="ar-SA"/>
              </w:rPr>
              <w:t>Рязанский</w:t>
            </w:r>
            <w:proofErr w:type="spellEnd"/>
            <w:r w:rsidR="00E86E0B">
              <w:rPr>
                <w:rFonts w:eastAsia="Times New Roman" w:cs="Times New Roman"/>
                <w:kern w:val="0"/>
                <w:lang w:eastAsia="ar-SA" w:bidi="ar-SA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ar-SA" w:bidi="ar-SA"/>
              </w:rPr>
              <w:t>музей</w:t>
            </w:r>
            <w:proofErr w:type="spellEnd"/>
            <w:r w:rsidR="00E86E0B">
              <w:rPr>
                <w:rFonts w:eastAsia="Times New Roman" w:cs="Times New Roman"/>
                <w:kern w:val="0"/>
                <w:lang w:eastAsia="ar-SA" w:bidi="ar-SA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ar-SA" w:bidi="ar-SA"/>
              </w:rPr>
              <w:t>путешественников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ar-SA" w:bidi="ar-SA"/>
              </w:rPr>
              <w:t>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«Рязанский музей путешественников</w:t>
            </w:r>
          </w:p>
        </w:tc>
      </w:tr>
      <w:tr w:rsidR="00CA1563" w:rsidRPr="00CA1563" w:rsidTr="004F0DC3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февраля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14:00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E0B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«Мир через искусство» – пр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зентация выставки с предста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в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лением работ в технике </w:t>
            </w:r>
          </w:p>
          <w:p w:rsid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«В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ы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шивка крестом»</w:t>
            </w:r>
          </w:p>
          <w:p w:rsidR="00E86E0B" w:rsidRPr="00CA1563" w:rsidRDefault="00E86E0B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kern w:val="0"/>
                <w:lang w:eastAsia="ar-SA" w:bidi="ar-SA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Библиотека-филиал № 7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Библиотека-филиал № 7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«ЦБС г. Рязани»</w:t>
            </w:r>
          </w:p>
        </w:tc>
      </w:tr>
      <w:tr w:rsidR="00CA1563" w:rsidRPr="00CA1563" w:rsidTr="004F0DC3">
        <w:trPr>
          <w:trHeight w:val="473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февраля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5: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E0B" w:rsidRDefault="00CA1563" w:rsidP="00E00F67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«С песней по жизни» </w:t>
            </w:r>
            <w:r w:rsidR="00E00F67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</w:p>
          <w:p w:rsidR="00E86E0B" w:rsidRDefault="00CA1563" w:rsidP="00E00F67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ко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н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цертная программа оркестра русских народных </w:t>
            </w:r>
          </w:p>
          <w:p w:rsidR="00CA1563" w:rsidRDefault="00CA1563" w:rsidP="00E00F67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инструме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н</w:t>
            </w:r>
            <w:r w:rsidR="00C943A9">
              <w:rPr>
                <w:rFonts w:eastAsia="Times New Roman" w:cs="Times New Roman"/>
                <w:kern w:val="0"/>
                <w:lang w:eastAsia="zh-CN"/>
              </w:rPr>
              <w:t>тов</w:t>
            </w:r>
          </w:p>
          <w:p w:rsidR="00E86E0B" w:rsidRPr="00CA1563" w:rsidRDefault="00E86E0B" w:rsidP="00E00F67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spacing w:after="16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МАУК «ДК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Приокский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«МКЦ г. Рязани»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</w:tr>
      <w:tr w:rsidR="00CA1563" w:rsidRPr="00CA1563" w:rsidTr="004F0DC3">
        <w:trPr>
          <w:trHeight w:val="59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2 февраля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0: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Церемония возложения цветов, приуроченная ко Дню разгрома советскими войсками немецко-фашистских вой</w:t>
            </w:r>
            <w:proofErr w:type="gramStart"/>
            <w:r w:rsidRPr="00CA1563">
              <w:rPr>
                <w:rFonts w:eastAsia="Times New Roman" w:cs="Times New Roman"/>
                <w:kern w:val="0"/>
                <w:lang w:eastAsia="zh-CN"/>
              </w:rPr>
              <w:t>ск в Ст</w:t>
            </w:r>
            <w:proofErr w:type="gramEnd"/>
            <w:r w:rsidRPr="00CA1563">
              <w:rPr>
                <w:rFonts w:eastAsia="Times New Roman" w:cs="Times New Roman"/>
                <w:kern w:val="0"/>
                <w:lang w:eastAsia="zh-CN"/>
              </w:rPr>
              <w:t>али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н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градской битве (1943 год)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Площадь</w:t>
            </w:r>
            <w:proofErr w:type="spellEnd"/>
            <w:r w:rsidR="00E86E0B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Победы</w:t>
            </w:r>
            <w:proofErr w:type="spellEnd"/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Администрация города Рязани</w:t>
            </w:r>
          </w:p>
          <w:p w:rsid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Рязанский территор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альный гарнизон. Упра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в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ление культуры админ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страции города Рязани</w:t>
            </w:r>
          </w:p>
          <w:p w:rsidR="00E86E0B" w:rsidRPr="00CA1563" w:rsidRDefault="00E86E0B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ru-RU"/>
              </w:rPr>
            </w:pPr>
          </w:p>
        </w:tc>
      </w:tr>
      <w:tr w:rsidR="00CA1563" w:rsidRPr="00CA1563" w:rsidTr="004F0DC3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0:3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shd w:val="clear" w:color="auto" w:fill="FFFFFF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shd w:val="clear" w:color="auto" w:fill="FFFFFF"/>
                <w:lang w:eastAsia="zh-CN"/>
              </w:rPr>
              <w:t>Церемони</w:t>
            </w:r>
            <w:r w:rsidR="00E86E0B">
              <w:rPr>
                <w:rFonts w:eastAsia="Times New Roman" w:cs="Times New Roman"/>
                <w:kern w:val="0"/>
                <w:shd w:val="clear" w:color="auto" w:fill="FFFFFF"/>
                <w:lang w:eastAsia="zh-CN"/>
              </w:rPr>
              <w:t>я</w:t>
            </w:r>
            <w:r w:rsidRPr="00CA1563">
              <w:rPr>
                <w:rFonts w:eastAsia="Times New Roman" w:cs="Times New Roman"/>
                <w:kern w:val="0"/>
                <w:shd w:val="clear" w:color="auto" w:fill="FFFFFF"/>
                <w:lang w:eastAsia="zh-CN"/>
              </w:rPr>
              <w:t xml:space="preserve"> возложения цветов, приуроченная к 81-й годовщине гибели и подвига Героя Сове</w:t>
            </w:r>
            <w:r w:rsidRPr="00CA1563">
              <w:rPr>
                <w:rFonts w:eastAsia="Times New Roman" w:cs="Times New Roman"/>
                <w:kern w:val="0"/>
                <w:shd w:val="clear" w:color="auto" w:fill="FFFFFF"/>
                <w:lang w:eastAsia="zh-CN"/>
              </w:rPr>
              <w:t>т</w:t>
            </w:r>
            <w:r w:rsidRPr="00CA1563">
              <w:rPr>
                <w:rFonts w:eastAsia="Times New Roman" w:cs="Times New Roman"/>
                <w:kern w:val="0"/>
                <w:shd w:val="clear" w:color="auto" w:fill="FFFFFF"/>
                <w:lang w:eastAsia="zh-CN"/>
              </w:rPr>
              <w:t>ского Союза, Национального героя Италии Ф</w:t>
            </w:r>
            <w:r w:rsidR="00E00F67">
              <w:rPr>
                <w:rFonts w:eastAsia="Times New Roman" w:cs="Times New Roman"/>
                <w:kern w:val="0"/>
                <w:shd w:val="clear" w:color="auto" w:fill="FFFFFF"/>
                <w:lang w:eastAsia="zh-CN"/>
              </w:rPr>
              <w:t>.</w:t>
            </w:r>
            <w:r w:rsidRPr="00CA1563">
              <w:rPr>
                <w:rFonts w:eastAsia="Times New Roman" w:cs="Times New Roman"/>
                <w:kern w:val="0"/>
                <w:shd w:val="clear" w:color="auto" w:fill="FFFFFF"/>
                <w:lang w:eastAsia="zh-CN"/>
              </w:rPr>
              <w:t>А</w:t>
            </w:r>
            <w:r w:rsidR="00E00F67">
              <w:rPr>
                <w:rFonts w:eastAsia="Times New Roman" w:cs="Times New Roman"/>
                <w:kern w:val="0"/>
                <w:shd w:val="clear" w:color="auto" w:fill="FFFFFF"/>
                <w:lang w:eastAsia="zh-CN"/>
              </w:rPr>
              <w:t xml:space="preserve">. </w:t>
            </w:r>
            <w:r w:rsidRPr="00CA1563">
              <w:rPr>
                <w:rFonts w:eastAsia="Times New Roman" w:cs="Times New Roman"/>
                <w:kern w:val="0"/>
                <w:shd w:val="clear" w:color="auto" w:fill="FFFFFF"/>
                <w:lang w:eastAsia="zh-CN"/>
              </w:rPr>
              <w:t>Полетае</w:t>
            </w:r>
            <w:r w:rsidR="00E00F67">
              <w:rPr>
                <w:rFonts w:eastAsia="Times New Roman" w:cs="Times New Roman"/>
                <w:kern w:val="0"/>
                <w:shd w:val="clear" w:color="auto" w:fill="FFFFFF"/>
                <w:lang w:eastAsia="zh-CN"/>
              </w:rPr>
              <w:t>ва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E0B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Памятник Ф.А. Полетаеву 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на ул.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Полетаева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Администрация города Рязани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Рязанский территор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альный гарнизон. Упра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в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ление культуры админ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страции города Рязани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3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3:00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00F67" w:rsidRDefault="00CA1563" w:rsidP="00E00F67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«Литературная карусель» </w:t>
            </w:r>
            <w:r w:rsidR="00E00F67">
              <w:rPr>
                <w:rFonts w:eastAsia="Times New Roman" w:cs="Times New Roman"/>
                <w:bCs/>
                <w:kern w:val="0"/>
                <w:lang w:eastAsia="zh-CN"/>
              </w:rPr>
              <w:t>–</w:t>
            </w:r>
          </w:p>
          <w:p w:rsidR="00CA1563" w:rsidRPr="00CA1563" w:rsidRDefault="00CA1563" w:rsidP="00E00F67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эрудит-турнир. 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Командная игра с интерактивными заданиями литературной направленности, предполагает знакомство детей с произведениями худож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ственной литературы русской и зарубежной класси</w:t>
            </w:r>
            <w:r w:rsidR="00E00F67">
              <w:rPr>
                <w:rFonts w:eastAsia="Times New Roman" w:cs="Times New Roman"/>
                <w:kern w:val="0"/>
                <w:lang w:eastAsia="zh-CN"/>
              </w:rPr>
              <w:t>ки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CE4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МБУК «ЦСДБ 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города Рязани»,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Центральная детская би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б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лиотека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Рязани»,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Центральная детская библиотека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widowControl/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14:00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E0B" w:rsidRDefault="00E86E0B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>
              <w:rPr>
                <w:rFonts w:eastAsia="Times New Roman" w:cs="Times New Roman"/>
                <w:kern w:val="0"/>
                <w:lang w:eastAsia="zh-CN"/>
              </w:rPr>
              <w:t>Творческий юбилейный вечер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в рамках недели краеведческих </w:t>
            </w:r>
            <w:r w:rsidRPr="00E86E0B">
              <w:rPr>
                <w:rFonts w:eastAsia="Times New Roman" w:cs="Times New Roman"/>
                <w:spacing w:val="-4"/>
                <w:kern w:val="0"/>
                <w:lang w:eastAsia="zh-CN"/>
              </w:rPr>
              <w:t>знаний «Краевед по призв</w:t>
            </w:r>
            <w:r w:rsidRPr="00E86E0B">
              <w:rPr>
                <w:rFonts w:eastAsia="Times New Roman" w:cs="Times New Roman"/>
                <w:spacing w:val="-4"/>
                <w:kern w:val="0"/>
                <w:lang w:eastAsia="zh-CN"/>
              </w:rPr>
              <w:t>а</w:t>
            </w:r>
            <w:r w:rsidRPr="00E86E0B">
              <w:rPr>
                <w:rFonts w:eastAsia="Times New Roman" w:cs="Times New Roman"/>
                <w:spacing w:val="-4"/>
                <w:kern w:val="0"/>
                <w:lang w:eastAsia="zh-CN"/>
              </w:rPr>
              <w:t>нию»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ЦГБ им. С.А. Есенина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«ЦБС г. Рязани»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ЦГБ им. С.А. Есенина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«ЦБС г. Рязани»</w:t>
            </w:r>
          </w:p>
        </w:tc>
      </w:tr>
      <w:tr w:rsidR="00CA1563" w:rsidRPr="00CA1563" w:rsidTr="004F0DC3">
        <w:trPr>
          <w:trHeight w:val="394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3 февраля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8:00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E00F67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«Зимняя элегия» </w:t>
            </w:r>
            <w:r w:rsidR="00E00F67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музыкально-поэтическая гостиная в рамках проекта «Есенинский концер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</w:t>
            </w:r>
            <w:r w:rsidR="00E00F67">
              <w:rPr>
                <w:rFonts w:eastAsia="Times New Roman" w:cs="Times New Roman"/>
                <w:kern w:val="0"/>
                <w:lang w:eastAsia="zh-CN"/>
              </w:rPr>
              <w:t>ный зал»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ЦГБ им. С.А. Есенина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«ЦБС г. Рязани»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ЦГБ им. С.А. Есенина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«ЦБС г. Рязани»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3 февраля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«Лаврентий Загоскин в Русской Америке» лекция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МБУК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Рязанский</w:t>
            </w:r>
            <w:proofErr w:type="spellEnd"/>
            <w:r w:rsidR="00F66CE4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музей</w:t>
            </w:r>
            <w:proofErr w:type="spellEnd"/>
            <w:r w:rsidR="00F66CE4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путешественников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МБУК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Рязанский</w:t>
            </w:r>
            <w:proofErr w:type="spellEnd"/>
            <w:r w:rsidR="00F66CE4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музей</w:t>
            </w:r>
            <w:proofErr w:type="spellEnd"/>
            <w:r w:rsidR="00F66CE4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путешественников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4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12:00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E00F67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«Любимый город»</w:t>
            </w:r>
            <w:r w:rsidR="00E86E0B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r w:rsidR="00E00F67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историч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ская экскурсионная программа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E00F67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>
              <w:rPr>
                <w:rFonts w:eastAsia="Times New Roman" w:cs="Times New Roman"/>
                <w:kern w:val="0"/>
                <w:lang w:eastAsia="zh-CN"/>
              </w:rPr>
              <w:t>Арт-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>пространство «Город»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приятий «Арт-центр»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5 февраля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D76557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ru-RU" w:bidi="ar-SA"/>
              </w:rPr>
              <w:t>«</w:t>
            </w:r>
            <w:proofErr w:type="spellStart"/>
            <w:r w:rsidRPr="00CA1563">
              <w:rPr>
                <w:rFonts w:eastAsia="Times New Roman" w:cs="Times New Roman"/>
                <w:bCs/>
                <w:kern w:val="0"/>
                <w:lang w:eastAsia="ru-RU" w:bidi="ar-SA"/>
              </w:rPr>
              <w:t>Касимов</w:t>
            </w:r>
            <w:proofErr w:type="spellEnd"/>
            <w:r w:rsidRPr="00CA1563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на старте!» </w:t>
            </w:r>
            <w:r w:rsidR="00D76557">
              <w:rPr>
                <w:rFonts w:eastAsia="Times New Roman" w:cs="Times New Roman"/>
                <w:bCs/>
                <w:kern w:val="0"/>
                <w:lang w:eastAsia="ru-RU" w:bidi="ar-SA"/>
              </w:rPr>
              <w:t>–</w:t>
            </w:r>
            <w:r w:rsidRPr="00CA1563">
              <w:rPr>
                <w:rFonts w:eastAsia="Times New Roman" w:cs="Times New Roman"/>
                <w:bCs/>
                <w:kern w:val="0"/>
                <w:lang w:eastAsia="ru-RU" w:bidi="ar-SA"/>
              </w:rPr>
              <w:t xml:space="preserve"> лекция, 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посвящённая В</w:t>
            </w:r>
            <w:r w:rsidR="00D76557">
              <w:rPr>
                <w:rFonts w:eastAsia="Times New Roman" w:cs="Times New Roman"/>
                <w:kern w:val="0"/>
                <w:lang w:eastAsia="ar-SA" w:bidi="ar-SA"/>
              </w:rPr>
              <w:t>.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В</w:t>
            </w:r>
            <w:r w:rsidR="00D76557">
              <w:rPr>
                <w:rFonts w:eastAsia="Times New Roman" w:cs="Times New Roman"/>
                <w:kern w:val="0"/>
                <w:lang w:eastAsia="ar-SA" w:bidi="ar-SA"/>
              </w:rPr>
              <w:t>.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 xml:space="preserve"> Аксёнову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«Рязанский музей п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у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тешественников»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«Рязанский музей путешественников»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5 февраля</w:t>
            </w:r>
          </w:p>
          <w:p w:rsidR="00CA1563" w:rsidRPr="00D76557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11:00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6E0B" w:rsidRDefault="00CA1563" w:rsidP="00E86E0B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 xml:space="preserve">«Родной земли многоголосье» </w:t>
            </w:r>
            <w:r w:rsidR="00E86E0B">
              <w:rPr>
                <w:rFonts w:eastAsia="Times New Roman" w:cs="Times New Roman"/>
                <w:kern w:val="0"/>
                <w:lang w:eastAsia="ar-SA" w:bidi="ar-SA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 xml:space="preserve"> музыкально-поэтическая пр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грамма в рамках Недели кра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е</w:t>
            </w:r>
            <w:r w:rsidR="00E86E0B">
              <w:rPr>
                <w:rFonts w:eastAsia="Times New Roman" w:cs="Times New Roman"/>
                <w:kern w:val="0"/>
                <w:lang w:eastAsia="ar-SA" w:bidi="ar-SA"/>
              </w:rPr>
              <w:t xml:space="preserve">ведческих чтений </w:t>
            </w:r>
          </w:p>
          <w:p w:rsidR="00CA1563" w:rsidRPr="00CA1563" w:rsidRDefault="00CA1563" w:rsidP="00E86E0B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в рамках пр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екта «Культура для школьн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ков»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Библиотека-филиал № 6 МБУК «ЦБС г. Рязани»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Библиотека-филиал № 6 МБУК «ЦБС г. Рязани»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5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12:00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6557" w:rsidRDefault="00CA1563" w:rsidP="00D76557">
            <w:pPr>
              <w:suppressAutoHyphens w:val="0"/>
              <w:contextualSpacing/>
              <w:jc w:val="center"/>
              <w:rPr>
                <w:rFonts w:eastAsia="SimSun" w:cs="Times New Roman"/>
                <w:kern w:val="3"/>
                <w:lang w:eastAsia="zh-CN"/>
              </w:rPr>
            </w:pPr>
            <w:r w:rsidRPr="00CA1563">
              <w:rPr>
                <w:rFonts w:eastAsia="SimSun" w:cs="Times New Roman"/>
                <w:kern w:val="3"/>
                <w:lang w:eastAsia="zh-CN"/>
              </w:rPr>
              <w:t xml:space="preserve">«В стране веселых стихов </w:t>
            </w:r>
          </w:p>
          <w:p w:rsidR="00CA1563" w:rsidRPr="00CA1563" w:rsidRDefault="00CA1563" w:rsidP="00D76557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A1563">
              <w:rPr>
                <w:rFonts w:eastAsia="SimSun" w:cs="Times New Roman"/>
                <w:kern w:val="3"/>
                <w:lang w:eastAsia="zh-CN"/>
              </w:rPr>
              <w:t xml:space="preserve">А. </w:t>
            </w:r>
            <w:proofErr w:type="spellStart"/>
            <w:r w:rsidRPr="00CA1563">
              <w:rPr>
                <w:rFonts w:eastAsia="SimSun" w:cs="Times New Roman"/>
                <w:kern w:val="3"/>
                <w:lang w:eastAsia="zh-CN"/>
              </w:rPr>
              <w:t>Барто</w:t>
            </w:r>
            <w:proofErr w:type="spellEnd"/>
            <w:r w:rsidRPr="00CA1563">
              <w:rPr>
                <w:rFonts w:eastAsia="SimSun" w:cs="Times New Roman"/>
                <w:kern w:val="3"/>
                <w:lang w:eastAsia="zh-CN"/>
              </w:rPr>
              <w:t xml:space="preserve">» </w:t>
            </w:r>
            <w:r w:rsidR="00D76557">
              <w:rPr>
                <w:rFonts w:eastAsia="SimSun" w:cs="Times New Roman"/>
                <w:kern w:val="3"/>
                <w:lang w:eastAsia="zh-CN"/>
              </w:rPr>
              <w:t>–</w:t>
            </w:r>
            <w:r w:rsidRPr="00CA1563">
              <w:rPr>
                <w:rFonts w:eastAsia="SimSun" w:cs="Times New Roman"/>
                <w:kern w:val="3"/>
                <w:lang w:eastAsia="zh-CN"/>
              </w:rPr>
              <w:t xml:space="preserve"> литературно-игровое занятие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ни»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Библиотека-филиал №10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Библиотека-филиал №10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5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12:00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D76557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 xml:space="preserve">«Встреча с героем» </w:t>
            </w:r>
            <w:r w:rsidR="00D76557">
              <w:rPr>
                <w:rFonts w:eastAsia="Times New Roman" w:cs="Times New Roman"/>
                <w:kern w:val="0"/>
                <w:lang w:eastAsia="ar-SA" w:bidi="ar-SA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 xml:space="preserve"> экскурс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онная программа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E86E0B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Арт-</w:t>
            </w:r>
            <w:r w:rsidR="00CA1563" w:rsidRPr="00CA1563">
              <w:rPr>
                <w:rFonts w:eastAsia="Times New Roman" w:cs="Times New Roman"/>
                <w:kern w:val="0"/>
                <w:lang w:eastAsia="ar-SA" w:bidi="ar-SA"/>
              </w:rPr>
              <w:t>пространство «Город»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приятий «Арт-центр»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5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13:00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«Сретение –</w:t>
            </w:r>
            <w:r w:rsidR="00D76557">
              <w:rPr>
                <w:rFonts w:eastAsia="Times New Roman" w:cs="Times New Roman"/>
                <w:kern w:val="0"/>
                <w:lang w:eastAsia="ar-SA" w:bidi="ar-SA"/>
              </w:rPr>
              <w:t xml:space="preserve"> чудесный праздник молодых»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«Город»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«Город»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5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13:00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D76557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Плетение маскировочных се</w:t>
            </w:r>
            <w:r w:rsidR="00D76557">
              <w:rPr>
                <w:rFonts w:eastAsia="Times New Roman" w:cs="Times New Roman"/>
                <w:kern w:val="0"/>
                <w:lang w:eastAsia="ar-SA" w:bidi="ar-SA"/>
              </w:rPr>
              <w:t>тей для СВО</w:t>
            </w:r>
            <w:r w:rsidR="00E86E0B">
              <w:rPr>
                <w:rFonts w:eastAsia="Times New Roman" w:cs="Times New Roman"/>
                <w:kern w:val="0"/>
                <w:lang w:eastAsia="ar-SA" w:bidi="ar-SA"/>
              </w:rPr>
              <w:t xml:space="preserve"> </w:t>
            </w:r>
            <w:r w:rsidR="00D76557">
              <w:rPr>
                <w:rFonts w:eastAsia="Times New Roman" w:cs="Times New Roman"/>
                <w:kern w:val="0"/>
                <w:lang w:eastAsia="ar-SA" w:bidi="ar-SA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 xml:space="preserve"> мастер-класс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D76557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>
              <w:rPr>
                <w:rFonts w:eastAsia="Times New Roman" w:cs="Times New Roman"/>
                <w:kern w:val="0"/>
                <w:lang w:eastAsia="ar-SA" w:bidi="ar-SA"/>
              </w:rPr>
              <w:t>Арт-</w:t>
            </w:r>
            <w:r w:rsidR="00CA1563" w:rsidRPr="00CA1563">
              <w:rPr>
                <w:rFonts w:eastAsia="Times New Roman" w:cs="Times New Roman"/>
                <w:kern w:val="0"/>
                <w:lang w:eastAsia="ar-SA" w:bidi="ar-SA"/>
              </w:rPr>
              <w:t>пространство «Город»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приятий «Арт-центр»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B84510" w:rsidRDefault="00CA1563" w:rsidP="00B84510">
            <w:pPr>
              <w:suppressAutoHyphens w:val="0"/>
              <w:ind w:left="-108" w:right="-108"/>
              <w:jc w:val="center"/>
              <w:rPr>
                <w:rFonts w:eastAsia="Times New Roman" w:cs="Times New Roman"/>
                <w:spacing w:val="-4"/>
                <w:kern w:val="0"/>
                <w:lang w:eastAsia="zh-CN"/>
              </w:rPr>
            </w:pPr>
            <w:r w:rsidRPr="00B84510">
              <w:rPr>
                <w:rFonts w:eastAsia="Times New Roman" w:cs="Times New Roman"/>
                <w:spacing w:val="-4"/>
                <w:kern w:val="0"/>
                <w:lang w:eastAsia="zh-CN"/>
              </w:rPr>
              <w:t>5–8 февр</w:t>
            </w:r>
            <w:r w:rsidRPr="00B84510">
              <w:rPr>
                <w:rFonts w:eastAsia="Times New Roman" w:cs="Times New Roman"/>
                <w:spacing w:val="-4"/>
                <w:kern w:val="0"/>
                <w:lang w:eastAsia="zh-CN"/>
              </w:rPr>
              <w:t>а</w:t>
            </w:r>
            <w:r w:rsidRPr="00B84510">
              <w:rPr>
                <w:rFonts w:eastAsia="Times New Roman" w:cs="Times New Roman"/>
                <w:spacing w:val="-4"/>
                <w:kern w:val="0"/>
                <w:lang w:eastAsia="zh-CN"/>
              </w:rPr>
              <w:t>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Default="00CA1563" w:rsidP="00D76557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ar-SA" w:bidi="ar-SA"/>
              </w:rPr>
              <w:t xml:space="preserve">«Солнечный зайчик» </w:t>
            </w:r>
            <w:r w:rsidR="00D76557">
              <w:rPr>
                <w:rFonts w:eastAsia="Times New Roman" w:cs="Times New Roman"/>
                <w:bCs/>
                <w:kern w:val="0"/>
                <w:lang w:eastAsia="ar-SA" w:bidi="ar-SA"/>
              </w:rPr>
              <w:t>–</w:t>
            </w:r>
            <w:r w:rsidRPr="00CA1563">
              <w:rPr>
                <w:rFonts w:eastAsia="Times New Roman" w:cs="Times New Roman"/>
                <w:bCs/>
                <w:kern w:val="0"/>
                <w:lang w:eastAsia="ar-SA" w:bidi="ar-SA"/>
              </w:rPr>
              <w:t xml:space="preserve"> Межд</w:t>
            </w:r>
            <w:r w:rsidRPr="00CA1563">
              <w:rPr>
                <w:rFonts w:eastAsia="Times New Roman" w:cs="Times New Roman"/>
                <w:bCs/>
                <w:kern w:val="0"/>
                <w:lang w:eastAsia="ar-SA" w:bidi="ar-SA"/>
              </w:rPr>
              <w:t>у</w:t>
            </w:r>
            <w:r w:rsidRPr="00CA1563">
              <w:rPr>
                <w:rFonts w:eastAsia="Times New Roman" w:cs="Times New Roman"/>
                <w:bCs/>
                <w:kern w:val="0"/>
                <w:lang w:eastAsia="ar-SA" w:bidi="ar-SA"/>
              </w:rPr>
              <w:t>народный конкурс детского и молодёжного творчества</w:t>
            </w:r>
          </w:p>
          <w:p w:rsidR="00E86E0B" w:rsidRPr="00CA1563" w:rsidRDefault="00E86E0B" w:rsidP="00D76557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Концертный зал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ar-SA" w:bidi="ar-SA"/>
              </w:rPr>
              <w:t>МБУК «МКЦ г. Рязани»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ar-SA" w:bidi="ar-SA"/>
              </w:rPr>
              <w:t>МБУК «МКЦ г. Рязани»</w:t>
            </w:r>
          </w:p>
        </w:tc>
      </w:tr>
      <w:tr w:rsidR="00CA1563" w:rsidRPr="00CA1563" w:rsidTr="00B84510">
        <w:trPr>
          <w:trHeight w:val="803"/>
        </w:trPr>
        <w:tc>
          <w:tcPr>
            <w:tcW w:w="141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6 февраля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10:00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Танцевальный мастер-класс от студии танца «Пируэт»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84510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Административное здание,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 этаж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ул. 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Братиславская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,</w:t>
            </w:r>
            <w:r w:rsidR="00D76557">
              <w:rPr>
                <w:rFonts w:eastAsia="Times New Roman" w:cs="Times New Roman"/>
                <w:kern w:val="0"/>
                <w:lang w:eastAsia="zh-CN"/>
              </w:rPr>
              <w:t xml:space="preserve"> д. 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2</w:t>
            </w:r>
          </w:p>
          <w:p w:rsidR="00CA1563" w:rsidRPr="00CA1563" w:rsidRDefault="00CA1563" w:rsidP="00CA1563">
            <w:pPr>
              <w:tabs>
                <w:tab w:val="left" w:pos="1140"/>
              </w:tabs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A1563" w:rsidRDefault="00CA1563" w:rsidP="00CA1563">
            <w:pPr>
              <w:widowControl/>
              <w:autoSpaceDN w:val="0"/>
              <w:spacing w:after="200"/>
              <w:contextualSpacing/>
              <w:jc w:val="center"/>
              <w:textAlignment w:val="baseline"/>
              <w:rPr>
                <w:rFonts w:eastAsia="SimSun" w:cs="Times New Roman"/>
                <w:kern w:val="3"/>
                <w:lang w:eastAsia="en-US" w:bidi="ar-SA"/>
              </w:rPr>
            </w:pPr>
            <w:r w:rsidRPr="00CA1563">
              <w:rPr>
                <w:rFonts w:eastAsia="SimSun" w:cs="Times New Roman"/>
                <w:kern w:val="3"/>
                <w:lang w:eastAsia="en-US" w:bidi="ar-SA"/>
              </w:rPr>
              <w:t>МБУК «Дирекция культурно-массовых мероприятий «Арт-центр»</w:t>
            </w:r>
          </w:p>
          <w:p w:rsidR="00E86E0B" w:rsidRPr="00CA1563" w:rsidRDefault="00E86E0B" w:rsidP="00CA1563">
            <w:pPr>
              <w:widowControl/>
              <w:autoSpaceDN w:val="0"/>
              <w:spacing w:after="200"/>
              <w:contextualSpacing/>
              <w:jc w:val="center"/>
              <w:textAlignment w:val="baseline"/>
              <w:rPr>
                <w:rFonts w:eastAsia="SimSun" w:cs="Times New Roman"/>
                <w:kern w:val="0"/>
                <w:lang w:eastAsia="en-US" w:bidi="ar-SA"/>
              </w:rPr>
            </w:pPr>
          </w:p>
        </w:tc>
      </w:tr>
      <w:tr w:rsidR="00CA1563" w:rsidRPr="00CA1563" w:rsidTr="00B8451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6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12:00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63" w:rsidRPr="00CA1563" w:rsidRDefault="00CA1563" w:rsidP="00D76557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«Голосуем за экологию» </w:t>
            </w:r>
            <w:r w:rsidR="00D76557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="00F66CE4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gramStart"/>
            <w:r w:rsidRPr="00CA1563">
              <w:rPr>
                <w:rFonts w:eastAsia="Times New Roman" w:cs="Times New Roman"/>
                <w:kern w:val="0"/>
                <w:lang w:eastAsia="zh-CN"/>
              </w:rPr>
              <w:t>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тературный</w:t>
            </w:r>
            <w:proofErr w:type="gramEnd"/>
            <w:r w:rsidR="00F66CE4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экопатруль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557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МБУК «ЦСДБ города 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Рязани»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</w:t>
            </w:r>
          </w:p>
          <w:p w:rsidR="00F66CE4" w:rsidRPr="00CA1563" w:rsidRDefault="00CA1563" w:rsidP="00E86E0B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4</w:t>
            </w:r>
          </w:p>
        </w:tc>
      </w:tr>
      <w:tr w:rsidR="00CA1563" w:rsidRPr="00CA1563" w:rsidTr="00B84510"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6 февраля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17:00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D76557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>
              <w:rPr>
                <w:rFonts w:eastAsia="Times New Roman" w:cs="Times New Roman"/>
                <w:kern w:val="0"/>
                <w:lang w:eastAsia="zh-CN"/>
              </w:rPr>
              <w:t xml:space="preserve">«Мы отстояли Сталинград!» – 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>концертная программа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D76557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>
              <w:rPr>
                <w:rFonts w:eastAsia="Times New Roman" w:cs="Times New Roman"/>
                <w:kern w:val="0"/>
                <w:lang w:eastAsia="zh-CN"/>
              </w:rPr>
              <w:t>Арт-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>пространство «Город»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приятий «Арт-центр»</w:t>
            </w:r>
          </w:p>
        </w:tc>
      </w:tr>
      <w:tr w:rsidR="00CA1563" w:rsidRPr="00CA1563" w:rsidTr="004F0DC3">
        <w:trPr>
          <w:trHeight w:val="567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SimSun" w:cs="Times New Roman"/>
                <w:kern w:val="3"/>
                <w:lang w:eastAsia="zh-CN"/>
              </w:rPr>
            </w:pPr>
            <w:r w:rsidRPr="00CA1563">
              <w:rPr>
                <w:rFonts w:eastAsia="SimSun" w:cs="Times New Roman"/>
                <w:kern w:val="3"/>
                <w:lang w:eastAsia="zh-CN"/>
              </w:rPr>
              <w:t>8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SimSun" w:cs="Times New Roman"/>
                <w:kern w:val="3"/>
                <w:lang w:eastAsia="zh-CN"/>
              </w:rPr>
            </w:pPr>
            <w:r w:rsidRPr="00CA1563">
              <w:rPr>
                <w:rFonts w:eastAsia="SimSun" w:cs="Times New Roman"/>
                <w:kern w:val="3"/>
                <w:lang w:eastAsia="zh-CN"/>
              </w:rPr>
              <w:t>15:00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510" w:rsidRDefault="00CA1563" w:rsidP="00D76557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«Жизнь прекрасна» </w:t>
            </w:r>
            <w:r w:rsidR="00D76557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концер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ная программа 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режиссера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</w:p>
          <w:p w:rsidR="00F66CE4" w:rsidRDefault="00CA1563" w:rsidP="00D76557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ДК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Приокский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» </w:t>
            </w:r>
          </w:p>
          <w:p w:rsidR="00CA1563" w:rsidRPr="00CA1563" w:rsidRDefault="00CA1563" w:rsidP="00D76557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Геннадия Свиридова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Концертный зал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МАУК «ДК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Приокский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МАУК «ДК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Приокский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</w:tr>
      <w:tr w:rsidR="00CA1563" w:rsidRPr="00CA1563" w:rsidTr="004F0DC3">
        <w:trPr>
          <w:trHeight w:val="622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spacing w:line="20" w:lineRule="atLeast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8 февраля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5A3E2E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«День российской науки»</w:t>
            </w:r>
            <w:r w:rsidRPr="00CA1563">
              <w:rPr>
                <w:rFonts w:eastAsia="Times New Roman" w:cs="Times New Roman"/>
                <w:bCs/>
                <w:kern w:val="0"/>
                <w:shd w:val="clear" w:color="auto" w:fill="FEFEFE"/>
                <w:lang w:val="en-US" w:eastAsia="zh-CN"/>
              </w:rPr>
              <w:t> </w:t>
            </w:r>
            <w:r w:rsidR="00D76557">
              <w:rPr>
                <w:rFonts w:eastAsia="Times New Roman" w:cs="Times New Roman"/>
                <w:bCs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 лекция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«Рязанский музей п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у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тешественников»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«Рязанский музей путешественников»</w:t>
            </w:r>
          </w:p>
        </w:tc>
      </w:tr>
      <w:tr w:rsidR="00CA1563" w:rsidRPr="00CA1563" w:rsidTr="004F0DC3">
        <w:trPr>
          <w:trHeight w:val="283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9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16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Книжная ярмарка в рамках Д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сятой Всероссийской акции «Дарите книги с любовью»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4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4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10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13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4F0DC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«Герои СВО</w:t>
            </w:r>
            <w:r w:rsidR="004F0DC3">
              <w:rPr>
                <w:rFonts w:eastAsia="Times New Roman" w:cs="Times New Roman"/>
                <w:kern w:val="0"/>
                <w:lang w:eastAsia="zh-CN"/>
              </w:rPr>
              <w:t xml:space="preserve"> – 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защитники Ро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сии» </w:t>
            </w:r>
            <w:r w:rsidR="004F0DC3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дискуссионная встреча, проводится совместно с Сов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том ветеранов Железнодоро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ж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ного района города Рязани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DC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МБУК «ЦСДБ 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города Рязани»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</w:t>
            </w:r>
            <w:r w:rsidR="00F66CE4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5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</w:t>
            </w:r>
            <w:r w:rsidR="00F66CE4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5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</w:p>
        </w:tc>
      </w:tr>
      <w:tr w:rsidR="00CA1563" w:rsidRPr="00CA1563" w:rsidTr="004F0DC3">
        <w:trPr>
          <w:trHeight w:val="775"/>
        </w:trPr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val="en-US" w:eastAsia="zh-CN"/>
              </w:rPr>
              <w:t xml:space="preserve">10 </w:t>
            </w:r>
            <w:proofErr w:type="spellStart"/>
            <w:r w:rsidRPr="00CA1563">
              <w:rPr>
                <w:rFonts w:eastAsia="Times New Roman" w:cs="Times New Roman"/>
                <w:bCs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val="en-US" w:eastAsia="zh-CN"/>
              </w:rPr>
              <w:t>13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bCs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B84510" w:rsidP="00F66CE4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>
              <w:rPr>
                <w:rFonts w:eastAsia="Times New Roman" w:cs="Times New Roman"/>
                <w:bCs/>
                <w:kern w:val="0"/>
                <w:lang w:eastAsia="zh-CN"/>
              </w:rPr>
              <w:t>«Детям-</w:t>
            </w:r>
            <w:r w:rsidR="00CA1563"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героям посвящается» </w:t>
            </w:r>
            <w:r w:rsidR="00F66CE4">
              <w:rPr>
                <w:rFonts w:eastAsia="Times New Roman" w:cs="Times New Roman"/>
                <w:bCs/>
                <w:kern w:val="0"/>
                <w:lang w:eastAsia="zh-CN"/>
              </w:rPr>
              <w:t>–</w:t>
            </w:r>
            <w:r w:rsidR="00CA1563"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 вечер-портрет  ко Дню памяти юного героя-антифашиста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МБУК «ЦСДБ города Ряз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а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ни»,</w:t>
            </w:r>
          </w:p>
          <w:p w:rsidR="00CA1563" w:rsidRPr="00C943A9" w:rsidRDefault="00CA1563" w:rsidP="00C943A9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Центральная детская би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б</w:t>
            </w:r>
            <w:r w:rsidR="00C943A9">
              <w:rPr>
                <w:rFonts w:eastAsia="Times New Roman" w:cs="Times New Roman"/>
                <w:bCs/>
                <w:kern w:val="0"/>
                <w:lang w:eastAsia="zh-CN"/>
              </w:rPr>
              <w:t>лиотека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МБУК «ЦСДБ города Рязани»,</w:t>
            </w:r>
          </w:p>
          <w:p w:rsidR="00CA1563" w:rsidRPr="00C943A9" w:rsidRDefault="00C943A9" w:rsidP="00C943A9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r>
              <w:rPr>
                <w:rFonts w:eastAsia="Times New Roman" w:cs="Times New Roman"/>
                <w:bCs/>
                <w:kern w:val="0"/>
                <w:lang w:eastAsia="zh-CN"/>
              </w:rPr>
              <w:t>Центральная детская библиотека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spacing w:line="20" w:lineRule="atLeast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10 февраля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4F0DC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«А.Ф. Уткин. Щит и меч Ро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с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сии» </w:t>
            </w:r>
            <w:r w:rsidR="004F0DC3">
              <w:rPr>
                <w:rFonts w:eastAsia="Times New Roman" w:cs="Times New Roman"/>
                <w:bCs/>
                <w:kern w:val="0"/>
                <w:lang w:eastAsia="zh-CN"/>
              </w:rPr>
              <w:t>–</w:t>
            </w:r>
            <w:r w:rsidR="00B84510">
              <w:rPr>
                <w:rFonts w:eastAsia="Times New Roman" w:cs="Times New Roman"/>
                <w:bCs/>
                <w:kern w:val="0"/>
                <w:lang w:eastAsia="zh-CN"/>
              </w:rPr>
              <w:t xml:space="preserve"> 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лекция. Посвящение жизни и научно</w:t>
            </w:r>
            <w:r w:rsidR="00B84510">
              <w:rPr>
                <w:rFonts w:eastAsia="MS Gothic" w:cs="Times New Roman"/>
                <w:kern w:val="0"/>
                <w:lang w:eastAsia="zh-CN"/>
              </w:rPr>
              <w:t>-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техническому наследию выдающегося ко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н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структора – А</w:t>
            </w:r>
            <w:r w:rsidR="004F0DC3">
              <w:rPr>
                <w:rFonts w:eastAsia="Times New Roman" w:cs="Times New Roman"/>
                <w:kern w:val="0"/>
                <w:lang w:eastAsia="zh-CN"/>
              </w:rPr>
              <w:t>.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Ф</w:t>
            </w:r>
            <w:r w:rsidR="004F0DC3">
              <w:rPr>
                <w:rFonts w:eastAsia="Times New Roman" w:cs="Times New Roman"/>
                <w:kern w:val="0"/>
                <w:lang w:eastAsia="zh-CN"/>
              </w:rPr>
              <w:t>.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Ут</w:t>
            </w:r>
            <w:r w:rsidR="004F0DC3">
              <w:rPr>
                <w:rFonts w:eastAsia="Times New Roman" w:cs="Times New Roman"/>
                <w:kern w:val="0"/>
                <w:lang w:eastAsia="zh-CN"/>
              </w:rPr>
              <w:t>кина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«Рязанский музей п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у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тешественников»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4F0DC3">
              <w:rPr>
                <w:rFonts w:eastAsia="Times New Roman" w:cs="Times New Roman"/>
                <w:kern w:val="0"/>
                <w:lang w:eastAsia="zh-CN"/>
              </w:rPr>
              <w:t>МБУК «Рязанский музей путешественников»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4F0DC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4F0DC3">
              <w:rPr>
                <w:rFonts w:eastAsia="Times New Roman" w:cs="Times New Roman"/>
                <w:kern w:val="0"/>
                <w:lang w:eastAsia="zh-CN"/>
              </w:rPr>
              <w:t>10 февраля –</w:t>
            </w:r>
          </w:p>
          <w:p w:rsidR="00CA1563" w:rsidRPr="004F0DC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4F0DC3">
              <w:rPr>
                <w:rFonts w:eastAsia="Times New Roman" w:cs="Times New Roman"/>
                <w:kern w:val="0"/>
                <w:lang w:eastAsia="zh-CN"/>
              </w:rPr>
              <w:t>12 февраля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«…Долог путь к человеку, 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ю</w:t>
            </w:r>
            <w:r w:rsidR="00B84510">
              <w:rPr>
                <w:rFonts w:eastAsia="Times New Roman" w:cs="Times New Roman"/>
                <w:kern w:val="0"/>
                <w:lang w:eastAsia="zh-CN"/>
              </w:rPr>
              <w:t>ди!» 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фестиваль васильевской поэзии в рамках 19-х Василье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в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ских чтений, к 116-летию со дня рождения П.Н. Васильева. Проводится совместно с Ряза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н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ским васильевским обществом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510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Библиотека-филиал № 9 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им. П.Н. Васильева МБУК «ЦБС г. Рязани»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9 им. П.Н. Васильева МБУК «ЦБС г. Рязани»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11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12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Экскурсионная</w:t>
            </w:r>
            <w:proofErr w:type="spellEnd"/>
            <w:r w:rsidR="00B84510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программа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Любимый</w:t>
            </w:r>
            <w:proofErr w:type="spellEnd"/>
            <w:r w:rsidR="00B84510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Арт-пространство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приятий «Арт-центр»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12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11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4F0DC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«Пускай читают все: дарим книги» </w:t>
            </w:r>
            <w:r w:rsidR="004F0DC3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акция к Междунаро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д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ному дню 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книгодарения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, в ра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м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ках Десятой Всероссийской 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к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ции «Дарите книги с любовью»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9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им. П.Н. Васильева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9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им. П.Н. Васильева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12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ED4BA4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11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00 </w:t>
            </w:r>
            <w:r w:rsidR="00ED4BA4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14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4F0DC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«Отдам книгу в добрые руки» </w:t>
            </w:r>
            <w:r w:rsidR="004F0DC3">
              <w:rPr>
                <w:rFonts w:eastAsia="Times New Roman" w:cs="Times New Roman"/>
                <w:kern w:val="0"/>
                <w:lang w:eastAsia="zh-CN"/>
              </w:rPr>
              <w:t xml:space="preserve">– 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акция к </w:t>
            </w:r>
            <w:r w:rsidR="00B84510">
              <w:rPr>
                <w:rFonts w:eastAsia="Times New Roman" w:cs="Times New Roman"/>
                <w:kern w:val="0"/>
                <w:lang w:eastAsia="zh-CN"/>
              </w:rPr>
              <w:t>Международному дню книго</w:t>
            </w:r>
            <w:r w:rsidR="004F0DC3">
              <w:rPr>
                <w:rFonts w:eastAsia="Times New Roman" w:cs="Times New Roman"/>
                <w:kern w:val="0"/>
                <w:lang w:eastAsia="zh-CN"/>
              </w:rPr>
              <w:t>дарения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12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 Рязани»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12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 Рязани»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12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12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586974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«Встреча с героем»</w:t>
            </w:r>
            <w:r w:rsidR="00B84510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r w:rsidR="004F0DC3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экскурс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онная программа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Арт-пространство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CE4" w:rsidRPr="005A3E2E" w:rsidRDefault="00CA1563" w:rsidP="005A3E2E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приятий «Арт-центр»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12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12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10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«Поэтический 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слэм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: читаем стихи с Кристиной Колоба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вой» </w:t>
            </w:r>
            <w:r w:rsidR="00586974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поэтический вечер</w:t>
            </w:r>
          </w:p>
          <w:p w:rsidR="00CA1563" w:rsidRPr="00CA1563" w:rsidRDefault="00CA1563" w:rsidP="00586974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к Международному дню 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книг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дарения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, в рамках цикла мер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приятий «Автор в библио</w:t>
            </w:r>
            <w:r w:rsidR="00586974">
              <w:rPr>
                <w:rFonts w:eastAsia="Times New Roman" w:cs="Times New Roman"/>
                <w:kern w:val="0"/>
                <w:lang w:eastAsia="zh-CN"/>
              </w:rPr>
              <w:t>теке»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15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15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12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13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widowControl/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586974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«Плетение маскировочных с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тей для СВО» </w:t>
            </w:r>
            <w:r w:rsidR="00586974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мастер-класс</w:t>
            </w: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Арт-пространство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приятий «Арт-центр»</w:t>
            </w:r>
          </w:p>
        </w:tc>
      </w:tr>
      <w:tr w:rsidR="00CA1563" w:rsidRPr="00CA1563" w:rsidTr="004F0DC3"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12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14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B84510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>
              <w:rPr>
                <w:rFonts w:eastAsia="Times New Roman" w:cs="Times New Roman"/>
                <w:kern w:val="0"/>
                <w:lang w:eastAsia="zh-CN"/>
              </w:rPr>
              <w:t>«Движение –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 xml:space="preserve"> жизнь!» </w:t>
            </w:r>
            <w:r w:rsidR="00586974">
              <w:rPr>
                <w:rFonts w:eastAsia="Times New Roman" w:cs="Times New Roman"/>
                <w:kern w:val="0"/>
                <w:lang w:eastAsia="zh-CN"/>
              </w:rPr>
              <w:t xml:space="preserve">– 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>танц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>е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>вальная программа в рамках проведения РП «Активное до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>л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>голетие – здоровая Рязань!»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</w:p>
        </w:tc>
        <w:tc>
          <w:tcPr>
            <w:tcW w:w="3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Танц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-фойе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ДК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Приокский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» г. Рязани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МАУК «ДК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Прио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к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ский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» г. Рязани</w:t>
            </w:r>
          </w:p>
        </w:tc>
      </w:tr>
      <w:tr w:rsidR="00CA1563" w:rsidRPr="00CA1563" w:rsidTr="004F0DC3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spacing w:line="20" w:lineRule="atLeast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12 февраля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586974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«Энтомолог и путешественник В.Ф. </w:t>
            </w:r>
            <w:proofErr w:type="spellStart"/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Ошанин</w:t>
            </w:r>
            <w:proofErr w:type="spellEnd"/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» </w:t>
            </w:r>
            <w:r w:rsidR="00586974">
              <w:rPr>
                <w:rFonts w:eastAsia="Times New Roman" w:cs="Times New Roman"/>
                <w:bCs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 лекция с пр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е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зентацией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«Рязанский музей п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у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тешественников»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МБУК «Рязанский музей путешественников</w:t>
            </w:r>
          </w:p>
        </w:tc>
      </w:tr>
      <w:tr w:rsidR="00CA1563" w:rsidRPr="00CA1563" w:rsidTr="004F0DC3">
        <w:trPr>
          <w:trHeight w:val="76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13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10:00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spacing w:after="160"/>
              <w:contextualSpacing/>
              <w:jc w:val="center"/>
              <w:rPr>
                <w:rFonts w:eastAsia="Times New Roman" w:cs="Times New Roman"/>
                <w:kern w:val="0"/>
                <w:lang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Танцевальный мастер-класс от студии танца «Фиалка»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974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Административное здание,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 этаж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ул. 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Братиславская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, </w:t>
            </w:r>
            <w:r w:rsidR="00586974">
              <w:rPr>
                <w:rFonts w:eastAsia="Times New Roman" w:cs="Times New Roman"/>
                <w:kern w:val="0"/>
                <w:lang w:eastAsia="zh-CN"/>
              </w:rPr>
              <w:t xml:space="preserve">д. 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приятий «Арт-центр»</w:t>
            </w:r>
          </w:p>
        </w:tc>
      </w:tr>
      <w:tr w:rsidR="00CA1563" w:rsidRPr="00CA1563" w:rsidTr="004F0DC3">
        <w:trPr>
          <w:trHeight w:val="583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586974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586974">
              <w:rPr>
                <w:rFonts w:eastAsia="Times New Roman" w:cs="Times New Roman"/>
                <w:kern w:val="0"/>
                <w:lang w:eastAsia="zh-CN"/>
              </w:rPr>
              <w:t>13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586974">
              <w:rPr>
                <w:rFonts w:eastAsia="Times New Roman" w:cs="Times New Roman"/>
                <w:kern w:val="0"/>
                <w:lang w:eastAsia="zh-CN"/>
              </w:rPr>
              <w:t>12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586974">
              <w:rPr>
                <w:rFonts w:eastAsia="Times New Roman" w:cs="Times New Roman"/>
                <w:kern w:val="0"/>
                <w:lang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B84510" w:rsidRDefault="00CA1563" w:rsidP="00CA1563">
            <w:pPr>
              <w:suppressAutoHyphens w:val="0"/>
              <w:jc w:val="center"/>
              <w:rPr>
                <w:rFonts w:eastAsia="Times New Roman" w:cs="Times New Roman"/>
                <w:b/>
                <w:spacing w:val="-4"/>
                <w:kern w:val="0"/>
                <w:lang w:eastAsia="zh-CN"/>
              </w:rPr>
            </w:pPr>
            <w:r w:rsidRPr="00B84510">
              <w:rPr>
                <w:rFonts w:eastAsia="Times New Roman" w:cs="Times New Roman"/>
                <w:spacing w:val="-4"/>
                <w:kern w:val="0"/>
                <w:lang w:eastAsia="zh-CN"/>
              </w:rPr>
              <w:t>«Про парты, перья и</w:t>
            </w:r>
            <w:r w:rsidR="00B84510" w:rsidRPr="00B84510">
              <w:rPr>
                <w:rFonts w:eastAsia="Times New Roman" w:cs="Times New Roman"/>
                <w:spacing w:val="-4"/>
                <w:kern w:val="0"/>
                <w:lang w:eastAsia="zh-CN"/>
              </w:rPr>
              <w:t xml:space="preserve"> </w:t>
            </w:r>
            <w:r w:rsidRPr="00B84510">
              <w:rPr>
                <w:rFonts w:eastAsia="Times New Roman" w:cs="Times New Roman"/>
                <w:spacing w:val="-4"/>
                <w:kern w:val="0"/>
                <w:lang w:eastAsia="zh-CN"/>
              </w:rPr>
              <w:t>тетрадки</w:t>
            </w:r>
            <w:r w:rsidRPr="00B84510">
              <w:rPr>
                <w:rFonts w:eastAsia="Times New Roman" w:cs="Times New Roman"/>
                <w:b/>
                <w:spacing w:val="-4"/>
                <w:kern w:val="0"/>
                <w:lang w:eastAsia="zh-CN"/>
              </w:rPr>
              <w:t>»</w:t>
            </w:r>
            <w:r w:rsidR="00B84510" w:rsidRPr="00B84510">
              <w:rPr>
                <w:rFonts w:eastAsia="Times New Roman" w:cs="Times New Roman"/>
                <w:b/>
                <w:spacing w:val="-4"/>
                <w:kern w:val="0"/>
                <w:lang w:eastAsia="zh-CN"/>
              </w:rPr>
              <w:t xml:space="preserve"> </w:t>
            </w:r>
            <w:r w:rsidR="00586974" w:rsidRPr="00B84510">
              <w:rPr>
                <w:rFonts w:eastAsia="Times New Roman" w:cs="Times New Roman"/>
                <w:spacing w:val="-4"/>
                <w:kern w:val="0"/>
                <w:lang w:eastAsia="zh-CN"/>
              </w:rPr>
              <w:t>–</w:t>
            </w:r>
            <w:r w:rsidRPr="00B84510">
              <w:rPr>
                <w:rFonts w:eastAsia="Times New Roman" w:cs="Times New Roman"/>
                <w:spacing w:val="-4"/>
                <w:kern w:val="0"/>
                <w:lang w:eastAsia="zh-CN"/>
              </w:rPr>
              <w:t xml:space="preserve"> игровая программа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974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города Рязани»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4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4</w:t>
            </w:r>
          </w:p>
        </w:tc>
      </w:tr>
      <w:tr w:rsidR="00CA1563" w:rsidRPr="00CA1563" w:rsidTr="004F0DC3">
        <w:trPr>
          <w:trHeight w:val="75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13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19:00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943A9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spacing w:val="-6"/>
                <w:kern w:val="0"/>
                <w:lang w:eastAsia="zh-CN"/>
              </w:rPr>
            </w:pPr>
            <w:r w:rsidRPr="00C943A9">
              <w:rPr>
                <w:rFonts w:eastAsia="Times New Roman" w:cs="Times New Roman"/>
                <w:spacing w:val="-6"/>
                <w:kern w:val="0"/>
                <w:lang w:eastAsia="zh-CN"/>
              </w:rPr>
              <w:t>Концертная программа оркестра русских народных инструментов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510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Большой зал МБУК «МКЦ 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г. Рязани»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МБУК «МКЦ г.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Рязани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</w:tr>
      <w:tr w:rsidR="00CA1563" w:rsidRPr="00CA1563" w:rsidTr="004F0DC3">
        <w:trPr>
          <w:trHeight w:val="283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iCs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14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iCs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iCs/>
                <w:kern w:val="0"/>
                <w:lang w:val="en-US" w:eastAsia="zh-CN"/>
              </w:rPr>
              <w:t>13</w:t>
            </w:r>
            <w:r w:rsidRPr="00CA1563">
              <w:rPr>
                <w:rFonts w:eastAsia="Times New Roman" w:cs="Times New Roman"/>
                <w:iCs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iCs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586974" w:rsidRDefault="00586974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>
              <w:rPr>
                <w:rFonts w:eastAsia="Times New Roman" w:cs="Times New Roman"/>
                <w:kern w:val="0"/>
                <w:lang w:val="en-US" w:eastAsia="zh-CN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="005A3E2E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lang w:val="en-US" w:eastAsia="zh-CN"/>
              </w:rPr>
              <w:t>Есенина</w:t>
            </w:r>
            <w:proofErr w:type="spellEnd"/>
            <w:r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spacing w:line="276" w:lineRule="auto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МБУК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МБУК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</w:tr>
      <w:tr w:rsidR="00CA1563" w:rsidRPr="00CA1563" w:rsidTr="004F0DC3">
        <w:trPr>
          <w:trHeight w:val="677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15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12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«Новые книжки для вас, реб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я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тишки!» </w:t>
            </w:r>
            <w:r w:rsidR="00586974">
              <w:rPr>
                <w:rFonts w:eastAsia="Times New Roman" w:cs="Times New Roman"/>
                <w:kern w:val="0"/>
                <w:lang w:eastAsia="zh-CN"/>
              </w:rPr>
              <w:t xml:space="preserve">– 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бенефис дарителя в рамках Всероссийской акции «Дарите книги с любовью»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7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7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</w:tr>
      <w:tr w:rsidR="00CA1563" w:rsidRPr="00CA1563" w:rsidTr="004F0DC3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15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15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Концертнаяпрограмма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Концертный зал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ДК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Приокский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» г. Рязани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МАУК «ДК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Прио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к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ский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» г. Рязани</w:t>
            </w:r>
          </w:p>
        </w:tc>
      </w:tr>
      <w:tr w:rsidR="00CA1563" w:rsidRPr="00CA1563" w:rsidTr="004F0DC3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ED4BA4" w:rsidP="00586974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ED4BA4">
              <w:rPr>
                <w:rFonts w:eastAsia="Times New Roman" w:cs="Times New Roman"/>
                <w:i/>
                <w:kern w:val="0"/>
                <w:lang w:eastAsia="zh-CN"/>
              </w:rPr>
              <w:t>В</w:t>
            </w:r>
            <w:r w:rsidR="00CA1563" w:rsidRPr="00CA1563">
              <w:rPr>
                <w:rFonts w:eastAsia="Times New Roman" w:cs="Times New Roman"/>
                <w:i/>
                <w:kern w:val="0"/>
                <w:lang w:eastAsia="zh-CN"/>
              </w:rPr>
              <w:t>ремя и дата уточня</w:t>
            </w:r>
            <w:r w:rsidR="00586974">
              <w:rPr>
                <w:rFonts w:eastAsia="Times New Roman" w:cs="Times New Roman"/>
                <w:i/>
                <w:kern w:val="0"/>
                <w:lang w:eastAsia="zh-CN"/>
              </w:rPr>
              <w:t>ю</w:t>
            </w:r>
            <w:r w:rsidR="00CA1563" w:rsidRPr="00CA1563">
              <w:rPr>
                <w:rFonts w:eastAsia="Times New Roman" w:cs="Times New Roman"/>
                <w:i/>
                <w:kern w:val="0"/>
                <w:lang w:eastAsia="zh-CN"/>
              </w:rPr>
              <w:t>т</w:t>
            </w:r>
            <w:r w:rsidR="00CA1563" w:rsidRPr="00CA1563">
              <w:rPr>
                <w:rFonts w:eastAsia="Times New Roman" w:cs="Times New Roman"/>
                <w:i/>
                <w:kern w:val="0"/>
                <w:lang w:eastAsia="zh-CN"/>
              </w:rPr>
              <w:t>ся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510" w:rsidRDefault="00CA1563" w:rsidP="00CA1563">
            <w:pPr>
              <w:suppressAutoHyphens w:val="0"/>
              <w:ind w:firstLine="12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Церемония возложения цветов, приуроченная ко Дню памяти </w:t>
            </w:r>
          </w:p>
          <w:p w:rsidR="00B84510" w:rsidRDefault="00CA1563" w:rsidP="00CA1563">
            <w:pPr>
              <w:suppressAutoHyphens w:val="0"/>
              <w:ind w:firstLine="12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о россиянах, исполнявших </w:t>
            </w:r>
          </w:p>
          <w:p w:rsidR="00CA1563" w:rsidRPr="00CA1563" w:rsidRDefault="00CA1563" w:rsidP="00CA1563">
            <w:pPr>
              <w:suppressAutoHyphens w:val="0"/>
              <w:ind w:firstLine="12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сл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у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жебный долг за пределами От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чества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974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Администрация города 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Рязани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Рязанский территориальный гарнизон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Администрация города Рязани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Рязанский территор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альный гарнизон</w:t>
            </w:r>
          </w:p>
        </w:tc>
      </w:tr>
      <w:tr w:rsidR="00CA1563" w:rsidRPr="00CA1563" w:rsidTr="004F0DC3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/>
              </w:rPr>
            </w:pPr>
            <w:r w:rsidRPr="00CA1563">
              <w:rPr>
                <w:rFonts w:eastAsia="Times New Roman" w:cs="Times New Roman"/>
                <w:kern w:val="0"/>
                <w:lang w:val="en-US" w:eastAsia="ru-RU"/>
              </w:rPr>
              <w:t xml:space="preserve">16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ru-RU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val="en-US" w:eastAsia="ru-RU"/>
              </w:rPr>
              <w:t>13</w:t>
            </w:r>
            <w:r w:rsidRPr="00CA1563">
              <w:rPr>
                <w:rFonts w:eastAsia="Times New Roman" w:cs="Times New Roman"/>
                <w:kern w:val="0"/>
                <w:lang w:eastAsia="ru-RU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ru-RU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586974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«Собирайся народ, Масленица идёт»</w:t>
            </w:r>
            <w:r w:rsidR="00586974">
              <w:rPr>
                <w:rFonts w:eastAsia="Times New Roman" w:cs="Times New Roman"/>
                <w:kern w:val="0"/>
                <w:lang w:eastAsia="zh-CN"/>
              </w:rPr>
              <w:t xml:space="preserve"> 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фольклорный праздник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F5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 xml:space="preserve">МБУК «ЦСДБ 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>города Рязани»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>Библиотека-Филиал №</w:t>
            </w:r>
            <w:r w:rsidR="00B84510">
              <w:rPr>
                <w:rFonts w:eastAsia="Times New Roman" w:cs="Times New Roman"/>
                <w:kern w:val="0"/>
                <w:lang w:eastAsia="ru-RU"/>
              </w:rPr>
              <w:t xml:space="preserve"> </w:t>
            </w:r>
            <w:r w:rsidRPr="00CA1563">
              <w:rPr>
                <w:rFonts w:eastAsia="Times New Roman" w:cs="Times New Roman"/>
                <w:kern w:val="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>МБУК «ЦСДБ города Рязани»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>Библиотека-Филиал №</w:t>
            </w:r>
            <w:r w:rsidR="00B84510">
              <w:rPr>
                <w:rFonts w:eastAsia="Times New Roman" w:cs="Times New Roman"/>
                <w:kern w:val="0"/>
                <w:lang w:eastAsia="ru-RU"/>
              </w:rPr>
              <w:t xml:space="preserve"> </w:t>
            </w:r>
            <w:r w:rsidRPr="00CA1563">
              <w:rPr>
                <w:rFonts w:eastAsia="Times New Roman" w:cs="Times New Roman"/>
                <w:kern w:val="0"/>
                <w:lang w:eastAsia="ru-RU"/>
              </w:rPr>
              <w:t>2</w:t>
            </w:r>
          </w:p>
        </w:tc>
      </w:tr>
      <w:tr w:rsidR="00CA1563" w:rsidRPr="00CA1563" w:rsidTr="004F0DC3">
        <w:trPr>
          <w:trHeight w:val="59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17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11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3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B84510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>
              <w:rPr>
                <w:rFonts w:eastAsia="Times New Roman" w:cs="Times New Roman"/>
                <w:bCs/>
                <w:kern w:val="0"/>
                <w:lang w:eastAsia="zh-CN"/>
              </w:rPr>
              <w:t>«В стране игрушек» –</w:t>
            </w:r>
            <w:r w:rsidR="00CA1563"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 литер</w:t>
            </w:r>
            <w:r w:rsidR="00CA1563" w:rsidRPr="00CA1563">
              <w:rPr>
                <w:rFonts w:eastAsia="Times New Roman" w:cs="Times New Roman"/>
                <w:bCs/>
                <w:kern w:val="0"/>
                <w:lang w:eastAsia="zh-CN"/>
              </w:rPr>
              <w:t>а</w:t>
            </w:r>
            <w:r w:rsidR="00CA1563" w:rsidRPr="00CA1563">
              <w:rPr>
                <w:rFonts w:eastAsia="Times New Roman" w:cs="Times New Roman"/>
                <w:bCs/>
                <w:kern w:val="0"/>
                <w:lang w:eastAsia="zh-CN"/>
              </w:rPr>
              <w:t>турное путешествие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F5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города Рязани»,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Центральная детская би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б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лиотека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Рязани»,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Центральная детская библиотека</w:t>
            </w:r>
          </w:p>
        </w:tc>
      </w:tr>
      <w:tr w:rsidR="00CA1563" w:rsidRPr="00CA1563" w:rsidTr="004F0DC3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17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12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127" w:rsidRDefault="00CA1563" w:rsidP="00381F5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«Северный сказочник» </w:t>
            </w:r>
            <w:r w:rsidR="00381F53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лит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ратурное ассорти, в рамках </w:t>
            </w:r>
          </w:p>
          <w:p w:rsidR="00CA1563" w:rsidRPr="00CA1563" w:rsidRDefault="00CA1563" w:rsidP="00381F5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сетевого проекта «Сказки нар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дов России»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ЦГБ им. С.А. Есенина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ЦГБ им. С.А. Есенина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18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10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F53" w:rsidRDefault="00CA1563" w:rsidP="00381F5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«Солдатом быть – Родине сл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у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жить» </w:t>
            </w:r>
            <w:r w:rsidR="00381F53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час доблести ко Дню защитника Отечества</w:t>
            </w:r>
            <w:r w:rsidR="0065173A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 участ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ем воспитанников подготов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тельных групп МБДОУ </w:t>
            </w:r>
          </w:p>
          <w:p w:rsidR="00CA1563" w:rsidRDefault="00381F53" w:rsidP="00381F5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>
              <w:rPr>
                <w:rFonts w:eastAsia="Times New Roman" w:cs="Times New Roman"/>
                <w:kern w:val="0"/>
                <w:lang w:eastAsia="zh-CN"/>
              </w:rPr>
              <w:t xml:space="preserve">№ 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>104 «Пчелка»</w:t>
            </w:r>
          </w:p>
          <w:p w:rsidR="00831127" w:rsidRPr="00CA1563" w:rsidRDefault="00831127" w:rsidP="00381F5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14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14</w:t>
            </w:r>
          </w:p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</w:tr>
      <w:tr w:rsidR="00CA1563" w:rsidRPr="00CA1563" w:rsidTr="0065173A">
        <w:trPr>
          <w:trHeight w:val="269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18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12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381F5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Любимый</w:t>
            </w:r>
            <w:proofErr w:type="spellEnd"/>
            <w:r w:rsidR="005A3E2E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  <w:r w:rsidR="005A3E2E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r w:rsidR="00381F53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="005A3E2E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э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кскурсионная</w:t>
            </w:r>
            <w:proofErr w:type="spellEnd"/>
            <w:r w:rsidR="005A3E2E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программа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Арт-пространство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63" w:rsidRPr="00CA1563" w:rsidRDefault="00CA1563" w:rsidP="00CA1563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культурно-массовых мероприятий «Арт-центр»</w:t>
            </w:r>
          </w:p>
        </w:tc>
      </w:tr>
      <w:tr w:rsidR="00CA1563" w:rsidRPr="00CA1563" w:rsidTr="004F0DC3">
        <w:trPr>
          <w:trHeight w:val="101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3"/>
                <w:lang w:val="en-US" w:eastAsia="ru-RU"/>
              </w:rPr>
            </w:pPr>
            <w:r w:rsidRPr="00CA1563">
              <w:rPr>
                <w:rFonts w:eastAsia="Times New Roman" w:cs="Times New Roman"/>
                <w:kern w:val="3"/>
                <w:lang w:val="en-US" w:eastAsia="ru-RU"/>
              </w:rPr>
              <w:t xml:space="preserve">18 </w:t>
            </w:r>
            <w:proofErr w:type="spellStart"/>
            <w:r w:rsidRPr="00CA1563">
              <w:rPr>
                <w:rFonts w:eastAsia="Times New Roman" w:cs="Times New Roman"/>
                <w:kern w:val="3"/>
                <w:lang w:val="en-US" w:eastAsia="ru-RU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3"/>
                <w:lang w:val="en-US" w:eastAsia="ru-RU"/>
              </w:rPr>
            </w:pPr>
            <w:r w:rsidRPr="00CA1563">
              <w:rPr>
                <w:rFonts w:eastAsia="Times New Roman" w:cs="Times New Roman"/>
                <w:kern w:val="3"/>
                <w:lang w:val="en-US" w:eastAsia="ru-RU"/>
              </w:rPr>
              <w:t>13</w:t>
            </w:r>
            <w:r w:rsidRPr="00CA1563">
              <w:rPr>
                <w:rFonts w:eastAsia="Times New Roman" w:cs="Times New Roman"/>
                <w:kern w:val="3"/>
                <w:lang w:eastAsia="ru-RU"/>
              </w:rPr>
              <w:t>:</w:t>
            </w:r>
            <w:r w:rsidRPr="00CA1563">
              <w:rPr>
                <w:rFonts w:eastAsia="Times New Roman" w:cs="Times New Roman"/>
                <w:kern w:val="3"/>
                <w:lang w:val="en-US" w:eastAsia="ru-RU"/>
              </w:rPr>
              <w:t>00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31127" w:rsidRDefault="00CA1563" w:rsidP="00381F53">
            <w:pPr>
              <w:shd w:val="clear" w:color="auto" w:fill="FFFFFF"/>
              <w:tabs>
                <w:tab w:val="left" w:pos="6804"/>
                <w:tab w:val="left" w:pos="10490"/>
              </w:tabs>
              <w:suppressAutoHyphens w:val="0"/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spacing w:val="-6"/>
                <w:kern w:val="0"/>
                <w:lang w:eastAsia="ru-RU"/>
              </w:rPr>
              <w:t xml:space="preserve">«Язык наш ярок и велик!» </w:t>
            </w:r>
            <w:r w:rsidR="00381F53">
              <w:rPr>
                <w:rFonts w:eastAsia="Times New Roman" w:cs="Times New Roman"/>
                <w:spacing w:val="-6"/>
                <w:kern w:val="0"/>
                <w:lang w:eastAsia="ru-RU"/>
              </w:rPr>
              <w:t>–</w:t>
            </w:r>
            <w:r w:rsidRPr="00CA1563">
              <w:rPr>
                <w:rFonts w:eastAsia="Times New Roman" w:cs="Times New Roman"/>
                <w:spacing w:val="-6"/>
                <w:kern w:val="0"/>
                <w:lang w:eastAsia="ru-RU"/>
              </w:rPr>
              <w:t xml:space="preserve"> </w:t>
            </w:r>
          </w:p>
          <w:p w:rsidR="00831127" w:rsidRDefault="00CA1563" w:rsidP="00381F53">
            <w:pPr>
              <w:shd w:val="clear" w:color="auto" w:fill="FFFFFF"/>
              <w:tabs>
                <w:tab w:val="left" w:pos="6804"/>
                <w:tab w:val="left" w:pos="10490"/>
              </w:tabs>
              <w:suppressAutoHyphens w:val="0"/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spacing w:val="-6"/>
                <w:kern w:val="0"/>
                <w:lang w:eastAsia="ru-RU"/>
              </w:rPr>
              <w:t>з</w:t>
            </w:r>
            <w:r w:rsidRPr="00CA1563">
              <w:rPr>
                <w:rFonts w:eastAsia="Times New Roman" w:cs="Times New Roman"/>
                <w:spacing w:val="-6"/>
                <w:kern w:val="0"/>
                <w:lang w:eastAsia="ru-RU"/>
              </w:rPr>
              <w:t>а</w:t>
            </w:r>
            <w:r w:rsidRPr="00CA1563">
              <w:rPr>
                <w:rFonts w:eastAsia="Times New Roman" w:cs="Times New Roman"/>
                <w:spacing w:val="-6"/>
                <w:kern w:val="0"/>
                <w:lang w:eastAsia="ru-RU"/>
              </w:rPr>
              <w:t xml:space="preserve">нимательный урок-практикум </w:t>
            </w:r>
          </w:p>
          <w:p w:rsidR="0065173A" w:rsidRDefault="00CA1563" w:rsidP="00381F53">
            <w:pPr>
              <w:shd w:val="clear" w:color="auto" w:fill="FFFFFF"/>
              <w:tabs>
                <w:tab w:val="left" w:pos="6804"/>
                <w:tab w:val="left" w:pos="10490"/>
              </w:tabs>
              <w:suppressAutoHyphens w:val="0"/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spacing w:val="-6"/>
                <w:kern w:val="0"/>
                <w:lang w:eastAsia="ru-RU"/>
              </w:rPr>
              <w:t>к Между</w:t>
            </w:r>
            <w:r w:rsidR="00381F53">
              <w:rPr>
                <w:rFonts w:eastAsia="Times New Roman" w:cs="Times New Roman"/>
                <w:spacing w:val="-6"/>
                <w:kern w:val="0"/>
                <w:lang w:eastAsia="ru-RU"/>
              </w:rPr>
              <w:t>народному дню родного языка</w:t>
            </w:r>
            <w:r w:rsidRPr="00CA1563">
              <w:rPr>
                <w:rFonts w:eastAsia="Times New Roman" w:cs="Times New Roman"/>
                <w:spacing w:val="-6"/>
                <w:kern w:val="0"/>
                <w:lang w:eastAsia="ru-RU"/>
              </w:rPr>
              <w:t xml:space="preserve"> в рамках цикла </w:t>
            </w:r>
          </w:p>
          <w:p w:rsidR="00CA1563" w:rsidRPr="00CA1563" w:rsidRDefault="00CA1563" w:rsidP="00381F53">
            <w:pPr>
              <w:shd w:val="clear" w:color="auto" w:fill="FFFFFF"/>
              <w:tabs>
                <w:tab w:val="left" w:pos="6804"/>
                <w:tab w:val="left" w:pos="10490"/>
              </w:tabs>
              <w:suppressAutoHyphens w:val="0"/>
              <w:autoSpaceDE w:val="0"/>
              <w:autoSpaceDN w:val="0"/>
              <w:adjustRightInd w:val="0"/>
              <w:spacing w:after="16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spacing w:val="-6"/>
                <w:kern w:val="0"/>
                <w:lang w:eastAsia="ru-RU"/>
              </w:rPr>
              <w:t>«Знакомьтесь: русский язык!»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3"/>
                <w:lang w:eastAsia="ru-RU"/>
              </w:rPr>
              <w:t>МБУК «ЦСДБ города Рязани»</w:t>
            </w:r>
          </w:p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3"/>
                <w:lang w:eastAsia="ru-RU"/>
              </w:rPr>
              <w:t>Библиотека-филиал № 7</w:t>
            </w:r>
          </w:p>
          <w:p w:rsidR="00CA1563" w:rsidRPr="00CA1563" w:rsidRDefault="00CA1563" w:rsidP="00CA1563">
            <w:pPr>
              <w:autoSpaceDN w:val="0"/>
              <w:spacing w:after="160" w:line="20" w:lineRule="atLeast"/>
              <w:contextualSpacing/>
              <w:jc w:val="center"/>
              <w:textAlignment w:val="baseline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3"/>
                <w:lang w:eastAsia="ru-RU"/>
              </w:rPr>
              <w:t>МБУК «ЦСДБ города Рязани»</w:t>
            </w:r>
          </w:p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3"/>
                <w:lang w:eastAsia="ru-RU"/>
              </w:rPr>
              <w:t>Библиотека-филиал № 7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</w:tr>
      <w:tr w:rsidR="00CA1563" w:rsidRPr="00CA1563" w:rsidTr="004F0DC3">
        <w:trPr>
          <w:trHeight w:val="75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19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11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381F5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Армейские</w:t>
            </w:r>
            <w:proofErr w:type="spellEnd"/>
            <w:r w:rsidR="005A3E2E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будни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  <w:r w:rsidR="00831127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r w:rsidR="00381F53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у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рок</w:t>
            </w:r>
            <w:proofErr w:type="spellEnd"/>
            <w:r w:rsidR="005A3E2E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мужества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ни»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8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8</w:t>
            </w:r>
          </w:p>
        </w:tc>
      </w:tr>
      <w:tr w:rsidR="00CA1563" w:rsidRPr="00CA1563" w:rsidTr="004F0DC3">
        <w:trPr>
          <w:trHeight w:val="556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19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12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381F5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«Встреча с героем» </w:t>
            </w:r>
            <w:r w:rsidR="00381F53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экскурс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онная программа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Арт-пространство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приятий «Арт-центр»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19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13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381F5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«Плетение маскировочных с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тей для СВО» </w:t>
            </w:r>
            <w:r w:rsidR="00381F53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мастер-класс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Арт-пространство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культурно-массовых мероприятий «Арт-центр»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19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14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381F5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«Подвиг в современном пр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чтении» </w:t>
            </w:r>
            <w:r w:rsidR="00381F53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диалоговая площадка ко Дню защитника Отечества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9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им. П.Н. Васильева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9</w:t>
            </w:r>
          </w:p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им. П.Н. Васильева</w:t>
            </w:r>
          </w:p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81F53" w:rsidRDefault="00CA1563" w:rsidP="00CA1563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19</w:t>
            </w:r>
            <w:r w:rsidR="00381F53">
              <w:rPr>
                <w:rFonts w:eastAsia="Times New Roman" w:cs="Times New Roman"/>
                <w:bCs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20 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bCs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11:00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Музыкальная программа в и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с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полнении детского музыкал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ного театра «Созвездие Добра»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Большой зал МБУК «МКЦ              г. Рязани»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bCs/>
                <w:kern w:val="0"/>
                <w:lang w:val="en-US" w:eastAsia="zh-CN"/>
              </w:rPr>
              <w:t xml:space="preserve">МБУК «МКЦ г. </w:t>
            </w:r>
            <w:proofErr w:type="spellStart"/>
            <w:r w:rsidRPr="00CA1563">
              <w:rPr>
                <w:rFonts w:eastAsia="Times New Roman" w:cs="Times New Roman"/>
                <w:bCs/>
                <w:kern w:val="0"/>
                <w:lang w:val="en-US" w:eastAsia="zh-CN"/>
              </w:rPr>
              <w:t>Рязани</w:t>
            </w:r>
            <w:proofErr w:type="spellEnd"/>
            <w:r w:rsidRPr="00CA1563">
              <w:rPr>
                <w:rFonts w:eastAsia="Times New Roman" w:cs="Times New Roman"/>
                <w:bCs/>
                <w:kern w:val="0"/>
                <w:lang w:val="en-US" w:eastAsia="zh-CN"/>
              </w:rPr>
              <w:t>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20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10:00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Танцевальный мастер-класс от студии танца «Пируэт»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127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Административное здание,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 этаж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ул. 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Братиславская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,</w:t>
            </w:r>
            <w:r w:rsidR="00381F53">
              <w:rPr>
                <w:rFonts w:eastAsia="Times New Roman" w:cs="Times New Roman"/>
                <w:kern w:val="0"/>
                <w:lang w:eastAsia="zh-CN"/>
              </w:rPr>
              <w:t xml:space="preserve"> д. 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культурно-массовых мероприятий «Арт-центр»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SimSun" w:cs="Times New Roman"/>
                <w:kern w:val="3"/>
                <w:lang w:val="en-US" w:eastAsia="zh-CN"/>
              </w:rPr>
            </w:pPr>
            <w:r w:rsidRPr="00CA1563">
              <w:rPr>
                <w:rFonts w:eastAsia="SimSun" w:cs="Times New Roman"/>
                <w:kern w:val="3"/>
                <w:lang w:val="en-US" w:eastAsia="zh-CN"/>
              </w:rPr>
              <w:t xml:space="preserve">20 </w:t>
            </w:r>
            <w:proofErr w:type="spellStart"/>
            <w:r w:rsidRPr="00CA1563">
              <w:rPr>
                <w:rFonts w:eastAsia="SimSun" w:cs="Times New Roman"/>
                <w:kern w:val="3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SimSun" w:cs="Times New Roman"/>
                <w:kern w:val="3"/>
                <w:lang w:val="en-US" w:eastAsia="zh-CN"/>
              </w:rPr>
              <w:t>12</w:t>
            </w:r>
            <w:r w:rsidRPr="00CA1563">
              <w:rPr>
                <w:rFonts w:eastAsia="SimSun" w:cs="Times New Roman"/>
                <w:kern w:val="3"/>
                <w:lang w:eastAsia="zh-CN"/>
              </w:rPr>
              <w:t>:</w:t>
            </w:r>
            <w:r w:rsidRPr="00CA1563">
              <w:rPr>
                <w:rFonts w:eastAsia="SimSun" w:cs="Times New Roman"/>
                <w:kern w:val="3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381F5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SimSun" w:cs="Times New Roman"/>
                <w:kern w:val="3"/>
                <w:lang w:eastAsia="zh-CN"/>
              </w:rPr>
              <w:t>«Путешествие во времени по двум столицам: Моск</w:t>
            </w:r>
            <w:r w:rsidR="005A3E2E">
              <w:rPr>
                <w:rFonts w:eastAsia="SimSun" w:cs="Times New Roman"/>
                <w:kern w:val="3"/>
                <w:lang w:eastAsia="zh-CN"/>
              </w:rPr>
              <w:t>в</w:t>
            </w:r>
            <w:r w:rsidRPr="00CA1563">
              <w:rPr>
                <w:rFonts w:eastAsia="SimSun" w:cs="Times New Roman"/>
                <w:kern w:val="3"/>
                <w:lang w:eastAsia="zh-CN"/>
              </w:rPr>
              <w:t xml:space="preserve">а» </w:t>
            </w:r>
            <w:r w:rsidR="00381F53">
              <w:rPr>
                <w:rFonts w:eastAsia="SimSun" w:cs="Times New Roman"/>
                <w:kern w:val="3"/>
                <w:lang w:eastAsia="zh-CN"/>
              </w:rPr>
              <w:t>–</w:t>
            </w:r>
            <w:r w:rsidR="005A3E2E">
              <w:rPr>
                <w:rFonts w:eastAsia="SimSun" w:cs="Times New Roman"/>
                <w:kern w:val="3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SimSun" w:cs="Times New Roman"/>
                <w:kern w:val="3"/>
                <w:lang w:eastAsia="zh-CN"/>
              </w:rPr>
              <w:t>Би</w:t>
            </w:r>
            <w:r w:rsidRPr="00CA1563">
              <w:rPr>
                <w:rFonts w:eastAsia="SimSun" w:cs="Times New Roman"/>
                <w:kern w:val="3"/>
                <w:lang w:eastAsia="zh-CN"/>
              </w:rPr>
              <w:t>б</w:t>
            </w:r>
            <w:r w:rsidRPr="00CA1563">
              <w:rPr>
                <w:rFonts w:eastAsia="SimSun" w:cs="Times New Roman"/>
                <w:kern w:val="3"/>
                <w:lang w:eastAsia="zh-CN"/>
              </w:rPr>
              <w:t>лиоНавигатор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ни»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№10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</w:t>
            </w:r>
          </w:p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№10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ru-RU"/>
              </w:rPr>
            </w:pPr>
            <w:r w:rsidRPr="00CA1563">
              <w:rPr>
                <w:rFonts w:eastAsia="Times New Roman" w:cs="Times New Roman"/>
                <w:kern w:val="0"/>
                <w:lang w:val="en-US" w:eastAsia="ru-RU"/>
              </w:rPr>
              <w:t xml:space="preserve">20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ru-RU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ru-RU"/>
              </w:rPr>
              <w:t>13</w:t>
            </w:r>
            <w:r w:rsidRPr="00CA1563">
              <w:rPr>
                <w:rFonts w:eastAsia="Times New Roman" w:cs="Times New Roman"/>
                <w:kern w:val="0"/>
                <w:lang w:eastAsia="ru-RU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ru-RU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127" w:rsidRDefault="00CA1563" w:rsidP="00381F5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 xml:space="preserve">«Уж если мы мальчишки, то мы богатыри» </w:t>
            </w:r>
            <w:r w:rsidR="00381F53">
              <w:rPr>
                <w:rFonts w:eastAsia="Times New Roman" w:cs="Times New Roman"/>
                <w:kern w:val="0"/>
                <w:lang w:eastAsia="ru-RU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ru-RU"/>
              </w:rPr>
              <w:t xml:space="preserve"> </w:t>
            </w:r>
            <w:proofErr w:type="gramStart"/>
            <w:r w:rsidRPr="00CA1563">
              <w:rPr>
                <w:rFonts w:eastAsia="Times New Roman" w:cs="Times New Roman"/>
                <w:kern w:val="0"/>
                <w:lang w:eastAsia="ru-RU"/>
              </w:rPr>
              <w:t>познавательная</w:t>
            </w:r>
            <w:proofErr w:type="gramEnd"/>
            <w:r w:rsidRPr="00CA1563">
              <w:rPr>
                <w:rFonts w:eastAsia="Times New Roman" w:cs="Times New Roman"/>
                <w:kern w:val="0"/>
                <w:lang w:eastAsia="ru-RU"/>
              </w:rPr>
              <w:t xml:space="preserve"> </w:t>
            </w:r>
          </w:p>
          <w:p w:rsidR="00831127" w:rsidRDefault="00CA1563" w:rsidP="00381F5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 xml:space="preserve">игровая программа ко Дню </w:t>
            </w:r>
          </w:p>
          <w:p w:rsidR="00CA1563" w:rsidRPr="00CA1563" w:rsidRDefault="00CA1563" w:rsidP="00381F5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>з</w:t>
            </w:r>
            <w:r w:rsidRPr="00CA1563">
              <w:rPr>
                <w:rFonts w:eastAsia="Times New Roman" w:cs="Times New Roman"/>
                <w:kern w:val="0"/>
                <w:lang w:eastAsia="ru-RU"/>
              </w:rPr>
              <w:t>а</w:t>
            </w:r>
            <w:r w:rsidRPr="00CA1563">
              <w:rPr>
                <w:rFonts w:eastAsia="Times New Roman" w:cs="Times New Roman"/>
                <w:kern w:val="0"/>
                <w:lang w:eastAsia="ru-RU"/>
              </w:rPr>
              <w:t>щит</w:t>
            </w:r>
            <w:r w:rsidR="00ED4BA4">
              <w:rPr>
                <w:rFonts w:eastAsia="Times New Roman" w:cs="Times New Roman"/>
                <w:kern w:val="0"/>
                <w:lang w:eastAsia="ru-RU"/>
              </w:rPr>
              <w:t>ника Отечества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>МБУК «ЦСДБ города Ряз</w:t>
            </w:r>
            <w:r w:rsidRPr="00CA1563">
              <w:rPr>
                <w:rFonts w:eastAsia="Times New Roman" w:cs="Times New Roman"/>
                <w:kern w:val="0"/>
                <w:lang w:eastAsia="ru-RU"/>
              </w:rPr>
              <w:t>а</w:t>
            </w:r>
            <w:r w:rsidRPr="00CA1563">
              <w:rPr>
                <w:rFonts w:eastAsia="Times New Roman" w:cs="Times New Roman"/>
                <w:kern w:val="0"/>
                <w:lang w:eastAsia="ru-RU"/>
              </w:rPr>
              <w:t>ни»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>Библиотека-Филиал №2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>МБУК «ЦСДБ города Рязани»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>Библиотека-Филиал №2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20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13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ru-RU"/>
              </w:rPr>
              <w:t>«</w:t>
            </w:r>
            <w:proofErr w:type="gramStart"/>
            <w:r w:rsidRPr="00CA1563">
              <w:rPr>
                <w:rFonts w:eastAsia="Times New Roman" w:cs="Times New Roman"/>
                <w:kern w:val="0"/>
                <w:lang w:eastAsia="ru-RU"/>
              </w:rPr>
              <w:t>Великие</w:t>
            </w:r>
            <w:proofErr w:type="gramEnd"/>
            <w:r w:rsidRPr="00CA1563">
              <w:rPr>
                <w:rFonts w:eastAsia="Times New Roman" w:cs="Times New Roman"/>
                <w:kern w:val="0"/>
                <w:lang w:eastAsia="ru-RU"/>
              </w:rPr>
              <w:t xml:space="preserve"> оставили свой след»</w:t>
            </w:r>
            <w:r w:rsidR="00ED4BA4">
              <w:rPr>
                <w:rFonts w:eastAsia="Times New Roman" w:cs="Times New Roman"/>
                <w:kern w:val="0"/>
                <w:lang w:eastAsia="zh-CN"/>
              </w:rPr>
              <w:t xml:space="preserve"> 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краеведческий репортаж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ни», библиотека-филиал № 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Рязани», библиотека-филиал № 3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20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16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E2E" w:rsidRDefault="00ED4BA4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en-US" w:eastAsia="zh-CN"/>
              </w:rPr>
              <w:t>Выставка-ярмарка</w:t>
            </w:r>
            <w:proofErr w:type="spellEnd"/>
            <w:r w:rsidR="005A3E2E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</w:p>
          <w:p w:rsidR="00CA1563" w:rsidRPr="00CA1563" w:rsidRDefault="00ED4BA4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proofErr w:type="spellStart"/>
            <w:r>
              <w:rPr>
                <w:rFonts w:eastAsia="Times New Roman" w:cs="Times New Roman"/>
                <w:kern w:val="0"/>
                <w:lang w:val="en-US" w:eastAsia="zh-CN"/>
              </w:rPr>
              <w:t>крафт</w:t>
            </w:r>
            <w:proofErr w:type="spellEnd"/>
            <w:r>
              <w:rPr>
                <w:rFonts w:eastAsia="Times New Roman" w:cs="Times New Roman"/>
                <w:kern w:val="0"/>
                <w:lang w:eastAsia="zh-CN"/>
              </w:rPr>
              <w:t>-</w:t>
            </w:r>
            <w:proofErr w:type="spellStart"/>
            <w:r w:rsidR="00CA1563" w:rsidRPr="00CA1563">
              <w:rPr>
                <w:rFonts w:eastAsia="Times New Roman" w:cs="Times New Roman"/>
                <w:kern w:val="0"/>
                <w:lang w:val="en-US" w:eastAsia="zh-CN"/>
              </w:rPr>
              <w:t>мастеров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Арт-пространство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приятий «Арт-центр»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20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16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30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ED4BA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«Блин-</w:t>
            </w:r>
            <w:proofErr w:type="spellStart"/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Фест</w:t>
            </w:r>
            <w:proofErr w:type="spellEnd"/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» </w:t>
            </w:r>
            <w:r w:rsidR="00ED4BA4">
              <w:rPr>
                <w:rFonts w:eastAsia="Times New Roman" w:cs="Times New Roman"/>
                <w:bCs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 семейный фол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>клорный фестиваль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A3E2E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МБУК «ЦСДБ 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города Рязани»,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Центральная детская би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б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лиотека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Рязани»,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Центральная детская библиотека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20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17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ED4BA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«Доброволец» </w:t>
            </w:r>
            <w:r w:rsidR="00ED4BA4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концертная программа ко Дню Защитника Отечества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Арт-пространство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культурно-массовых мероприятий «Арт-центр»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spacing w:line="20" w:lineRule="atLeast"/>
              <w:jc w:val="center"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val="en-US" w:eastAsia="ar-SA" w:bidi="ar-SA"/>
              </w:rPr>
              <w:t xml:space="preserve">20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ar-SA" w:bidi="ar-SA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spacing w:line="20" w:lineRule="atLeast"/>
              <w:jc w:val="center"/>
              <w:rPr>
                <w:rFonts w:eastAsia="Times New Roman" w:cs="Times New Roman"/>
                <w:kern w:val="0"/>
                <w:lang w:val="en-US" w:eastAsia="ar-SA" w:bidi="ar-SA"/>
              </w:rPr>
            </w:pPr>
            <w:r w:rsidRPr="00CA1563">
              <w:rPr>
                <w:rFonts w:eastAsia="Times New Roman" w:cs="Times New Roman"/>
                <w:kern w:val="0"/>
                <w:lang w:val="en-US" w:eastAsia="ar-SA" w:bidi="ar-SA"/>
              </w:rPr>
              <w:t>18</w:t>
            </w:r>
            <w:r w:rsidRPr="00CA1563">
              <w:rPr>
                <w:rFonts w:eastAsia="Times New Roman" w:cs="Times New Roman"/>
                <w:kern w:val="0"/>
                <w:lang w:eastAsia="ar-SA" w:bidi="ar-SA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ar-SA" w:bidi="ar-SA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Default="00CA1563" w:rsidP="00ED4BA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«России славные сыны» </w:t>
            </w:r>
            <w:r w:rsidR="00ED4BA4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ко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н</w:t>
            </w:r>
            <w:r w:rsidR="005A3E2E">
              <w:rPr>
                <w:rFonts w:eastAsia="Times New Roman" w:cs="Times New Roman"/>
                <w:kern w:val="0"/>
                <w:lang w:eastAsia="zh-CN"/>
              </w:rPr>
              <w:t>цертная программа</w:t>
            </w:r>
          </w:p>
          <w:p w:rsidR="00831127" w:rsidRPr="00CA1563" w:rsidRDefault="00831127" w:rsidP="00ED4BA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spacing w:line="20" w:lineRule="atLeast"/>
              <w:jc w:val="center"/>
              <w:rPr>
                <w:rFonts w:eastAsia="Times New Roman" w:cs="Times New Roman"/>
                <w:kern w:val="0"/>
                <w:lang w:val="en-US" w:eastAsia="ar-SA" w:bidi="ar-SA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ar-SA" w:bidi="ar-SA"/>
              </w:rPr>
              <w:t>Арт-центр</w:t>
            </w:r>
            <w:proofErr w:type="spellEnd"/>
          </w:p>
          <w:p w:rsidR="00CA1563" w:rsidRPr="00CA1563" w:rsidRDefault="00CA1563" w:rsidP="00CA1563">
            <w:pPr>
              <w:suppressAutoHyphens w:val="0"/>
              <w:spacing w:line="20" w:lineRule="atLeast"/>
              <w:jc w:val="center"/>
              <w:rPr>
                <w:rFonts w:eastAsia="Times New Roman" w:cs="Times New Roman"/>
                <w:kern w:val="0"/>
                <w:lang w:eastAsia="zh-CN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МБУК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ED4BA4" w:rsidP="00ED4BA4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ED4BA4">
              <w:rPr>
                <w:rFonts w:eastAsia="Times New Roman" w:cs="Times New Roman"/>
                <w:i/>
                <w:kern w:val="0"/>
                <w:lang w:eastAsia="zh-CN"/>
              </w:rPr>
              <w:t>В</w:t>
            </w:r>
            <w:r w:rsidR="00CA1563" w:rsidRPr="00CA1563">
              <w:rPr>
                <w:rFonts w:eastAsia="Times New Roman" w:cs="Times New Roman"/>
                <w:i/>
                <w:kern w:val="0"/>
                <w:lang w:eastAsia="zh-CN"/>
              </w:rPr>
              <w:t>ремя и дата уточня</w:t>
            </w:r>
            <w:r>
              <w:rPr>
                <w:rFonts w:eastAsia="Times New Roman" w:cs="Times New Roman"/>
                <w:i/>
                <w:kern w:val="0"/>
                <w:lang w:eastAsia="zh-CN"/>
              </w:rPr>
              <w:t>ю</w:t>
            </w:r>
            <w:r w:rsidR="00CA1563" w:rsidRPr="00CA1563">
              <w:rPr>
                <w:rFonts w:eastAsia="Times New Roman" w:cs="Times New Roman"/>
                <w:i/>
                <w:kern w:val="0"/>
                <w:lang w:eastAsia="zh-CN"/>
              </w:rPr>
              <w:t>т</w:t>
            </w:r>
            <w:r w:rsidR="00CA1563" w:rsidRPr="00CA1563">
              <w:rPr>
                <w:rFonts w:eastAsia="Times New Roman" w:cs="Times New Roman"/>
                <w:i/>
                <w:kern w:val="0"/>
                <w:lang w:eastAsia="zh-CN"/>
              </w:rPr>
              <w:t>ся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ind w:firstLine="12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Церемонии возложения цве</w:t>
            </w:r>
            <w:r w:rsidR="00ED4BA4">
              <w:rPr>
                <w:rFonts w:eastAsia="Times New Roman" w:cs="Times New Roman"/>
                <w:kern w:val="0"/>
                <w:lang w:eastAsia="zh-CN"/>
              </w:rPr>
              <w:t xml:space="preserve">тов, приуроченные </w:t>
            </w:r>
            <w:proofErr w:type="gramStart"/>
            <w:r w:rsidR="00ED4BA4">
              <w:rPr>
                <w:rFonts w:eastAsia="Times New Roman" w:cs="Times New Roman"/>
                <w:kern w:val="0"/>
                <w:lang w:eastAsia="zh-CN"/>
              </w:rPr>
              <w:t>к</w:t>
            </w:r>
            <w:proofErr w:type="gramEnd"/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Дню защитн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ка Отечества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Площадь Победы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Администрация города Рязани</w:t>
            </w:r>
          </w:p>
          <w:p w:rsidR="00CA1563" w:rsidRPr="00CA1563" w:rsidRDefault="00CA1563" w:rsidP="00CA1563">
            <w:pPr>
              <w:autoSpaceDN w:val="0"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Рязанский территориальный гарнизон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ED4BA4" w:rsidP="00ED4BA4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ED4BA4">
              <w:rPr>
                <w:rFonts w:eastAsia="Times New Roman" w:cs="Times New Roman"/>
                <w:i/>
                <w:kern w:val="0"/>
                <w:lang w:eastAsia="zh-CN"/>
              </w:rPr>
              <w:t>В</w:t>
            </w:r>
            <w:r w:rsidR="00CA1563" w:rsidRPr="00CA1563">
              <w:rPr>
                <w:rFonts w:eastAsia="Times New Roman" w:cs="Times New Roman"/>
                <w:i/>
                <w:kern w:val="0"/>
                <w:lang w:eastAsia="zh-CN"/>
              </w:rPr>
              <w:t>ремя и дата уточня</w:t>
            </w:r>
            <w:r>
              <w:rPr>
                <w:rFonts w:eastAsia="Times New Roman" w:cs="Times New Roman"/>
                <w:i/>
                <w:kern w:val="0"/>
                <w:lang w:eastAsia="zh-CN"/>
              </w:rPr>
              <w:t>ю</w:t>
            </w:r>
            <w:r w:rsidR="00CA1563" w:rsidRPr="00CA1563">
              <w:rPr>
                <w:rFonts w:eastAsia="Times New Roman" w:cs="Times New Roman"/>
                <w:i/>
                <w:kern w:val="0"/>
                <w:lang w:eastAsia="zh-CN"/>
              </w:rPr>
              <w:t>т</w:t>
            </w:r>
            <w:r w:rsidR="00CA1563" w:rsidRPr="00CA1563">
              <w:rPr>
                <w:rFonts w:eastAsia="Times New Roman" w:cs="Times New Roman"/>
                <w:i/>
                <w:kern w:val="0"/>
                <w:lang w:eastAsia="zh-CN"/>
              </w:rPr>
              <w:t>ся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ind w:firstLine="12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Торжественное собрание общ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ственности</w:t>
            </w:r>
          </w:p>
          <w:p w:rsidR="00CA1563" w:rsidRPr="00CA1563" w:rsidRDefault="00CA1563" w:rsidP="00CA1563">
            <w:pPr>
              <w:suppressAutoHyphens w:val="0"/>
              <w:ind w:firstLine="12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и праздничный концерт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ГАУК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Рязанская</w:t>
            </w:r>
            <w:proofErr w:type="spellEnd"/>
            <w:r w:rsidR="0065173A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областная</w:t>
            </w:r>
            <w:proofErr w:type="spellEnd"/>
            <w:r w:rsidR="0065173A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филармония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Управление культуры администрации города Рязани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21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11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Проводы</w:t>
            </w:r>
            <w:proofErr w:type="spellEnd"/>
            <w:r w:rsidR="0065173A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Масленицы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ЦПКиО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autoSpaceDN w:val="0"/>
              <w:contextualSpacing/>
              <w:jc w:val="center"/>
              <w:textAlignment w:val="baseline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культурно-массовых мероприятий «Арт-центр»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iCs/>
                <w:kern w:val="0"/>
                <w:lang w:eastAsia="ru-RU" w:bidi="ar-SA"/>
              </w:rPr>
              <w:t>21 февраля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12:00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spacing w:val="-6"/>
                <w:kern w:val="0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«Я люблю тебя,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 </w:t>
            </w:r>
            <w:r w:rsidR="00831127">
              <w:rPr>
                <w:rFonts w:eastAsia="Times New Roman" w:cs="Times New Roman"/>
                <w:kern w:val="0"/>
                <w:lang w:eastAsia="zh-CN"/>
              </w:rPr>
              <w:t>Россия» 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ко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н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цертная программа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831127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ru-RU" w:bidi="ar-SA"/>
              </w:rPr>
              <w:t>ЦБС г. Рязани –</w:t>
            </w:r>
            <w:r w:rsidR="00CA1563" w:rsidRPr="00CA1563">
              <w:rPr>
                <w:rFonts w:eastAsia="Times New Roman" w:cs="Times New Roman"/>
                <w:kern w:val="0"/>
                <w:lang w:eastAsia="ru-RU" w:bidi="ar-SA"/>
              </w:rPr>
              <w:t xml:space="preserve"> филиал 9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3"/>
                <w:lang w:eastAsia="ru-RU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МБУК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22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12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Прощай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,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Масленица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!»</w:t>
            </w:r>
            <w:r w:rsidR="00831127">
              <w:rPr>
                <w:rFonts w:eastAsia="Times New Roman" w:cs="Times New Roman"/>
                <w:kern w:val="0"/>
                <w:lang w:eastAsia="zh-CN"/>
              </w:rPr>
              <w:t xml:space="preserve"> 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т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еатрализованный</w:t>
            </w:r>
            <w:proofErr w:type="spellEnd"/>
            <w:r w:rsidR="0065173A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праздник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Площадь перед ДК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Прио</w:t>
            </w: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к</w:t>
            </w: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ский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» г. Рязани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МАУК «ДК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Прио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к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ский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» г. Рязани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65173A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22 </w:t>
            </w:r>
            <w:r w:rsidR="0065173A">
              <w:rPr>
                <w:rFonts w:eastAsia="Times New Roman" w:cs="Times New Roman"/>
                <w:kern w:val="0"/>
                <w:lang w:eastAsia="zh-CN"/>
              </w:rPr>
              <w:t>февраля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15:00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1127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«Смех и сатира Салтыкова-Щедрина» </w:t>
            </w:r>
            <w:r w:rsidR="0065173A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вечер-портрет: 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к 200-летию со дня рождения русского п</w:t>
            </w:r>
            <w:r w:rsidR="00831127">
              <w:rPr>
                <w:rFonts w:eastAsia="Times New Roman" w:cs="Times New Roman"/>
                <w:kern w:val="0"/>
                <w:lang w:eastAsia="zh-CN"/>
              </w:rPr>
              <w:t>исателя, публициста, критика М.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Е. Салтыкова-Щедрина, служившего в</w:t>
            </w:r>
          </w:p>
          <w:p w:rsidR="00CA1563" w:rsidRPr="00831127" w:rsidRDefault="00CA1563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831127">
              <w:rPr>
                <w:rFonts w:eastAsia="Times New Roman" w:cs="Times New Roman"/>
                <w:kern w:val="0"/>
                <w:lang w:eastAsia="zh-CN"/>
              </w:rPr>
              <w:t>Рязани</w:t>
            </w:r>
            <w:r w:rsidR="00831127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r w:rsidR="00831127" w:rsidRPr="00831127">
              <w:rPr>
                <w:rFonts w:eastAsia="Times New Roman" w:cs="Times New Roman"/>
                <w:kern w:val="0"/>
                <w:lang w:eastAsia="zh-CN"/>
              </w:rPr>
              <w:t>вице-губернатором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МБУК «ЦСДБ»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Библиотека-филиал №</w:t>
            </w:r>
            <w:r w:rsidR="00831127">
              <w:rPr>
                <w:rFonts w:eastAsia="Times New Roman" w:cs="Times New Roman"/>
                <w:kern w:val="0"/>
                <w:lang w:eastAsia="ru-RU" w:bidi="ar-SA"/>
              </w:rPr>
              <w:t xml:space="preserve"> </w:t>
            </w: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МБУК «ЦСДБ»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Библиотека-филиал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 №</w:t>
            </w:r>
            <w:r w:rsidR="00831127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23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15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8D53E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Праздничная концертная пр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грамма, посвященная Дню з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щитника Отечества и годо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в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щине СВО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Концертный зал ДК</w:t>
            </w:r>
          </w:p>
          <w:p w:rsidR="00831127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МАУК «ДК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Приокский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 xml:space="preserve">» 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г. Рязани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МАУК «ДК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Прио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к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ский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» г. Рязани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spacing w:line="20" w:lineRule="atLeast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24 февраля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8D53E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«Войска ВДВ и парашютный спорт» </w:t>
            </w:r>
            <w:r w:rsidR="008D53E2">
              <w:rPr>
                <w:rFonts w:eastAsia="Times New Roman" w:cs="Times New Roman"/>
                <w:bCs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bCs/>
                <w:kern w:val="0"/>
                <w:lang w:eastAsia="zh-CN"/>
              </w:rPr>
              <w:t xml:space="preserve"> встреча в честь Дня защитника Отечества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МБУК «Рязанский музей п</w:t>
            </w: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у</w:t>
            </w: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тешественников»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МБУК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Рязанский</w:t>
            </w:r>
            <w:proofErr w:type="spellEnd"/>
            <w:r w:rsidR="00831127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музей</w:t>
            </w:r>
            <w:proofErr w:type="spellEnd"/>
            <w:r w:rsidR="00831127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путешественников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25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10:00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ED4BA4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Прощай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,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Букварь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!»</w:t>
            </w:r>
            <w:r w:rsidR="00831127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r w:rsidR="00ED4BA4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п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раздник</w:t>
            </w:r>
            <w:proofErr w:type="spellEnd"/>
            <w:r w:rsidR="00831127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Букваря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7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МБУК «ЦБС г. Рязани»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7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25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12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8D53E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Любимый</w:t>
            </w:r>
            <w:proofErr w:type="spellEnd"/>
            <w:r w:rsidR="00831127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город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  <w:r w:rsidR="00DD28FB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bookmarkStart w:id="0" w:name="_GoBack"/>
            <w:bookmarkEnd w:id="0"/>
            <w:r w:rsidR="008D53E2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э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кскурсионная</w:t>
            </w:r>
            <w:proofErr w:type="spellEnd"/>
            <w:r w:rsidR="00831127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программа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Арт-пространство «Город»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приятий «Арт-центр»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25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12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20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63" w:rsidRPr="00CA1563" w:rsidRDefault="00CA1563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«Страницы жизни и </w:t>
            </w:r>
            <w:r w:rsidR="00145E55">
              <w:rPr>
                <w:rFonts w:eastAsia="Times New Roman" w:cs="Times New Roman"/>
                <w:kern w:val="0"/>
                <w:lang w:eastAsia="zh-CN"/>
              </w:rPr>
              <w:t xml:space="preserve">творчества И.К. </w:t>
            </w:r>
            <w:proofErr w:type="spellStart"/>
            <w:r w:rsidR="00145E55">
              <w:rPr>
                <w:rFonts w:eastAsia="Times New Roman" w:cs="Times New Roman"/>
                <w:kern w:val="0"/>
                <w:lang w:eastAsia="zh-CN"/>
              </w:rPr>
              <w:t>Красногорской</w:t>
            </w:r>
            <w:proofErr w:type="spellEnd"/>
            <w:r w:rsidR="00145E55">
              <w:rPr>
                <w:rFonts w:eastAsia="Times New Roman" w:cs="Times New Roman"/>
                <w:kern w:val="0"/>
                <w:lang w:eastAsia="zh-CN"/>
              </w:rPr>
              <w:t>» 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литер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турный дилижанс в рамках пр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екта «Ирина 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Красногорская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zh-CN"/>
              </w:rPr>
              <w:t>: судьба, творчество, книги»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145E55" w:rsidRDefault="00CA1563" w:rsidP="00CA1563">
            <w:pPr>
              <w:suppressAutoHyphens w:val="0"/>
              <w:jc w:val="center"/>
              <w:rPr>
                <w:rFonts w:eastAsia="Times New Roman" w:cs="Times New Roman"/>
                <w:spacing w:val="-4"/>
                <w:kern w:val="0"/>
                <w:lang w:eastAsia="zh-CN"/>
              </w:rPr>
            </w:pPr>
            <w:r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>МБУК «ЦСДБ города Ряз</w:t>
            </w:r>
            <w:r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>а</w:t>
            </w:r>
            <w:r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>ни»</w:t>
            </w:r>
          </w:p>
          <w:p w:rsidR="00CA1563" w:rsidRPr="00145E55" w:rsidRDefault="00CA1563" w:rsidP="00145E55">
            <w:pPr>
              <w:suppressAutoHyphens w:val="0"/>
              <w:jc w:val="center"/>
              <w:rPr>
                <w:rFonts w:eastAsia="Times New Roman" w:cs="Times New Roman"/>
                <w:spacing w:val="-4"/>
                <w:kern w:val="0"/>
                <w:lang w:eastAsia="zh-CN"/>
              </w:rPr>
            </w:pPr>
            <w:r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>Библиотека-филиал №</w:t>
            </w:r>
            <w:r w:rsidR="00145E55"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 xml:space="preserve"> </w:t>
            </w:r>
            <w:r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>6 им</w:t>
            </w:r>
            <w:r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>е</w:t>
            </w:r>
            <w:r w:rsidR="00145E55">
              <w:rPr>
                <w:rFonts w:eastAsia="Times New Roman" w:cs="Times New Roman"/>
                <w:spacing w:val="-4"/>
                <w:kern w:val="0"/>
                <w:lang w:eastAsia="zh-CN"/>
              </w:rPr>
              <w:t xml:space="preserve">ни </w:t>
            </w:r>
            <w:r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 xml:space="preserve">И.К. </w:t>
            </w:r>
            <w:proofErr w:type="spellStart"/>
            <w:r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>Красногорской</w:t>
            </w:r>
            <w:proofErr w:type="spellEnd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</w:t>
            </w:r>
          </w:p>
          <w:p w:rsidR="00CA1563" w:rsidRPr="00CA1563" w:rsidRDefault="00CA1563" w:rsidP="00145E55">
            <w:pPr>
              <w:suppressAutoHyphens w:val="0"/>
              <w:ind w:left="-108" w:right="-108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</w:t>
            </w:r>
            <w:r w:rsidR="00145E55">
              <w:rPr>
                <w:rFonts w:eastAsia="Times New Roman" w:cs="Times New Roman"/>
                <w:kern w:val="0"/>
                <w:lang w:eastAsia="zh-CN"/>
              </w:rPr>
              <w:t xml:space="preserve"> 6 </w:t>
            </w:r>
            <w:r w:rsidR="00145E55"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 xml:space="preserve">имени </w:t>
            </w:r>
            <w:r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 xml:space="preserve">И.К. </w:t>
            </w:r>
            <w:proofErr w:type="spellStart"/>
            <w:r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>Красного</w:t>
            </w:r>
            <w:r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>р</w:t>
            </w:r>
            <w:r w:rsidRPr="00145E55">
              <w:rPr>
                <w:rFonts w:eastAsia="Times New Roman" w:cs="Times New Roman"/>
                <w:spacing w:val="-4"/>
                <w:kern w:val="0"/>
                <w:lang w:eastAsia="zh-CN"/>
              </w:rPr>
              <w:t>ской</w:t>
            </w:r>
            <w:proofErr w:type="spellEnd"/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26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10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8D53E2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«Волшебный ковер башкирских сказок» </w:t>
            </w:r>
            <w:r w:rsidR="008D53E2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сказочная карусель в рамках цикла мероприятий «В гостях у башкирской сказки», в рамках сетевого проекта «Ска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з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ки народов России», в рамках Года единства народов России. Проводится совместно с МБДОУ «Детский сад № 85»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9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им. П.Н. Васильева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9 им. П.Н. Васильева МБУК «ЦБС г. Рязани»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26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12:00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145E55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«Усадьбы старые разбросаны по всей таинственной Руси…» </w:t>
            </w:r>
            <w:r w:rsidR="008D53E2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вечер</w:t>
            </w:r>
            <w:r w:rsidR="00145E55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r w:rsidRPr="00145E55">
              <w:rPr>
                <w:rFonts w:eastAsia="Times New Roman" w:cs="Times New Roman"/>
                <w:kern w:val="0"/>
                <w:lang w:eastAsia="zh-CN"/>
              </w:rPr>
              <w:t>(</w:t>
            </w:r>
            <w:proofErr w:type="spellStart"/>
            <w:r w:rsidRPr="00145E55">
              <w:rPr>
                <w:rFonts w:eastAsia="Times New Roman" w:cs="Times New Roman"/>
                <w:kern w:val="0"/>
                <w:lang w:eastAsia="zh-CN"/>
              </w:rPr>
              <w:t>Шахматово</w:t>
            </w:r>
            <w:proofErr w:type="spellEnd"/>
            <w:r w:rsidRPr="00145E55">
              <w:rPr>
                <w:rFonts w:eastAsia="Times New Roman" w:cs="Times New Roman"/>
                <w:kern w:val="0"/>
                <w:lang w:eastAsia="zh-CN"/>
              </w:rPr>
              <w:t xml:space="preserve">, </w:t>
            </w:r>
            <w:proofErr w:type="spellStart"/>
            <w:r w:rsidRPr="00145E55">
              <w:rPr>
                <w:rFonts w:eastAsia="Times New Roman" w:cs="Times New Roman"/>
                <w:kern w:val="0"/>
                <w:lang w:eastAsia="zh-CN"/>
              </w:rPr>
              <w:t>Поленово</w:t>
            </w:r>
            <w:proofErr w:type="spellEnd"/>
            <w:r w:rsidRPr="00145E55">
              <w:rPr>
                <w:rFonts w:eastAsia="Times New Roman" w:cs="Times New Roman"/>
                <w:kern w:val="0"/>
                <w:lang w:eastAsia="zh-CN"/>
              </w:rPr>
              <w:t>)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D53E2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МБУК «ЦСДБ 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города Рязани»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5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Библиотека-филиал № 5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27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10:00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Танцевальный мастер-класс от студии танца «Фиалка»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71AA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Административное здание,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 этаж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 xml:space="preserve">ул. 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Братиславская</w:t>
            </w:r>
            <w:proofErr w:type="spellEnd"/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,</w:t>
            </w:r>
            <w:r w:rsidR="00CB6411">
              <w:rPr>
                <w:rFonts w:eastAsia="Times New Roman" w:cs="Times New Roman"/>
                <w:kern w:val="0"/>
                <w:lang w:eastAsia="ru-RU" w:bidi="ar-SA"/>
              </w:rPr>
              <w:t xml:space="preserve"> д. </w:t>
            </w: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приятий «Арт-центр»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27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12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8D53E2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«Пришла к нам Масленица» </w:t>
            </w:r>
            <w:r w:rsidR="008D53E2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фольклорный вечер с участием клуба «Пиру</w:t>
            </w:r>
            <w:r w:rsidR="006071AA">
              <w:rPr>
                <w:rFonts w:eastAsia="Times New Roman" w:cs="Times New Roman"/>
                <w:kern w:val="0"/>
                <w:lang w:eastAsia="zh-CN"/>
              </w:rPr>
              <w:t>эт»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ЦГБ им. С.А. Есенина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ЦГБ им. С.А. Есенина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27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13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6071AA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>
              <w:rPr>
                <w:rFonts w:eastAsia="Times New Roman" w:cs="Times New Roman"/>
                <w:kern w:val="0"/>
                <w:lang w:eastAsia="zh-CN"/>
              </w:rPr>
              <w:t>«Они служили России» –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 xml:space="preserve"> ист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="00CA1563" w:rsidRPr="00CA1563">
              <w:rPr>
                <w:rFonts w:eastAsia="Times New Roman" w:cs="Times New Roman"/>
                <w:kern w:val="0"/>
                <w:lang w:eastAsia="zh-CN"/>
              </w:rPr>
              <w:t>рический экскурс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а</w:t>
            </w:r>
            <w:r w:rsidR="006071AA">
              <w:rPr>
                <w:rFonts w:eastAsia="Times New Roman" w:cs="Times New Roman"/>
                <w:kern w:val="0"/>
                <w:lang w:eastAsia="zh-CN"/>
              </w:rPr>
              <w:t>ни», Б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иблиотека-филиал № 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«ЦСДБ города Рязани», Библиотека-филиал № 3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27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16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:</w:t>
            </w: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Квартирник</w:t>
            </w:r>
            <w:proofErr w:type="spellEnd"/>
            <w:r w:rsidR="006071AA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творческой</w:t>
            </w:r>
            <w:proofErr w:type="spellEnd"/>
            <w:r w:rsidR="006071AA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мастерской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 «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Шанс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Арт-пространство «Город»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«Дирекция кул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ь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турно-массовых мер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приятий «Арт-центр»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28 февраля</w:t>
            </w:r>
          </w:p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14:00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hd w:val="clear" w:color="auto" w:fill="FFFFFF"/>
              <w:suppressAutoHyphens w:val="0"/>
              <w:autoSpaceDE w:val="0"/>
              <w:autoSpaceDN w:val="0"/>
              <w:adjustRightInd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Концертная программа в и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с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полнении Ланы </w:t>
            </w:r>
            <w:proofErr w:type="spellStart"/>
            <w:r w:rsidRPr="00CA1563">
              <w:rPr>
                <w:rFonts w:eastAsia="Times New Roman" w:cs="Times New Roman"/>
                <w:kern w:val="0"/>
                <w:lang w:eastAsia="zh-CN"/>
              </w:rPr>
              <w:t>Милорадовой</w:t>
            </w:r>
            <w:proofErr w:type="spellEnd"/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Выставочный зал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МБУК «МКЦ г. Рязани»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МБУК «МКЦ г.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Рязани</w:t>
            </w:r>
            <w:proofErr w:type="spellEnd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»</w:t>
            </w:r>
          </w:p>
        </w:tc>
      </w:tr>
      <w:tr w:rsidR="00CA1563" w:rsidRPr="00CA1563" w:rsidTr="004F0DC3">
        <w:trPr>
          <w:trHeight w:val="36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jc w:val="center"/>
              <w:rPr>
                <w:rFonts w:eastAsia="Times New Roman" w:cs="Times New Roman"/>
                <w:kern w:val="0"/>
                <w:lang w:val="en-US" w:eastAsia="zh-CN"/>
              </w:rPr>
            </w:pPr>
            <w:r w:rsidRPr="00CA1563">
              <w:rPr>
                <w:rFonts w:eastAsia="Times New Roman" w:cs="Times New Roman"/>
                <w:kern w:val="0"/>
                <w:lang w:val="en-US" w:eastAsia="zh-CN"/>
              </w:rPr>
              <w:t xml:space="preserve">28 </w:t>
            </w:r>
            <w:proofErr w:type="spellStart"/>
            <w:r w:rsidRPr="00CA1563">
              <w:rPr>
                <w:rFonts w:eastAsia="Times New Roman" w:cs="Times New Roman"/>
                <w:kern w:val="0"/>
                <w:lang w:val="en-US" w:eastAsia="zh-CN"/>
              </w:rPr>
              <w:t>февраля</w:t>
            </w:r>
            <w:proofErr w:type="spellEnd"/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iCs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18:00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3879BB">
            <w:pPr>
              <w:suppressAutoHyphens w:val="0"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«Русский Монте-Кристо» </w:t>
            </w:r>
            <w:r w:rsidR="008D53E2">
              <w:rPr>
                <w:rFonts w:eastAsia="Times New Roman" w:cs="Times New Roman"/>
                <w:kern w:val="0"/>
                <w:lang w:eastAsia="zh-CN"/>
              </w:rPr>
              <w:t>–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 xml:space="preserve"> м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у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зыкально-краеведческий лект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о</w:t>
            </w:r>
            <w:r w:rsidRPr="00CA1563">
              <w:rPr>
                <w:rFonts w:eastAsia="Times New Roman" w:cs="Times New Roman"/>
                <w:kern w:val="0"/>
                <w:lang w:eastAsia="zh-CN"/>
              </w:rPr>
              <w:t>рий</w:t>
            </w:r>
            <w:r w:rsidR="006071AA">
              <w:rPr>
                <w:rFonts w:eastAsia="Times New Roman" w:cs="Times New Roman"/>
                <w:kern w:val="0"/>
                <w:lang w:eastAsia="zh-CN"/>
              </w:rPr>
              <w:t>,</w:t>
            </w:r>
            <w:r w:rsidR="003879BB" w:rsidRPr="00CA1563">
              <w:rPr>
                <w:rFonts w:eastAsia="Times New Roman" w:cs="Times New Roman"/>
                <w:kern w:val="0"/>
                <w:lang w:eastAsia="zh-CN"/>
              </w:rPr>
              <w:t xml:space="preserve"> </w:t>
            </w:r>
            <w:proofErr w:type="spellStart"/>
            <w:r w:rsidR="003879BB" w:rsidRPr="00CA1563">
              <w:rPr>
                <w:rFonts w:eastAsia="Times New Roman" w:cs="Times New Roman"/>
                <w:kern w:val="0"/>
                <w:lang w:eastAsia="zh-CN"/>
              </w:rPr>
              <w:t>посвященный</w:t>
            </w:r>
            <w:proofErr w:type="spellEnd"/>
            <w:r w:rsidR="003879BB" w:rsidRPr="00CA1563">
              <w:rPr>
                <w:rFonts w:eastAsia="Times New Roman" w:cs="Times New Roman"/>
                <w:kern w:val="0"/>
                <w:lang w:eastAsia="zh-CN"/>
              </w:rPr>
              <w:t xml:space="preserve"> 200-летнему юбилею</w:t>
            </w:r>
            <w:r w:rsidR="003879BB" w:rsidRPr="00CA1563">
              <w:rPr>
                <w:rFonts w:eastAsia="Times New Roman" w:cs="Times New Roman"/>
                <w:kern w:val="0"/>
                <w:lang w:val="en-US" w:eastAsia="zh-CN"/>
              </w:rPr>
              <w:t> </w:t>
            </w:r>
            <w:r w:rsidR="003879BB" w:rsidRPr="00CA1563">
              <w:rPr>
                <w:rFonts w:eastAsia="Times New Roman" w:cs="Times New Roman"/>
                <w:kern w:val="0"/>
                <w:lang w:eastAsia="zh-CN"/>
              </w:rPr>
              <w:t>Павла Григорьевича фон Дервиза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ЦГБ им. С.А. Есенина</w:t>
            </w:r>
          </w:p>
          <w:p w:rsidR="00CA1563" w:rsidRPr="00CA1563" w:rsidRDefault="00CA1563" w:rsidP="00CA1563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  <w:r w:rsidRPr="00CA1563">
              <w:rPr>
                <w:rFonts w:eastAsia="Times New Roman" w:cs="Times New Roman"/>
                <w:kern w:val="0"/>
                <w:lang w:eastAsia="ru-RU" w:bidi="ar-SA"/>
              </w:rPr>
              <w:t>МБУК «ЦБС г. Рязани»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ЦГБ им. С.А. Есенина</w:t>
            </w:r>
          </w:p>
          <w:p w:rsidR="00CA1563" w:rsidRPr="00CA1563" w:rsidRDefault="00CA1563" w:rsidP="00CA1563">
            <w:pPr>
              <w:suppressAutoHyphens w:val="0"/>
              <w:contextualSpacing/>
              <w:jc w:val="center"/>
              <w:rPr>
                <w:rFonts w:eastAsia="Times New Roman" w:cs="Times New Roman"/>
                <w:kern w:val="0"/>
                <w:lang w:eastAsia="zh-CN"/>
              </w:rPr>
            </w:pPr>
            <w:r w:rsidRPr="00CA1563">
              <w:rPr>
                <w:rFonts w:eastAsia="Times New Roman" w:cs="Times New Roman"/>
                <w:kern w:val="0"/>
                <w:lang w:eastAsia="zh-CN"/>
              </w:rPr>
              <w:t>МБУК «ЦБС г. Рязани»</w:t>
            </w:r>
            <w:r w:rsidR="003879BB" w:rsidRPr="003879BB">
              <w:rPr>
                <w:rFonts w:eastAsia="Times New Roman" w:cs="Times New Roman"/>
                <w:kern w:val="0"/>
                <w:lang w:eastAsia="zh-CN"/>
              </w:rPr>
              <w:t xml:space="preserve"> МБУК «Город»</w:t>
            </w:r>
          </w:p>
        </w:tc>
      </w:tr>
    </w:tbl>
    <w:p w:rsidR="00F237B6" w:rsidRDefault="00F237B6" w:rsidP="00290D6B">
      <w:pPr>
        <w:rPr>
          <w:b/>
          <w:bCs/>
          <w:i/>
          <w:iCs/>
        </w:rPr>
      </w:pPr>
    </w:p>
    <w:sectPr w:rsidR="00F237B6" w:rsidSect="00B25E81">
      <w:footerReference w:type="even" r:id="rId20"/>
      <w:footerReference w:type="default" r:id="rId21"/>
      <w:pgSz w:w="11906" w:h="16838"/>
      <w:pgMar w:top="709" w:right="707" w:bottom="1134" w:left="567" w:header="720" w:footer="49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8BD" w:rsidRDefault="00B828BD">
      <w:r>
        <w:separator/>
      </w:r>
    </w:p>
  </w:endnote>
  <w:endnote w:type="continuationSeparator" w:id="0">
    <w:p w:rsidR="00B828BD" w:rsidRDefault="00B82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8BD" w:rsidRDefault="00B828BD" w:rsidP="002F05B3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828BD" w:rsidRDefault="00B828B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8BD" w:rsidRPr="001652B6" w:rsidRDefault="00B828BD" w:rsidP="002F05B3">
    <w:pPr>
      <w:pStyle w:val="aa"/>
      <w:framePr w:wrap="around" w:vAnchor="text" w:hAnchor="margin" w:xAlign="center" w:y="1"/>
      <w:rPr>
        <w:rStyle w:val="af6"/>
        <w:sz w:val="24"/>
      </w:rPr>
    </w:pPr>
    <w:r w:rsidRPr="001652B6">
      <w:rPr>
        <w:rStyle w:val="af6"/>
        <w:sz w:val="24"/>
      </w:rPr>
      <w:fldChar w:fldCharType="begin"/>
    </w:r>
    <w:r w:rsidRPr="001652B6">
      <w:rPr>
        <w:rStyle w:val="af6"/>
        <w:sz w:val="24"/>
      </w:rPr>
      <w:instrText xml:space="preserve">PAGE  </w:instrText>
    </w:r>
    <w:r w:rsidRPr="001652B6">
      <w:rPr>
        <w:rStyle w:val="af6"/>
        <w:sz w:val="24"/>
      </w:rPr>
      <w:fldChar w:fldCharType="separate"/>
    </w:r>
    <w:r w:rsidR="00DD28FB">
      <w:rPr>
        <w:rStyle w:val="af6"/>
        <w:noProof/>
        <w:sz w:val="24"/>
      </w:rPr>
      <w:t>23</w:t>
    </w:r>
    <w:r w:rsidRPr="001652B6">
      <w:rPr>
        <w:rStyle w:val="af6"/>
        <w:sz w:val="24"/>
      </w:rPr>
      <w:fldChar w:fldCharType="end"/>
    </w:r>
  </w:p>
  <w:p w:rsidR="00B828BD" w:rsidRDefault="00B828BD" w:rsidP="00C21B91">
    <w:pPr>
      <w:pStyle w:val="aa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8BD" w:rsidRDefault="00B828BD">
      <w:r>
        <w:separator/>
      </w:r>
    </w:p>
  </w:footnote>
  <w:footnote w:type="continuationSeparator" w:id="0">
    <w:p w:rsidR="00B828BD" w:rsidRDefault="00B82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4244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1012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286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0D448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CC0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7485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DBA65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66E3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00E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0EAB9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2">
    <w:nsid w:val="00000003"/>
    <w:multiLevelType w:val="multilevel"/>
    <w:tmpl w:val="00000003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0146792A"/>
    <w:multiLevelType w:val="hybridMultilevel"/>
    <w:tmpl w:val="2A4AE598"/>
    <w:lvl w:ilvl="0" w:tplc="0419000F">
      <w:start w:val="1"/>
      <w:numFmt w:val="decimal"/>
      <w:lvlText w:val="%1."/>
      <w:lvlJc w:val="left"/>
      <w:pPr>
        <w:ind w:left="3000" w:hanging="360"/>
      </w:p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4">
    <w:nsid w:val="01B82EB3"/>
    <w:multiLevelType w:val="hybridMultilevel"/>
    <w:tmpl w:val="F802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735719"/>
    <w:multiLevelType w:val="multilevel"/>
    <w:tmpl w:val="5818286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6"/>
        <w:szCs w:val="24"/>
      </w:rPr>
    </w:lvl>
    <w:lvl w:ilvl="1">
      <w:start w:val="2"/>
      <w:numFmt w:val="decimal"/>
      <w:isLgl/>
      <w:lvlText w:val="%1.%2."/>
      <w:lvlJc w:val="left"/>
      <w:pPr>
        <w:ind w:left="-28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28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5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21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1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8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44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449" w:hanging="2160"/>
      </w:pPr>
      <w:rPr>
        <w:rFonts w:hint="default"/>
      </w:rPr>
    </w:lvl>
  </w:abstractNum>
  <w:abstractNum w:abstractNumId="16">
    <w:nsid w:val="0E214B04"/>
    <w:multiLevelType w:val="hybridMultilevel"/>
    <w:tmpl w:val="755255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E4F09"/>
    <w:multiLevelType w:val="hybridMultilevel"/>
    <w:tmpl w:val="0CEAA7AC"/>
    <w:lvl w:ilvl="0" w:tplc="50703FFC">
      <w:start w:val="5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8">
    <w:nsid w:val="16DC3A9F"/>
    <w:multiLevelType w:val="hybridMultilevel"/>
    <w:tmpl w:val="535C4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80B007C"/>
    <w:multiLevelType w:val="multilevel"/>
    <w:tmpl w:val="7A7C63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1C8F5A81"/>
    <w:multiLevelType w:val="hybridMultilevel"/>
    <w:tmpl w:val="5A3A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3B60FA"/>
    <w:multiLevelType w:val="hybridMultilevel"/>
    <w:tmpl w:val="7B8E66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2D461A"/>
    <w:multiLevelType w:val="hybridMultilevel"/>
    <w:tmpl w:val="FB18850E"/>
    <w:lvl w:ilvl="0" w:tplc="966E935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5846676"/>
    <w:multiLevelType w:val="hybridMultilevel"/>
    <w:tmpl w:val="010A22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1F3621A"/>
    <w:multiLevelType w:val="hybridMultilevel"/>
    <w:tmpl w:val="B866B18C"/>
    <w:lvl w:ilvl="0" w:tplc="F2044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143AE9"/>
    <w:multiLevelType w:val="multilevel"/>
    <w:tmpl w:val="BF1C0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2DB1835"/>
    <w:multiLevelType w:val="multilevel"/>
    <w:tmpl w:val="4CE6A906"/>
    <w:lvl w:ilvl="0">
      <w:start w:val="1"/>
      <w:numFmt w:val="decimal"/>
      <w:lvlText w:val="%1."/>
      <w:lvlJc w:val="left"/>
      <w:pPr>
        <w:ind w:left="720" w:hanging="360"/>
      </w:pPr>
      <w:rPr>
        <w:rFonts w:ascii="Academy" w:hAnsi="Academy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44EC66A2"/>
    <w:multiLevelType w:val="hybridMultilevel"/>
    <w:tmpl w:val="E0A0E2C8"/>
    <w:lvl w:ilvl="0" w:tplc="A3F2E8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2794B"/>
    <w:multiLevelType w:val="hybridMultilevel"/>
    <w:tmpl w:val="544C7432"/>
    <w:lvl w:ilvl="0" w:tplc="042EC000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95079A"/>
    <w:multiLevelType w:val="hybridMultilevel"/>
    <w:tmpl w:val="2202265C"/>
    <w:lvl w:ilvl="0" w:tplc="A0600F02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5701139D"/>
    <w:multiLevelType w:val="hybridMultilevel"/>
    <w:tmpl w:val="EC10C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76BCA"/>
    <w:multiLevelType w:val="hybridMultilevel"/>
    <w:tmpl w:val="E60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AA576A"/>
    <w:multiLevelType w:val="hybridMultilevel"/>
    <w:tmpl w:val="A7EECA06"/>
    <w:lvl w:ilvl="0" w:tplc="03A06658">
      <w:start w:val="8"/>
      <w:numFmt w:val="decimal"/>
      <w:lvlText w:val="%1."/>
      <w:lvlJc w:val="left"/>
      <w:pPr>
        <w:ind w:left="1211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DC10D90"/>
    <w:multiLevelType w:val="hybridMultilevel"/>
    <w:tmpl w:val="17BE2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01976ED"/>
    <w:multiLevelType w:val="hybridMultilevel"/>
    <w:tmpl w:val="5D5E549C"/>
    <w:lvl w:ilvl="0" w:tplc="3F342DAA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5">
    <w:nsid w:val="6CB93557"/>
    <w:multiLevelType w:val="hybridMultilevel"/>
    <w:tmpl w:val="59104338"/>
    <w:lvl w:ilvl="0" w:tplc="BFFCCD2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F2824E7"/>
    <w:multiLevelType w:val="hybridMultilevel"/>
    <w:tmpl w:val="D514E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C07092"/>
    <w:multiLevelType w:val="hybridMultilevel"/>
    <w:tmpl w:val="25DA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DC01F8"/>
    <w:multiLevelType w:val="multilevel"/>
    <w:tmpl w:val="75E2F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2B71C77"/>
    <w:multiLevelType w:val="hybridMultilevel"/>
    <w:tmpl w:val="DBD4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FE2DE4"/>
    <w:multiLevelType w:val="hybridMultilevel"/>
    <w:tmpl w:val="CB66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31CB4"/>
    <w:multiLevelType w:val="hybridMultilevel"/>
    <w:tmpl w:val="7FCADF54"/>
    <w:lvl w:ilvl="0" w:tplc="B1101F8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20"/>
  </w:num>
  <w:num w:numId="5">
    <w:abstractNumId w:val="37"/>
  </w:num>
  <w:num w:numId="6">
    <w:abstractNumId w:val="36"/>
  </w:num>
  <w:num w:numId="7">
    <w:abstractNumId w:val="18"/>
  </w:num>
  <w:num w:numId="8">
    <w:abstractNumId w:val="23"/>
  </w:num>
  <w:num w:numId="9">
    <w:abstractNumId w:val="3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8"/>
  </w:num>
  <w:num w:numId="13">
    <w:abstractNumId w:val="15"/>
  </w:num>
  <w:num w:numId="14">
    <w:abstractNumId w:val="19"/>
  </w:num>
  <w:num w:numId="15">
    <w:abstractNumId w:val="26"/>
  </w:num>
  <w:num w:numId="16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2"/>
  </w:num>
  <w:num w:numId="21">
    <w:abstractNumId w:val="31"/>
  </w:num>
  <w:num w:numId="22">
    <w:abstractNumId w:val="38"/>
  </w:num>
  <w:num w:numId="23">
    <w:abstractNumId w:val="35"/>
  </w:num>
  <w:num w:numId="24">
    <w:abstractNumId w:val="40"/>
  </w:num>
  <w:num w:numId="25">
    <w:abstractNumId w:val="39"/>
  </w:num>
  <w:num w:numId="26">
    <w:abstractNumId w:val="25"/>
  </w:num>
  <w:num w:numId="27">
    <w:abstractNumId w:val="14"/>
  </w:num>
  <w:num w:numId="28">
    <w:abstractNumId w:val="27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4"/>
  </w:num>
  <w:num w:numId="40">
    <w:abstractNumId w:val="41"/>
  </w:num>
  <w:num w:numId="41">
    <w:abstractNumId w:val="13"/>
  </w:num>
  <w:num w:numId="42">
    <w:abstractNumId w:val="29"/>
  </w:num>
  <w:num w:numId="43">
    <w:abstractNumId w:val="17"/>
  </w:num>
  <w:num w:numId="44">
    <w:abstractNumId w:val="21"/>
  </w:num>
  <w:num w:numId="45">
    <w:abstractNumId w:val="30"/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8F0940"/>
    <w:rsid w:val="00000051"/>
    <w:rsid w:val="000009ED"/>
    <w:rsid w:val="00000C4B"/>
    <w:rsid w:val="00001B4D"/>
    <w:rsid w:val="00001B6F"/>
    <w:rsid w:val="0000206A"/>
    <w:rsid w:val="0000440E"/>
    <w:rsid w:val="000062C7"/>
    <w:rsid w:val="00006E88"/>
    <w:rsid w:val="0000712A"/>
    <w:rsid w:val="00007CF2"/>
    <w:rsid w:val="000107EB"/>
    <w:rsid w:val="00010DFE"/>
    <w:rsid w:val="00011F39"/>
    <w:rsid w:val="000123FC"/>
    <w:rsid w:val="0001279E"/>
    <w:rsid w:val="00012B19"/>
    <w:rsid w:val="00014911"/>
    <w:rsid w:val="00015DAF"/>
    <w:rsid w:val="00017AF3"/>
    <w:rsid w:val="00020690"/>
    <w:rsid w:val="00020AEE"/>
    <w:rsid w:val="000215D7"/>
    <w:rsid w:val="000216E9"/>
    <w:rsid w:val="00021922"/>
    <w:rsid w:val="0002279B"/>
    <w:rsid w:val="00023155"/>
    <w:rsid w:val="00023A61"/>
    <w:rsid w:val="00023FBD"/>
    <w:rsid w:val="00025586"/>
    <w:rsid w:val="000259B1"/>
    <w:rsid w:val="000268D1"/>
    <w:rsid w:val="000268D9"/>
    <w:rsid w:val="0002799D"/>
    <w:rsid w:val="00027D1E"/>
    <w:rsid w:val="0003290B"/>
    <w:rsid w:val="00034056"/>
    <w:rsid w:val="00034128"/>
    <w:rsid w:val="00034880"/>
    <w:rsid w:val="00035C88"/>
    <w:rsid w:val="000360E0"/>
    <w:rsid w:val="0003625C"/>
    <w:rsid w:val="0003663C"/>
    <w:rsid w:val="0003676E"/>
    <w:rsid w:val="000370CA"/>
    <w:rsid w:val="00040698"/>
    <w:rsid w:val="00040906"/>
    <w:rsid w:val="0004212B"/>
    <w:rsid w:val="000437B9"/>
    <w:rsid w:val="00043EB2"/>
    <w:rsid w:val="0004564F"/>
    <w:rsid w:val="00045FD0"/>
    <w:rsid w:val="000504FF"/>
    <w:rsid w:val="00052025"/>
    <w:rsid w:val="00052376"/>
    <w:rsid w:val="000532DE"/>
    <w:rsid w:val="00056210"/>
    <w:rsid w:val="00056C9A"/>
    <w:rsid w:val="000571CC"/>
    <w:rsid w:val="0006007B"/>
    <w:rsid w:val="00060936"/>
    <w:rsid w:val="000609A7"/>
    <w:rsid w:val="00060A9A"/>
    <w:rsid w:val="00060B95"/>
    <w:rsid w:val="00061716"/>
    <w:rsid w:val="00063D74"/>
    <w:rsid w:val="00063E07"/>
    <w:rsid w:val="000667BB"/>
    <w:rsid w:val="000667FA"/>
    <w:rsid w:val="00067612"/>
    <w:rsid w:val="0007154F"/>
    <w:rsid w:val="000733F4"/>
    <w:rsid w:val="000736FF"/>
    <w:rsid w:val="00073ECC"/>
    <w:rsid w:val="000749B7"/>
    <w:rsid w:val="0007528A"/>
    <w:rsid w:val="000753F5"/>
    <w:rsid w:val="0007551B"/>
    <w:rsid w:val="00075826"/>
    <w:rsid w:val="00076B47"/>
    <w:rsid w:val="000778D8"/>
    <w:rsid w:val="00077B5B"/>
    <w:rsid w:val="00080366"/>
    <w:rsid w:val="000804B0"/>
    <w:rsid w:val="00080581"/>
    <w:rsid w:val="00080858"/>
    <w:rsid w:val="0008123D"/>
    <w:rsid w:val="000815C8"/>
    <w:rsid w:val="00081D91"/>
    <w:rsid w:val="00082118"/>
    <w:rsid w:val="00082392"/>
    <w:rsid w:val="00082EF9"/>
    <w:rsid w:val="00084707"/>
    <w:rsid w:val="000847C7"/>
    <w:rsid w:val="000853EA"/>
    <w:rsid w:val="00086127"/>
    <w:rsid w:val="00086DE1"/>
    <w:rsid w:val="000873E1"/>
    <w:rsid w:val="00090265"/>
    <w:rsid w:val="00090A0A"/>
    <w:rsid w:val="00091FAC"/>
    <w:rsid w:val="000921F6"/>
    <w:rsid w:val="00092B9B"/>
    <w:rsid w:val="00093146"/>
    <w:rsid w:val="00094481"/>
    <w:rsid w:val="00095822"/>
    <w:rsid w:val="0009590E"/>
    <w:rsid w:val="00096E8B"/>
    <w:rsid w:val="000979B3"/>
    <w:rsid w:val="000A0641"/>
    <w:rsid w:val="000A09E8"/>
    <w:rsid w:val="000A1AB8"/>
    <w:rsid w:val="000A2891"/>
    <w:rsid w:val="000A3AC3"/>
    <w:rsid w:val="000A54F3"/>
    <w:rsid w:val="000A63AF"/>
    <w:rsid w:val="000A6FE5"/>
    <w:rsid w:val="000B04B5"/>
    <w:rsid w:val="000B135B"/>
    <w:rsid w:val="000B142A"/>
    <w:rsid w:val="000B19DD"/>
    <w:rsid w:val="000B2474"/>
    <w:rsid w:val="000B25D6"/>
    <w:rsid w:val="000B4456"/>
    <w:rsid w:val="000B454A"/>
    <w:rsid w:val="000B4F70"/>
    <w:rsid w:val="000B5578"/>
    <w:rsid w:val="000B5E40"/>
    <w:rsid w:val="000B7210"/>
    <w:rsid w:val="000B7A28"/>
    <w:rsid w:val="000C05C9"/>
    <w:rsid w:val="000C0692"/>
    <w:rsid w:val="000C1B3F"/>
    <w:rsid w:val="000C351B"/>
    <w:rsid w:val="000C3831"/>
    <w:rsid w:val="000C3E4B"/>
    <w:rsid w:val="000C41C0"/>
    <w:rsid w:val="000C528C"/>
    <w:rsid w:val="000C64D0"/>
    <w:rsid w:val="000C6EAB"/>
    <w:rsid w:val="000C6EC5"/>
    <w:rsid w:val="000D05D5"/>
    <w:rsid w:val="000D0D90"/>
    <w:rsid w:val="000D137F"/>
    <w:rsid w:val="000D1AA9"/>
    <w:rsid w:val="000D2B78"/>
    <w:rsid w:val="000D37BD"/>
    <w:rsid w:val="000D3B30"/>
    <w:rsid w:val="000D3B84"/>
    <w:rsid w:val="000D518C"/>
    <w:rsid w:val="000D55B8"/>
    <w:rsid w:val="000D7022"/>
    <w:rsid w:val="000E0266"/>
    <w:rsid w:val="000E0572"/>
    <w:rsid w:val="000E0900"/>
    <w:rsid w:val="000E11E5"/>
    <w:rsid w:val="000E1A3A"/>
    <w:rsid w:val="000E2B7F"/>
    <w:rsid w:val="000E3EE0"/>
    <w:rsid w:val="000E40E5"/>
    <w:rsid w:val="000E4440"/>
    <w:rsid w:val="000E4863"/>
    <w:rsid w:val="000E4FFE"/>
    <w:rsid w:val="000E5CC0"/>
    <w:rsid w:val="000E5E6C"/>
    <w:rsid w:val="000E70B2"/>
    <w:rsid w:val="000F0242"/>
    <w:rsid w:val="000F0AE4"/>
    <w:rsid w:val="000F2149"/>
    <w:rsid w:val="000F3467"/>
    <w:rsid w:val="000F59D6"/>
    <w:rsid w:val="000F5D77"/>
    <w:rsid w:val="000F6012"/>
    <w:rsid w:val="000F63CD"/>
    <w:rsid w:val="000F6C96"/>
    <w:rsid w:val="000F7005"/>
    <w:rsid w:val="00101493"/>
    <w:rsid w:val="00101A23"/>
    <w:rsid w:val="001020CC"/>
    <w:rsid w:val="0010290C"/>
    <w:rsid w:val="00105519"/>
    <w:rsid w:val="0010580C"/>
    <w:rsid w:val="00106370"/>
    <w:rsid w:val="00107054"/>
    <w:rsid w:val="001071FA"/>
    <w:rsid w:val="00110223"/>
    <w:rsid w:val="00111BA3"/>
    <w:rsid w:val="00113AFB"/>
    <w:rsid w:val="0011431C"/>
    <w:rsid w:val="00117D13"/>
    <w:rsid w:val="00120A42"/>
    <w:rsid w:val="00121989"/>
    <w:rsid w:val="00122D7C"/>
    <w:rsid w:val="00124001"/>
    <w:rsid w:val="00124BF7"/>
    <w:rsid w:val="00124E8E"/>
    <w:rsid w:val="00125E63"/>
    <w:rsid w:val="00126C81"/>
    <w:rsid w:val="001303F4"/>
    <w:rsid w:val="00131FCC"/>
    <w:rsid w:val="00132300"/>
    <w:rsid w:val="00132F57"/>
    <w:rsid w:val="00133240"/>
    <w:rsid w:val="00133345"/>
    <w:rsid w:val="001343A6"/>
    <w:rsid w:val="00134AF4"/>
    <w:rsid w:val="00135103"/>
    <w:rsid w:val="00135A83"/>
    <w:rsid w:val="00135B47"/>
    <w:rsid w:val="00135DE6"/>
    <w:rsid w:val="00135FD1"/>
    <w:rsid w:val="00136E4B"/>
    <w:rsid w:val="00137DEF"/>
    <w:rsid w:val="00140277"/>
    <w:rsid w:val="00140521"/>
    <w:rsid w:val="00141FAF"/>
    <w:rsid w:val="0014230E"/>
    <w:rsid w:val="001424FC"/>
    <w:rsid w:val="00143356"/>
    <w:rsid w:val="001436E6"/>
    <w:rsid w:val="001447B5"/>
    <w:rsid w:val="00144800"/>
    <w:rsid w:val="00144CFF"/>
    <w:rsid w:val="00145E55"/>
    <w:rsid w:val="001477CA"/>
    <w:rsid w:val="001508CF"/>
    <w:rsid w:val="00151AF7"/>
    <w:rsid w:val="00152941"/>
    <w:rsid w:val="00153523"/>
    <w:rsid w:val="00153C76"/>
    <w:rsid w:val="00154FD0"/>
    <w:rsid w:val="00155104"/>
    <w:rsid w:val="00156B7C"/>
    <w:rsid w:val="00157365"/>
    <w:rsid w:val="001576BA"/>
    <w:rsid w:val="00160025"/>
    <w:rsid w:val="00160464"/>
    <w:rsid w:val="00160500"/>
    <w:rsid w:val="00160D69"/>
    <w:rsid w:val="00160E06"/>
    <w:rsid w:val="00161FBE"/>
    <w:rsid w:val="00162D20"/>
    <w:rsid w:val="001652B6"/>
    <w:rsid w:val="00165CEC"/>
    <w:rsid w:val="00166611"/>
    <w:rsid w:val="00166965"/>
    <w:rsid w:val="00166B49"/>
    <w:rsid w:val="00166D2D"/>
    <w:rsid w:val="00167625"/>
    <w:rsid w:val="00167F49"/>
    <w:rsid w:val="00170E2F"/>
    <w:rsid w:val="001712BF"/>
    <w:rsid w:val="00171628"/>
    <w:rsid w:val="00171D72"/>
    <w:rsid w:val="00172025"/>
    <w:rsid w:val="00172952"/>
    <w:rsid w:val="00173A87"/>
    <w:rsid w:val="00173B73"/>
    <w:rsid w:val="00173E1E"/>
    <w:rsid w:val="00173F72"/>
    <w:rsid w:val="001742D9"/>
    <w:rsid w:val="0017472D"/>
    <w:rsid w:val="0017488F"/>
    <w:rsid w:val="001749E0"/>
    <w:rsid w:val="00175B4E"/>
    <w:rsid w:val="00176807"/>
    <w:rsid w:val="00176AB6"/>
    <w:rsid w:val="00176F2E"/>
    <w:rsid w:val="00177159"/>
    <w:rsid w:val="00177F85"/>
    <w:rsid w:val="001811D3"/>
    <w:rsid w:val="001816BD"/>
    <w:rsid w:val="00182A21"/>
    <w:rsid w:val="00182B0C"/>
    <w:rsid w:val="00183729"/>
    <w:rsid w:val="00184D1F"/>
    <w:rsid w:val="00186378"/>
    <w:rsid w:val="0018641B"/>
    <w:rsid w:val="00186AF3"/>
    <w:rsid w:val="001878E2"/>
    <w:rsid w:val="00187971"/>
    <w:rsid w:val="001915E7"/>
    <w:rsid w:val="00192989"/>
    <w:rsid w:val="0019302A"/>
    <w:rsid w:val="00194B12"/>
    <w:rsid w:val="00194E4A"/>
    <w:rsid w:val="0019510B"/>
    <w:rsid w:val="0019627A"/>
    <w:rsid w:val="0019646B"/>
    <w:rsid w:val="0019734E"/>
    <w:rsid w:val="001A14DF"/>
    <w:rsid w:val="001A2B68"/>
    <w:rsid w:val="001A54AC"/>
    <w:rsid w:val="001A5FC9"/>
    <w:rsid w:val="001A6350"/>
    <w:rsid w:val="001A74E1"/>
    <w:rsid w:val="001B0759"/>
    <w:rsid w:val="001B10EE"/>
    <w:rsid w:val="001B1F67"/>
    <w:rsid w:val="001B2144"/>
    <w:rsid w:val="001B2FB4"/>
    <w:rsid w:val="001B52EA"/>
    <w:rsid w:val="001B67FC"/>
    <w:rsid w:val="001B6F10"/>
    <w:rsid w:val="001B7210"/>
    <w:rsid w:val="001B762D"/>
    <w:rsid w:val="001B772A"/>
    <w:rsid w:val="001B7890"/>
    <w:rsid w:val="001C0C38"/>
    <w:rsid w:val="001C0DF8"/>
    <w:rsid w:val="001C1464"/>
    <w:rsid w:val="001C14D7"/>
    <w:rsid w:val="001C21A0"/>
    <w:rsid w:val="001C2766"/>
    <w:rsid w:val="001C3104"/>
    <w:rsid w:val="001C36BE"/>
    <w:rsid w:val="001C429A"/>
    <w:rsid w:val="001C5BC6"/>
    <w:rsid w:val="001C5DA7"/>
    <w:rsid w:val="001C6505"/>
    <w:rsid w:val="001C6C19"/>
    <w:rsid w:val="001C76A6"/>
    <w:rsid w:val="001D0A6D"/>
    <w:rsid w:val="001D3173"/>
    <w:rsid w:val="001D5B15"/>
    <w:rsid w:val="001D5C36"/>
    <w:rsid w:val="001D5F33"/>
    <w:rsid w:val="001D7637"/>
    <w:rsid w:val="001E1071"/>
    <w:rsid w:val="001E18C5"/>
    <w:rsid w:val="001E1FFD"/>
    <w:rsid w:val="001E2333"/>
    <w:rsid w:val="001E282D"/>
    <w:rsid w:val="001E3FA2"/>
    <w:rsid w:val="001E4853"/>
    <w:rsid w:val="001E54A6"/>
    <w:rsid w:val="001E61C1"/>
    <w:rsid w:val="001E6C87"/>
    <w:rsid w:val="001E725E"/>
    <w:rsid w:val="001E7ED1"/>
    <w:rsid w:val="001F1183"/>
    <w:rsid w:val="001F1A1B"/>
    <w:rsid w:val="001F1A97"/>
    <w:rsid w:val="001F2251"/>
    <w:rsid w:val="001F2774"/>
    <w:rsid w:val="001F2A83"/>
    <w:rsid w:val="001F3CCC"/>
    <w:rsid w:val="001F46D7"/>
    <w:rsid w:val="001F4EE4"/>
    <w:rsid w:val="001F552B"/>
    <w:rsid w:val="001F5B1B"/>
    <w:rsid w:val="001F6796"/>
    <w:rsid w:val="002002E5"/>
    <w:rsid w:val="00201959"/>
    <w:rsid w:val="00202D1A"/>
    <w:rsid w:val="002037A1"/>
    <w:rsid w:val="00203A5B"/>
    <w:rsid w:val="00207D4B"/>
    <w:rsid w:val="0021098B"/>
    <w:rsid w:val="00210EEF"/>
    <w:rsid w:val="0021141E"/>
    <w:rsid w:val="00211875"/>
    <w:rsid w:val="00212181"/>
    <w:rsid w:val="00212B43"/>
    <w:rsid w:val="00213583"/>
    <w:rsid w:val="00213CA2"/>
    <w:rsid w:val="00214096"/>
    <w:rsid w:val="002145DD"/>
    <w:rsid w:val="002149BC"/>
    <w:rsid w:val="00216360"/>
    <w:rsid w:val="00216637"/>
    <w:rsid w:val="0021739D"/>
    <w:rsid w:val="00217B4D"/>
    <w:rsid w:val="00217C15"/>
    <w:rsid w:val="00217D20"/>
    <w:rsid w:val="00220150"/>
    <w:rsid w:val="002205ED"/>
    <w:rsid w:val="00220817"/>
    <w:rsid w:val="002210AE"/>
    <w:rsid w:val="002216CB"/>
    <w:rsid w:val="002219C5"/>
    <w:rsid w:val="00223288"/>
    <w:rsid w:val="002240CB"/>
    <w:rsid w:val="00224B04"/>
    <w:rsid w:val="00225410"/>
    <w:rsid w:val="00226D0C"/>
    <w:rsid w:val="00227EFA"/>
    <w:rsid w:val="002313E1"/>
    <w:rsid w:val="00233120"/>
    <w:rsid w:val="00233301"/>
    <w:rsid w:val="0023394F"/>
    <w:rsid w:val="00233C16"/>
    <w:rsid w:val="00233F4C"/>
    <w:rsid w:val="00234E57"/>
    <w:rsid w:val="002350A0"/>
    <w:rsid w:val="0023598E"/>
    <w:rsid w:val="00236742"/>
    <w:rsid w:val="00236BF5"/>
    <w:rsid w:val="002402F7"/>
    <w:rsid w:val="0024035B"/>
    <w:rsid w:val="00240872"/>
    <w:rsid w:val="00240BE5"/>
    <w:rsid w:val="002413C3"/>
    <w:rsid w:val="0024282D"/>
    <w:rsid w:val="00243583"/>
    <w:rsid w:val="002444E7"/>
    <w:rsid w:val="002445F2"/>
    <w:rsid w:val="002452AA"/>
    <w:rsid w:val="0024608B"/>
    <w:rsid w:val="0024695A"/>
    <w:rsid w:val="002477D0"/>
    <w:rsid w:val="00250614"/>
    <w:rsid w:val="00251FEA"/>
    <w:rsid w:val="0025248B"/>
    <w:rsid w:val="0025263D"/>
    <w:rsid w:val="00252B4E"/>
    <w:rsid w:val="0025316A"/>
    <w:rsid w:val="00253369"/>
    <w:rsid w:val="00253B53"/>
    <w:rsid w:val="00254E30"/>
    <w:rsid w:val="00255BB9"/>
    <w:rsid w:val="002569D7"/>
    <w:rsid w:val="00260593"/>
    <w:rsid w:val="0026084B"/>
    <w:rsid w:val="00261504"/>
    <w:rsid w:val="00261788"/>
    <w:rsid w:val="002618A6"/>
    <w:rsid w:val="002624AD"/>
    <w:rsid w:val="0026260E"/>
    <w:rsid w:val="00262BED"/>
    <w:rsid w:val="00264A26"/>
    <w:rsid w:val="0026509A"/>
    <w:rsid w:val="00266F2B"/>
    <w:rsid w:val="00270A20"/>
    <w:rsid w:val="00271AAB"/>
    <w:rsid w:val="0027286C"/>
    <w:rsid w:val="002735DA"/>
    <w:rsid w:val="00273BFD"/>
    <w:rsid w:val="00274047"/>
    <w:rsid w:val="00275092"/>
    <w:rsid w:val="00275175"/>
    <w:rsid w:val="00275626"/>
    <w:rsid w:val="00275B1F"/>
    <w:rsid w:val="00276297"/>
    <w:rsid w:val="00276B32"/>
    <w:rsid w:val="00276CAC"/>
    <w:rsid w:val="00277353"/>
    <w:rsid w:val="00280197"/>
    <w:rsid w:val="00280902"/>
    <w:rsid w:val="00280A00"/>
    <w:rsid w:val="002816A8"/>
    <w:rsid w:val="00282260"/>
    <w:rsid w:val="0028288F"/>
    <w:rsid w:val="002830C2"/>
    <w:rsid w:val="002835CD"/>
    <w:rsid w:val="002836BE"/>
    <w:rsid w:val="002837A0"/>
    <w:rsid w:val="002872FE"/>
    <w:rsid w:val="00287968"/>
    <w:rsid w:val="00287971"/>
    <w:rsid w:val="00290D6B"/>
    <w:rsid w:val="00291518"/>
    <w:rsid w:val="00291904"/>
    <w:rsid w:val="00292683"/>
    <w:rsid w:val="00294B94"/>
    <w:rsid w:val="00294F7C"/>
    <w:rsid w:val="00296D74"/>
    <w:rsid w:val="002A05A3"/>
    <w:rsid w:val="002A19B9"/>
    <w:rsid w:val="002A1F02"/>
    <w:rsid w:val="002A212A"/>
    <w:rsid w:val="002A3CF7"/>
    <w:rsid w:val="002A3EEF"/>
    <w:rsid w:val="002A4214"/>
    <w:rsid w:val="002A4220"/>
    <w:rsid w:val="002A440D"/>
    <w:rsid w:val="002A5287"/>
    <w:rsid w:val="002A63A1"/>
    <w:rsid w:val="002A69E4"/>
    <w:rsid w:val="002A6E58"/>
    <w:rsid w:val="002A6E6C"/>
    <w:rsid w:val="002A70A3"/>
    <w:rsid w:val="002B1C22"/>
    <w:rsid w:val="002B36DE"/>
    <w:rsid w:val="002B49CF"/>
    <w:rsid w:val="002B62AB"/>
    <w:rsid w:val="002B77D3"/>
    <w:rsid w:val="002C0CE9"/>
    <w:rsid w:val="002C0F45"/>
    <w:rsid w:val="002C0FD4"/>
    <w:rsid w:val="002C1279"/>
    <w:rsid w:val="002C13C3"/>
    <w:rsid w:val="002C2155"/>
    <w:rsid w:val="002C2444"/>
    <w:rsid w:val="002C2620"/>
    <w:rsid w:val="002C2A17"/>
    <w:rsid w:val="002C2B17"/>
    <w:rsid w:val="002C31DB"/>
    <w:rsid w:val="002C37BF"/>
    <w:rsid w:val="002C3A00"/>
    <w:rsid w:val="002C43D7"/>
    <w:rsid w:val="002C6459"/>
    <w:rsid w:val="002C77BC"/>
    <w:rsid w:val="002C7DA8"/>
    <w:rsid w:val="002D0620"/>
    <w:rsid w:val="002D0ACB"/>
    <w:rsid w:val="002D1DEB"/>
    <w:rsid w:val="002D2087"/>
    <w:rsid w:val="002D2D27"/>
    <w:rsid w:val="002D2F20"/>
    <w:rsid w:val="002D6E3F"/>
    <w:rsid w:val="002E0291"/>
    <w:rsid w:val="002E1AFD"/>
    <w:rsid w:val="002E37EB"/>
    <w:rsid w:val="002E3EA0"/>
    <w:rsid w:val="002E4098"/>
    <w:rsid w:val="002E5229"/>
    <w:rsid w:val="002E56AD"/>
    <w:rsid w:val="002E5D87"/>
    <w:rsid w:val="002E5ED6"/>
    <w:rsid w:val="002E6237"/>
    <w:rsid w:val="002E71FD"/>
    <w:rsid w:val="002E75AD"/>
    <w:rsid w:val="002F05B3"/>
    <w:rsid w:val="002F2E5C"/>
    <w:rsid w:val="002F2EB3"/>
    <w:rsid w:val="002F432A"/>
    <w:rsid w:val="002F442E"/>
    <w:rsid w:val="002F4666"/>
    <w:rsid w:val="002F4881"/>
    <w:rsid w:val="002F5DBF"/>
    <w:rsid w:val="002F5F1B"/>
    <w:rsid w:val="002F675B"/>
    <w:rsid w:val="002F7BAF"/>
    <w:rsid w:val="002F7F01"/>
    <w:rsid w:val="00300B34"/>
    <w:rsid w:val="00300BC9"/>
    <w:rsid w:val="003011A2"/>
    <w:rsid w:val="00302C27"/>
    <w:rsid w:val="003032A1"/>
    <w:rsid w:val="003042D0"/>
    <w:rsid w:val="00304448"/>
    <w:rsid w:val="0030488B"/>
    <w:rsid w:val="00305161"/>
    <w:rsid w:val="003078E8"/>
    <w:rsid w:val="00310934"/>
    <w:rsid w:val="0031165C"/>
    <w:rsid w:val="00311DDA"/>
    <w:rsid w:val="003120E9"/>
    <w:rsid w:val="003123E7"/>
    <w:rsid w:val="00314938"/>
    <w:rsid w:val="00314DF8"/>
    <w:rsid w:val="003158D9"/>
    <w:rsid w:val="003160CE"/>
    <w:rsid w:val="003214C3"/>
    <w:rsid w:val="003225EA"/>
    <w:rsid w:val="0032330D"/>
    <w:rsid w:val="00323334"/>
    <w:rsid w:val="00325BE3"/>
    <w:rsid w:val="003262E1"/>
    <w:rsid w:val="003278BF"/>
    <w:rsid w:val="00327B13"/>
    <w:rsid w:val="00330BA2"/>
    <w:rsid w:val="00330CAD"/>
    <w:rsid w:val="00330D58"/>
    <w:rsid w:val="0033115E"/>
    <w:rsid w:val="0033196C"/>
    <w:rsid w:val="00331A3F"/>
    <w:rsid w:val="00331ECC"/>
    <w:rsid w:val="00331F6E"/>
    <w:rsid w:val="003320F2"/>
    <w:rsid w:val="003325E7"/>
    <w:rsid w:val="003327EF"/>
    <w:rsid w:val="00333325"/>
    <w:rsid w:val="00333881"/>
    <w:rsid w:val="003344F9"/>
    <w:rsid w:val="003346C1"/>
    <w:rsid w:val="00335097"/>
    <w:rsid w:val="003354E8"/>
    <w:rsid w:val="00335904"/>
    <w:rsid w:val="00336CA5"/>
    <w:rsid w:val="003371AF"/>
    <w:rsid w:val="003402B0"/>
    <w:rsid w:val="003414B7"/>
    <w:rsid w:val="0034157B"/>
    <w:rsid w:val="0034174D"/>
    <w:rsid w:val="00341F62"/>
    <w:rsid w:val="0034221F"/>
    <w:rsid w:val="0034472E"/>
    <w:rsid w:val="00344D85"/>
    <w:rsid w:val="003465A4"/>
    <w:rsid w:val="003475F7"/>
    <w:rsid w:val="00347D69"/>
    <w:rsid w:val="00347EF8"/>
    <w:rsid w:val="003503B0"/>
    <w:rsid w:val="00350F37"/>
    <w:rsid w:val="00351390"/>
    <w:rsid w:val="00351587"/>
    <w:rsid w:val="00353B3F"/>
    <w:rsid w:val="003540FC"/>
    <w:rsid w:val="00354116"/>
    <w:rsid w:val="0035533A"/>
    <w:rsid w:val="00355559"/>
    <w:rsid w:val="00355D65"/>
    <w:rsid w:val="00357792"/>
    <w:rsid w:val="00357BE0"/>
    <w:rsid w:val="00360148"/>
    <w:rsid w:val="0036111F"/>
    <w:rsid w:val="003614DC"/>
    <w:rsid w:val="00361B9D"/>
    <w:rsid w:val="003624AC"/>
    <w:rsid w:val="0036343C"/>
    <w:rsid w:val="00364B11"/>
    <w:rsid w:val="00364DFC"/>
    <w:rsid w:val="0036554E"/>
    <w:rsid w:val="003666DC"/>
    <w:rsid w:val="003671CF"/>
    <w:rsid w:val="00367282"/>
    <w:rsid w:val="00367E5B"/>
    <w:rsid w:val="00370AD2"/>
    <w:rsid w:val="00370EF0"/>
    <w:rsid w:val="0037248F"/>
    <w:rsid w:val="0037372B"/>
    <w:rsid w:val="0037523D"/>
    <w:rsid w:val="003757A9"/>
    <w:rsid w:val="00375C15"/>
    <w:rsid w:val="00376803"/>
    <w:rsid w:val="00377875"/>
    <w:rsid w:val="00377FCE"/>
    <w:rsid w:val="00380D12"/>
    <w:rsid w:val="0038134C"/>
    <w:rsid w:val="00381A25"/>
    <w:rsid w:val="00381F53"/>
    <w:rsid w:val="00382EBC"/>
    <w:rsid w:val="003836EB"/>
    <w:rsid w:val="00383740"/>
    <w:rsid w:val="00383952"/>
    <w:rsid w:val="00384680"/>
    <w:rsid w:val="003847E5"/>
    <w:rsid w:val="00384E6B"/>
    <w:rsid w:val="003851AB"/>
    <w:rsid w:val="0038584A"/>
    <w:rsid w:val="00385F8B"/>
    <w:rsid w:val="0038767F"/>
    <w:rsid w:val="003879BB"/>
    <w:rsid w:val="00387F6A"/>
    <w:rsid w:val="0039094C"/>
    <w:rsid w:val="003930E3"/>
    <w:rsid w:val="0039314C"/>
    <w:rsid w:val="003932B1"/>
    <w:rsid w:val="00393BCA"/>
    <w:rsid w:val="00393FD5"/>
    <w:rsid w:val="003949E1"/>
    <w:rsid w:val="00395299"/>
    <w:rsid w:val="00395700"/>
    <w:rsid w:val="003974CD"/>
    <w:rsid w:val="003A0805"/>
    <w:rsid w:val="003A110A"/>
    <w:rsid w:val="003A2691"/>
    <w:rsid w:val="003A3C6F"/>
    <w:rsid w:val="003A4D98"/>
    <w:rsid w:val="003A5A0E"/>
    <w:rsid w:val="003A5D25"/>
    <w:rsid w:val="003A6C53"/>
    <w:rsid w:val="003A6E52"/>
    <w:rsid w:val="003A730E"/>
    <w:rsid w:val="003B00A3"/>
    <w:rsid w:val="003B07AC"/>
    <w:rsid w:val="003B1AFA"/>
    <w:rsid w:val="003B34EE"/>
    <w:rsid w:val="003B3F51"/>
    <w:rsid w:val="003B6204"/>
    <w:rsid w:val="003C14BB"/>
    <w:rsid w:val="003C247A"/>
    <w:rsid w:val="003C42B5"/>
    <w:rsid w:val="003C44F4"/>
    <w:rsid w:val="003C4B3A"/>
    <w:rsid w:val="003C4DFE"/>
    <w:rsid w:val="003C62FA"/>
    <w:rsid w:val="003C6693"/>
    <w:rsid w:val="003C75B9"/>
    <w:rsid w:val="003D0415"/>
    <w:rsid w:val="003D0E87"/>
    <w:rsid w:val="003D106D"/>
    <w:rsid w:val="003D1B9A"/>
    <w:rsid w:val="003D1CFD"/>
    <w:rsid w:val="003D24FF"/>
    <w:rsid w:val="003D2872"/>
    <w:rsid w:val="003D2B79"/>
    <w:rsid w:val="003D2E19"/>
    <w:rsid w:val="003D307F"/>
    <w:rsid w:val="003D3C79"/>
    <w:rsid w:val="003D3FD1"/>
    <w:rsid w:val="003D433B"/>
    <w:rsid w:val="003D50C3"/>
    <w:rsid w:val="003D6098"/>
    <w:rsid w:val="003D6AA2"/>
    <w:rsid w:val="003D7283"/>
    <w:rsid w:val="003D737A"/>
    <w:rsid w:val="003E0F2E"/>
    <w:rsid w:val="003E2E3A"/>
    <w:rsid w:val="003E498E"/>
    <w:rsid w:val="003E578D"/>
    <w:rsid w:val="003F4248"/>
    <w:rsid w:val="003F4846"/>
    <w:rsid w:val="003F4E3B"/>
    <w:rsid w:val="003F5AFD"/>
    <w:rsid w:val="003F6ABB"/>
    <w:rsid w:val="003F73A2"/>
    <w:rsid w:val="0040040E"/>
    <w:rsid w:val="00400C09"/>
    <w:rsid w:val="00400C4E"/>
    <w:rsid w:val="00401169"/>
    <w:rsid w:val="00401450"/>
    <w:rsid w:val="0040359C"/>
    <w:rsid w:val="00404208"/>
    <w:rsid w:val="0040447A"/>
    <w:rsid w:val="004053A2"/>
    <w:rsid w:val="004062F8"/>
    <w:rsid w:val="004067A5"/>
    <w:rsid w:val="0040683D"/>
    <w:rsid w:val="004072EF"/>
    <w:rsid w:val="00410440"/>
    <w:rsid w:val="0041069D"/>
    <w:rsid w:val="00410A79"/>
    <w:rsid w:val="004141C5"/>
    <w:rsid w:val="00415FD7"/>
    <w:rsid w:val="0041655C"/>
    <w:rsid w:val="00417424"/>
    <w:rsid w:val="0041749D"/>
    <w:rsid w:val="00417522"/>
    <w:rsid w:val="004206E0"/>
    <w:rsid w:val="00421674"/>
    <w:rsid w:val="00422DE9"/>
    <w:rsid w:val="0042431F"/>
    <w:rsid w:val="00426070"/>
    <w:rsid w:val="0042722A"/>
    <w:rsid w:val="00427E89"/>
    <w:rsid w:val="0043037D"/>
    <w:rsid w:val="00430A0D"/>
    <w:rsid w:val="004310C7"/>
    <w:rsid w:val="00431B44"/>
    <w:rsid w:val="00431DEF"/>
    <w:rsid w:val="00432C0A"/>
    <w:rsid w:val="0043326F"/>
    <w:rsid w:val="00434A03"/>
    <w:rsid w:val="00434D35"/>
    <w:rsid w:val="00435C66"/>
    <w:rsid w:val="004371BE"/>
    <w:rsid w:val="004373F4"/>
    <w:rsid w:val="00437766"/>
    <w:rsid w:val="0044080A"/>
    <w:rsid w:val="004417D5"/>
    <w:rsid w:val="00444ED8"/>
    <w:rsid w:val="0044557D"/>
    <w:rsid w:val="004455B8"/>
    <w:rsid w:val="004456C3"/>
    <w:rsid w:val="00445C05"/>
    <w:rsid w:val="004460EA"/>
    <w:rsid w:val="004510C1"/>
    <w:rsid w:val="00451A76"/>
    <w:rsid w:val="00452547"/>
    <w:rsid w:val="00452941"/>
    <w:rsid w:val="00452FE7"/>
    <w:rsid w:val="00453C03"/>
    <w:rsid w:val="00454B3E"/>
    <w:rsid w:val="00460336"/>
    <w:rsid w:val="004608AC"/>
    <w:rsid w:val="00460F1E"/>
    <w:rsid w:val="00462B06"/>
    <w:rsid w:val="00462E23"/>
    <w:rsid w:val="004633CA"/>
    <w:rsid w:val="0046507D"/>
    <w:rsid w:val="00465314"/>
    <w:rsid w:val="004701B6"/>
    <w:rsid w:val="004706F0"/>
    <w:rsid w:val="00470A48"/>
    <w:rsid w:val="004728D7"/>
    <w:rsid w:val="00473998"/>
    <w:rsid w:val="00476313"/>
    <w:rsid w:val="00477159"/>
    <w:rsid w:val="00482AFD"/>
    <w:rsid w:val="00482FC6"/>
    <w:rsid w:val="00483738"/>
    <w:rsid w:val="0048408A"/>
    <w:rsid w:val="00484E3D"/>
    <w:rsid w:val="00485128"/>
    <w:rsid w:val="0048603B"/>
    <w:rsid w:val="00486CDE"/>
    <w:rsid w:val="0049035E"/>
    <w:rsid w:val="00490914"/>
    <w:rsid w:val="00491393"/>
    <w:rsid w:val="00493606"/>
    <w:rsid w:val="00493D41"/>
    <w:rsid w:val="0049467D"/>
    <w:rsid w:val="00494BCB"/>
    <w:rsid w:val="00494F18"/>
    <w:rsid w:val="00495617"/>
    <w:rsid w:val="0049563E"/>
    <w:rsid w:val="00496E01"/>
    <w:rsid w:val="004970C5"/>
    <w:rsid w:val="004A0C56"/>
    <w:rsid w:val="004A19F1"/>
    <w:rsid w:val="004A58B4"/>
    <w:rsid w:val="004A6152"/>
    <w:rsid w:val="004A69D9"/>
    <w:rsid w:val="004B1332"/>
    <w:rsid w:val="004B1580"/>
    <w:rsid w:val="004B1C1C"/>
    <w:rsid w:val="004B2024"/>
    <w:rsid w:val="004B2053"/>
    <w:rsid w:val="004B2712"/>
    <w:rsid w:val="004B4077"/>
    <w:rsid w:val="004B40F1"/>
    <w:rsid w:val="004B42C6"/>
    <w:rsid w:val="004B4904"/>
    <w:rsid w:val="004B6662"/>
    <w:rsid w:val="004B67E8"/>
    <w:rsid w:val="004B6A99"/>
    <w:rsid w:val="004B7875"/>
    <w:rsid w:val="004C0FC0"/>
    <w:rsid w:val="004C157D"/>
    <w:rsid w:val="004C16EA"/>
    <w:rsid w:val="004C29A5"/>
    <w:rsid w:val="004C2F0B"/>
    <w:rsid w:val="004C3E8F"/>
    <w:rsid w:val="004C3FDD"/>
    <w:rsid w:val="004C4990"/>
    <w:rsid w:val="004C4C01"/>
    <w:rsid w:val="004C50A4"/>
    <w:rsid w:val="004C5AF1"/>
    <w:rsid w:val="004C6BC2"/>
    <w:rsid w:val="004C72AE"/>
    <w:rsid w:val="004C7857"/>
    <w:rsid w:val="004C7A88"/>
    <w:rsid w:val="004C7F33"/>
    <w:rsid w:val="004D03AC"/>
    <w:rsid w:val="004D16D3"/>
    <w:rsid w:val="004D1E2A"/>
    <w:rsid w:val="004D360B"/>
    <w:rsid w:val="004D3C65"/>
    <w:rsid w:val="004D4C27"/>
    <w:rsid w:val="004D521D"/>
    <w:rsid w:val="004D745A"/>
    <w:rsid w:val="004E0570"/>
    <w:rsid w:val="004E1D61"/>
    <w:rsid w:val="004E24B4"/>
    <w:rsid w:val="004E3244"/>
    <w:rsid w:val="004E3753"/>
    <w:rsid w:val="004E449F"/>
    <w:rsid w:val="004E457E"/>
    <w:rsid w:val="004E46DA"/>
    <w:rsid w:val="004E5462"/>
    <w:rsid w:val="004E5A1C"/>
    <w:rsid w:val="004E69A2"/>
    <w:rsid w:val="004E6A05"/>
    <w:rsid w:val="004E6A65"/>
    <w:rsid w:val="004E77C9"/>
    <w:rsid w:val="004F059C"/>
    <w:rsid w:val="004F0DC3"/>
    <w:rsid w:val="004F13C1"/>
    <w:rsid w:val="004F1781"/>
    <w:rsid w:val="004F1C96"/>
    <w:rsid w:val="004F221B"/>
    <w:rsid w:val="004F28A3"/>
    <w:rsid w:val="004F2A9A"/>
    <w:rsid w:val="004F3119"/>
    <w:rsid w:val="004F4F75"/>
    <w:rsid w:val="004F539E"/>
    <w:rsid w:val="004F54A0"/>
    <w:rsid w:val="004F5952"/>
    <w:rsid w:val="004F5E11"/>
    <w:rsid w:val="004F6094"/>
    <w:rsid w:val="004F6FDF"/>
    <w:rsid w:val="004F7BFA"/>
    <w:rsid w:val="005008FE"/>
    <w:rsid w:val="005010BA"/>
    <w:rsid w:val="005012AF"/>
    <w:rsid w:val="00502914"/>
    <w:rsid w:val="00503586"/>
    <w:rsid w:val="005042B3"/>
    <w:rsid w:val="00504A62"/>
    <w:rsid w:val="00504E20"/>
    <w:rsid w:val="0050597B"/>
    <w:rsid w:val="005059E5"/>
    <w:rsid w:val="005070CE"/>
    <w:rsid w:val="0050762D"/>
    <w:rsid w:val="00507685"/>
    <w:rsid w:val="005077E1"/>
    <w:rsid w:val="00511698"/>
    <w:rsid w:val="005126ED"/>
    <w:rsid w:val="00513D10"/>
    <w:rsid w:val="00513ECA"/>
    <w:rsid w:val="0051467E"/>
    <w:rsid w:val="0051494F"/>
    <w:rsid w:val="00516326"/>
    <w:rsid w:val="00516353"/>
    <w:rsid w:val="005174DB"/>
    <w:rsid w:val="005174E5"/>
    <w:rsid w:val="0052057B"/>
    <w:rsid w:val="00523F53"/>
    <w:rsid w:val="005245C4"/>
    <w:rsid w:val="00524814"/>
    <w:rsid w:val="00524D46"/>
    <w:rsid w:val="00525606"/>
    <w:rsid w:val="00525A16"/>
    <w:rsid w:val="00525A51"/>
    <w:rsid w:val="00526CD3"/>
    <w:rsid w:val="00527AFA"/>
    <w:rsid w:val="0053008E"/>
    <w:rsid w:val="00530560"/>
    <w:rsid w:val="00532050"/>
    <w:rsid w:val="00532377"/>
    <w:rsid w:val="00532FF6"/>
    <w:rsid w:val="00533608"/>
    <w:rsid w:val="00533F76"/>
    <w:rsid w:val="00534212"/>
    <w:rsid w:val="00534B52"/>
    <w:rsid w:val="00537761"/>
    <w:rsid w:val="0053777D"/>
    <w:rsid w:val="005403B3"/>
    <w:rsid w:val="00540FEB"/>
    <w:rsid w:val="00543DDB"/>
    <w:rsid w:val="00544F11"/>
    <w:rsid w:val="005456C6"/>
    <w:rsid w:val="00545D51"/>
    <w:rsid w:val="00546AB4"/>
    <w:rsid w:val="0054715C"/>
    <w:rsid w:val="00547C47"/>
    <w:rsid w:val="00547DC3"/>
    <w:rsid w:val="00547F4D"/>
    <w:rsid w:val="00551108"/>
    <w:rsid w:val="005514B5"/>
    <w:rsid w:val="00552100"/>
    <w:rsid w:val="005521C0"/>
    <w:rsid w:val="0055253C"/>
    <w:rsid w:val="0055321B"/>
    <w:rsid w:val="005532FC"/>
    <w:rsid w:val="00553FEA"/>
    <w:rsid w:val="00555796"/>
    <w:rsid w:val="00556F5D"/>
    <w:rsid w:val="0055758C"/>
    <w:rsid w:val="00557AA7"/>
    <w:rsid w:val="005610A7"/>
    <w:rsid w:val="005614B9"/>
    <w:rsid w:val="00562D5D"/>
    <w:rsid w:val="00562E73"/>
    <w:rsid w:val="00562F21"/>
    <w:rsid w:val="00563CF2"/>
    <w:rsid w:val="00564156"/>
    <w:rsid w:val="00564ECC"/>
    <w:rsid w:val="005650D0"/>
    <w:rsid w:val="00565F86"/>
    <w:rsid w:val="005669E3"/>
    <w:rsid w:val="00567581"/>
    <w:rsid w:val="00567694"/>
    <w:rsid w:val="00570117"/>
    <w:rsid w:val="0057124A"/>
    <w:rsid w:val="00571667"/>
    <w:rsid w:val="00571FDE"/>
    <w:rsid w:val="005723A7"/>
    <w:rsid w:val="00573AF9"/>
    <w:rsid w:val="00574388"/>
    <w:rsid w:val="00577825"/>
    <w:rsid w:val="00577CD3"/>
    <w:rsid w:val="00577D94"/>
    <w:rsid w:val="0058103B"/>
    <w:rsid w:val="005811E9"/>
    <w:rsid w:val="00581576"/>
    <w:rsid w:val="0058213A"/>
    <w:rsid w:val="00582475"/>
    <w:rsid w:val="00583797"/>
    <w:rsid w:val="0058383C"/>
    <w:rsid w:val="00584548"/>
    <w:rsid w:val="00585046"/>
    <w:rsid w:val="00585BF2"/>
    <w:rsid w:val="00586974"/>
    <w:rsid w:val="00587DA8"/>
    <w:rsid w:val="00590C78"/>
    <w:rsid w:val="00590EB0"/>
    <w:rsid w:val="00591018"/>
    <w:rsid w:val="00592474"/>
    <w:rsid w:val="0059273E"/>
    <w:rsid w:val="005927B1"/>
    <w:rsid w:val="00593203"/>
    <w:rsid w:val="005939C6"/>
    <w:rsid w:val="005942F1"/>
    <w:rsid w:val="0059483B"/>
    <w:rsid w:val="00594F1C"/>
    <w:rsid w:val="00596370"/>
    <w:rsid w:val="005971D0"/>
    <w:rsid w:val="005976B9"/>
    <w:rsid w:val="00597782"/>
    <w:rsid w:val="00597FFD"/>
    <w:rsid w:val="005A00BC"/>
    <w:rsid w:val="005A29E4"/>
    <w:rsid w:val="005A2FE6"/>
    <w:rsid w:val="005A344A"/>
    <w:rsid w:val="005A3E2E"/>
    <w:rsid w:val="005A46AE"/>
    <w:rsid w:val="005A4A55"/>
    <w:rsid w:val="005A6F79"/>
    <w:rsid w:val="005B0F5D"/>
    <w:rsid w:val="005B171D"/>
    <w:rsid w:val="005B1BAE"/>
    <w:rsid w:val="005B1E04"/>
    <w:rsid w:val="005B1F9B"/>
    <w:rsid w:val="005B2314"/>
    <w:rsid w:val="005B38C9"/>
    <w:rsid w:val="005B63E3"/>
    <w:rsid w:val="005B68BD"/>
    <w:rsid w:val="005C0575"/>
    <w:rsid w:val="005C1E8C"/>
    <w:rsid w:val="005C1FBC"/>
    <w:rsid w:val="005C3216"/>
    <w:rsid w:val="005C3648"/>
    <w:rsid w:val="005C6B11"/>
    <w:rsid w:val="005D042F"/>
    <w:rsid w:val="005D0BA5"/>
    <w:rsid w:val="005D23B4"/>
    <w:rsid w:val="005D3D51"/>
    <w:rsid w:val="005D451B"/>
    <w:rsid w:val="005D4B11"/>
    <w:rsid w:val="005D52C7"/>
    <w:rsid w:val="005D5B12"/>
    <w:rsid w:val="005E0435"/>
    <w:rsid w:val="005E0C08"/>
    <w:rsid w:val="005E1242"/>
    <w:rsid w:val="005E3300"/>
    <w:rsid w:val="005E52E1"/>
    <w:rsid w:val="005E5709"/>
    <w:rsid w:val="005E5C2A"/>
    <w:rsid w:val="005E5DB4"/>
    <w:rsid w:val="005E611C"/>
    <w:rsid w:val="005E6CA6"/>
    <w:rsid w:val="005E7101"/>
    <w:rsid w:val="005E732B"/>
    <w:rsid w:val="005E7AF4"/>
    <w:rsid w:val="005F1019"/>
    <w:rsid w:val="005F3BAF"/>
    <w:rsid w:val="005F3E72"/>
    <w:rsid w:val="005F46B4"/>
    <w:rsid w:val="005F4D39"/>
    <w:rsid w:val="005F717B"/>
    <w:rsid w:val="00600222"/>
    <w:rsid w:val="00600481"/>
    <w:rsid w:val="00600D05"/>
    <w:rsid w:val="00600E27"/>
    <w:rsid w:val="0060142B"/>
    <w:rsid w:val="00601DA4"/>
    <w:rsid w:val="006032D2"/>
    <w:rsid w:val="00604CBB"/>
    <w:rsid w:val="00605695"/>
    <w:rsid w:val="006059CF"/>
    <w:rsid w:val="00606774"/>
    <w:rsid w:val="00606F94"/>
    <w:rsid w:val="006071AA"/>
    <w:rsid w:val="00607CEC"/>
    <w:rsid w:val="006123AF"/>
    <w:rsid w:val="00613B9B"/>
    <w:rsid w:val="00613BAC"/>
    <w:rsid w:val="006145F1"/>
    <w:rsid w:val="00614AF0"/>
    <w:rsid w:val="006150EC"/>
    <w:rsid w:val="00615BD1"/>
    <w:rsid w:val="00615FC7"/>
    <w:rsid w:val="006179D8"/>
    <w:rsid w:val="00620218"/>
    <w:rsid w:val="00620934"/>
    <w:rsid w:val="00620944"/>
    <w:rsid w:val="00620D0F"/>
    <w:rsid w:val="00621004"/>
    <w:rsid w:val="00621C5C"/>
    <w:rsid w:val="00621E0F"/>
    <w:rsid w:val="006224F6"/>
    <w:rsid w:val="006237A3"/>
    <w:rsid w:val="006240B6"/>
    <w:rsid w:val="006259E1"/>
    <w:rsid w:val="00626E20"/>
    <w:rsid w:val="00626F85"/>
    <w:rsid w:val="006272A4"/>
    <w:rsid w:val="00627943"/>
    <w:rsid w:val="00627950"/>
    <w:rsid w:val="0063009E"/>
    <w:rsid w:val="006313E1"/>
    <w:rsid w:val="00631F65"/>
    <w:rsid w:val="00633FBC"/>
    <w:rsid w:val="00636C51"/>
    <w:rsid w:val="00636D3A"/>
    <w:rsid w:val="00636ECD"/>
    <w:rsid w:val="00637C9B"/>
    <w:rsid w:val="006407D5"/>
    <w:rsid w:val="0064085F"/>
    <w:rsid w:val="00641351"/>
    <w:rsid w:val="00641B0B"/>
    <w:rsid w:val="00641B75"/>
    <w:rsid w:val="00642F73"/>
    <w:rsid w:val="00643163"/>
    <w:rsid w:val="00644BC1"/>
    <w:rsid w:val="00644DB4"/>
    <w:rsid w:val="00644E84"/>
    <w:rsid w:val="00647278"/>
    <w:rsid w:val="00647BE8"/>
    <w:rsid w:val="00647FAF"/>
    <w:rsid w:val="0065014E"/>
    <w:rsid w:val="0065173A"/>
    <w:rsid w:val="006519FF"/>
    <w:rsid w:val="00652291"/>
    <w:rsid w:val="006537A0"/>
    <w:rsid w:val="00653910"/>
    <w:rsid w:val="00654A8C"/>
    <w:rsid w:val="0065505F"/>
    <w:rsid w:val="00655628"/>
    <w:rsid w:val="00657B34"/>
    <w:rsid w:val="0066095E"/>
    <w:rsid w:val="00661E54"/>
    <w:rsid w:val="00662005"/>
    <w:rsid w:val="00662069"/>
    <w:rsid w:val="006627C3"/>
    <w:rsid w:val="0066360C"/>
    <w:rsid w:val="00663AF8"/>
    <w:rsid w:val="0066499A"/>
    <w:rsid w:val="00664CA4"/>
    <w:rsid w:val="006650D4"/>
    <w:rsid w:val="00665D1F"/>
    <w:rsid w:val="00666EAC"/>
    <w:rsid w:val="006677AF"/>
    <w:rsid w:val="006678E3"/>
    <w:rsid w:val="00667A76"/>
    <w:rsid w:val="00670778"/>
    <w:rsid w:val="006717D3"/>
    <w:rsid w:val="00672DF5"/>
    <w:rsid w:val="0067380B"/>
    <w:rsid w:val="006757F2"/>
    <w:rsid w:val="00675870"/>
    <w:rsid w:val="00675D66"/>
    <w:rsid w:val="00675F69"/>
    <w:rsid w:val="00677515"/>
    <w:rsid w:val="006775AE"/>
    <w:rsid w:val="0067766E"/>
    <w:rsid w:val="00680191"/>
    <w:rsid w:val="006809F8"/>
    <w:rsid w:val="00680DBC"/>
    <w:rsid w:val="00681750"/>
    <w:rsid w:val="00681A84"/>
    <w:rsid w:val="00681E15"/>
    <w:rsid w:val="006827D0"/>
    <w:rsid w:val="006849A0"/>
    <w:rsid w:val="0068512E"/>
    <w:rsid w:val="0068758F"/>
    <w:rsid w:val="006915C9"/>
    <w:rsid w:val="00693899"/>
    <w:rsid w:val="00693AF0"/>
    <w:rsid w:val="00694F54"/>
    <w:rsid w:val="00695081"/>
    <w:rsid w:val="00695D9B"/>
    <w:rsid w:val="00695DA4"/>
    <w:rsid w:val="00696760"/>
    <w:rsid w:val="00696FCE"/>
    <w:rsid w:val="006A1295"/>
    <w:rsid w:val="006A273A"/>
    <w:rsid w:val="006A32D6"/>
    <w:rsid w:val="006A377A"/>
    <w:rsid w:val="006A55F1"/>
    <w:rsid w:val="006A575D"/>
    <w:rsid w:val="006A7A6E"/>
    <w:rsid w:val="006B10FE"/>
    <w:rsid w:val="006B182C"/>
    <w:rsid w:val="006B1C19"/>
    <w:rsid w:val="006B23C6"/>
    <w:rsid w:val="006B26F4"/>
    <w:rsid w:val="006B4428"/>
    <w:rsid w:val="006B48F2"/>
    <w:rsid w:val="006B4D41"/>
    <w:rsid w:val="006B6082"/>
    <w:rsid w:val="006B6977"/>
    <w:rsid w:val="006B7388"/>
    <w:rsid w:val="006B77CF"/>
    <w:rsid w:val="006C0671"/>
    <w:rsid w:val="006C0727"/>
    <w:rsid w:val="006C0CBD"/>
    <w:rsid w:val="006C1155"/>
    <w:rsid w:val="006C163B"/>
    <w:rsid w:val="006C1F50"/>
    <w:rsid w:val="006C2215"/>
    <w:rsid w:val="006C291E"/>
    <w:rsid w:val="006C5D39"/>
    <w:rsid w:val="006C6200"/>
    <w:rsid w:val="006C69ED"/>
    <w:rsid w:val="006C6DAA"/>
    <w:rsid w:val="006D01B3"/>
    <w:rsid w:val="006D0352"/>
    <w:rsid w:val="006D0C6C"/>
    <w:rsid w:val="006D17D9"/>
    <w:rsid w:val="006D234B"/>
    <w:rsid w:val="006D31A8"/>
    <w:rsid w:val="006D3A0E"/>
    <w:rsid w:val="006D43C9"/>
    <w:rsid w:val="006D4B20"/>
    <w:rsid w:val="006D6C26"/>
    <w:rsid w:val="006D6E6D"/>
    <w:rsid w:val="006D7618"/>
    <w:rsid w:val="006E0AFB"/>
    <w:rsid w:val="006E4123"/>
    <w:rsid w:val="006E4525"/>
    <w:rsid w:val="006E4E64"/>
    <w:rsid w:val="006E5C9C"/>
    <w:rsid w:val="006E6452"/>
    <w:rsid w:val="006E73E5"/>
    <w:rsid w:val="006E7A77"/>
    <w:rsid w:val="006F0009"/>
    <w:rsid w:val="006F010F"/>
    <w:rsid w:val="006F0A7E"/>
    <w:rsid w:val="006F12DC"/>
    <w:rsid w:val="006F2C7E"/>
    <w:rsid w:val="006F361E"/>
    <w:rsid w:val="006F3EDA"/>
    <w:rsid w:val="006F4437"/>
    <w:rsid w:val="006F5F98"/>
    <w:rsid w:val="006F61A7"/>
    <w:rsid w:val="006F6518"/>
    <w:rsid w:val="006F69B8"/>
    <w:rsid w:val="006F7944"/>
    <w:rsid w:val="006F7C28"/>
    <w:rsid w:val="006F7F0F"/>
    <w:rsid w:val="00700A33"/>
    <w:rsid w:val="00700C36"/>
    <w:rsid w:val="00701E99"/>
    <w:rsid w:val="00702D35"/>
    <w:rsid w:val="00703B05"/>
    <w:rsid w:val="0070475D"/>
    <w:rsid w:val="00704B72"/>
    <w:rsid w:val="00705A88"/>
    <w:rsid w:val="0070692B"/>
    <w:rsid w:val="00706BAE"/>
    <w:rsid w:val="0070780A"/>
    <w:rsid w:val="00707B67"/>
    <w:rsid w:val="00711093"/>
    <w:rsid w:val="0071336E"/>
    <w:rsid w:val="00714F1F"/>
    <w:rsid w:val="0071581C"/>
    <w:rsid w:val="00715B76"/>
    <w:rsid w:val="00715C04"/>
    <w:rsid w:val="00716619"/>
    <w:rsid w:val="0071694A"/>
    <w:rsid w:val="0071718A"/>
    <w:rsid w:val="00717FDF"/>
    <w:rsid w:val="007206CF"/>
    <w:rsid w:val="0072090B"/>
    <w:rsid w:val="00723FAE"/>
    <w:rsid w:val="00726820"/>
    <w:rsid w:val="00726DE2"/>
    <w:rsid w:val="00727C1B"/>
    <w:rsid w:val="007303B0"/>
    <w:rsid w:val="00730493"/>
    <w:rsid w:val="007308C2"/>
    <w:rsid w:val="007335B0"/>
    <w:rsid w:val="0073376B"/>
    <w:rsid w:val="00734098"/>
    <w:rsid w:val="00734B99"/>
    <w:rsid w:val="007351F2"/>
    <w:rsid w:val="00735304"/>
    <w:rsid w:val="0073550E"/>
    <w:rsid w:val="007357A9"/>
    <w:rsid w:val="007368B7"/>
    <w:rsid w:val="00737BFD"/>
    <w:rsid w:val="007410A7"/>
    <w:rsid w:val="007413F6"/>
    <w:rsid w:val="00741D32"/>
    <w:rsid w:val="0074228A"/>
    <w:rsid w:val="007422F2"/>
    <w:rsid w:val="00742A26"/>
    <w:rsid w:val="00742B21"/>
    <w:rsid w:val="007436EF"/>
    <w:rsid w:val="00745188"/>
    <w:rsid w:val="00746107"/>
    <w:rsid w:val="00747550"/>
    <w:rsid w:val="0074760D"/>
    <w:rsid w:val="00747731"/>
    <w:rsid w:val="007478C8"/>
    <w:rsid w:val="00751426"/>
    <w:rsid w:val="00751652"/>
    <w:rsid w:val="00752ADF"/>
    <w:rsid w:val="00752FDA"/>
    <w:rsid w:val="0075334F"/>
    <w:rsid w:val="00753748"/>
    <w:rsid w:val="007539BD"/>
    <w:rsid w:val="00755B7A"/>
    <w:rsid w:val="00755E99"/>
    <w:rsid w:val="0075648A"/>
    <w:rsid w:val="00756799"/>
    <w:rsid w:val="00756BB3"/>
    <w:rsid w:val="0075737C"/>
    <w:rsid w:val="0075760C"/>
    <w:rsid w:val="00757870"/>
    <w:rsid w:val="00757915"/>
    <w:rsid w:val="00757957"/>
    <w:rsid w:val="00757CC8"/>
    <w:rsid w:val="007617B4"/>
    <w:rsid w:val="00762BF2"/>
    <w:rsid w:val="00763A1D"/>
    <w:rsid w:val="0076444B"/>
    <w:rsid w:val="00765426"/>
    <w:rsid w:val="00765C38"/>
    <w:rsid w:val="00765EED"/>
    <w:rsid w:val="007664B8"/>
    <w:rsid w:val="00766AE9"/>
    <w:rsid w:val="0076740C"/>
    <w:rsid w:val="00767908"/>
    <w:rsid w:val="007703DD"/>
    <w:rsid w:val="0077053F"/>
    <w:rsid w:val="007707C0"/>
    <w:rsid w:val="00770A5F"/>
    <w:rsid w:val="00770F48"/>
    <w:rsid w:val="00771C9D"/>
    <w:rsid w:val="00771CCC"/>
    <w:rsid w:val="007722E0"/>
    <w:rsid w:val="00772B1A"/>
    <w:rsid w:val="00772D73"/>
    <w:rsid w:val="00773C15"/>
    <w:rsid w:val="00775131"/>
    <w:rsid w:val="0077541C"/>
    <w:rsid w:val="0077554D"/>
    <w:rsid w:val="00776576"/>
    <w:rsid w:val="00776709"/>
    <w:rsid w:val="00777056"/>
    <w:rsid w:val="00780668"/>
    <w:rsid w:val="00782EF6"/>
    <w:rsid w:val="007843FB"/>
    <w:rsid w:val="00784A2F"/>
    <w:rsid w:val="0078515D"/>
    <w:rsid w:val="007858CB"/>
    <w:rsid w:val="0078619D"/>
    <w:rsid w:val="00786216"/>
    <w:rsid w:val="00786591"/>
    <w:rsid w:val="00786796"/>
    <w:rsid w:val="00787FDF"/>
    <w:rsid w:val="0079087A"/>
    <w:rsid w:val="00790F72"/>
    <w:rsid w:val="0079288C"/>
    <w:rsid w:val="007928F3"/>
    <w:rsid w:val="00792AD6"/>
    <w:rsid w:val="00792F4A"/>
    <w:rsid w:val="007965DA"/>
    <w:rsid w:val="007A0642"/>
    <w:rsid w:val="007A06E8"/>
    <w:rsid w:val="007A0773"/>
    <w:rsid w:val="007A13C6"/>
    <w:rsid w:val="007A14AF"/>
    <w:rsid w:val="007A347E"/>
    <w:rsid w:val="007A428C"/>
    <w:rsid w:val="007A4B00"/>
    <w:rsid w:val="007A5559"/>
    <w:rsid w:val="007A65B0"/>
    <w:rsid w:val="007B05FB"/>
    <w:rsid w:val="007B07A3"/>
    <w:rsid w:val="007B1616"/>
    <w:rsid w:val="007B2504"/>
    <w:rsid w:val="007B324A"/>
    <w:rsid w:val="007B3787"/>
    <w:rsid w:val="007B3F53"/>
    <w:rsid w:val="007B4F35"/>
    <w:rsid w:val="007C04AC"/>
    <w:rsid w:val="007C0CAC"/>
    <w:rsid w:val="007C1127"/>
    <w:rsid w:val="007C1213"/>
    <w:rsid w:val="007C2672"/>
    <w:rsid w:val="007C2E57"/>
    <w:rsid w:val="007C3A06"/>
    <w:rsid w:val="007C43AA"/>
    <w:rsid w:val="007C5073"/>
    <w:rsid w:val="007C5C85"/>
    <w:rsid w:val="007C6442"/>
    <w:rsid w:val="007C7F30"/>
    <w:rsid w:val="007D00E2"/>
    <w:rsid w:val="007D052A"/>
    <w:rsid w:val="007D1BFD"/>
    <w:rsid w:val="007D1D79"/>
    <w:rsid w:val="007D3DEF"/>
    <w:rsid w:val="007D4349"/>
    <w:rsid w:val="007D478D"/>
    <w:rsid w:val="007D4CF2"/>
    <w:rsid w:val="007D5D16"/>
    <w:rsid w:val="007D6D93"/>
    <w:rsid w:val="007D708F"/>
    <w:rsid w:val="007D761A"/>
    <w:rsid w:val="007E11D3"/>
    <w:rsid w:val="007E1AF0"/>
    <w:rsid w:val="007E2214"/>
    <w:rsid w:val="007E2714"/>
    <w:rsid w:val="007E2AA4"/>
    <w:rsid w:val="007E2C8E"/>
    <w:rsid w:val="007E4D68"/>
    <w:rsid w:val="007E504F"/>
    <w:rsid w:val="007E5160"/>
    <w:rsid w:val="007E5E19"/>
    <w:rsid w:val="007E6CEC"/>
    <w:rsid w:val="007E7076"/>
    <w:rsid w:val="007E70AB"/>
    <w:rsid w:val="007E7278"/>
    <w:rsid w:val="007E7564"/>
    <w:rsid w:val="007F096A"/>
    <w:rsid w:val="007F14D7"/>
    <w:rsid w:val="007F15A6"/>
    <w:rsid w:val="007F1B33"/>
    <w:rsid w:val="007F1B92"/>
    <w:rsid w:val="007F2D81"/>
    <w:rsid w:val="007F3661"/>
    <w:rsid w:val="007F3810"/>
    <w:rsid w:val="007F4594"/>
    <w:rsid w:val="007F45A7"/>
    <w:rsid w:val="007F7902"/>
    <w:rsid w:val="008016D1"/>
    <w:rsid w:val="00801CEB"/>
    <w:rsid w:val="00802F59"/>
    <w:rsid w:val="008035EA"/>
    <w:rsid w:val="008043E9"/>
    <w:rsid w:val="00804E3E"/>
    <w:rsid w:val="0080772D"/>
    <w:rsid w:val="00807965"/>
    <w:rsid w:val="008100B2"/>
    <w:rsid w:val="0081054C"/>
    <w:rsid w:val="0081195B"/>
    <w:rsid w:val="00813782"/>
    <w:rsid w:val="00814E45"/>
    <w:rsid w:val="00814F32"/>
    <w:rsid w:val="00816276"/>
    <w:rsid w:val="00816424"/>
    <w:rsid w:val="008166E0"/>
    <w:rsid w:val="00816D6E"/>
    <w:rsid w:val="00817B1D"/>
    <w:rsid w:val="008200EF"/>
    <w:rsid w:val="0082101B"/>
    <w:rsid w:val="00821D20"/>
    <w:rsid w:val="00822386"/>
    <w:rsid w:val="00822467"/>
    <w:rsid w:val="00822756"/>
    <w:rsid w:val="008227F9"/>
    <w:rsid w:val="00822D9A"/>
    <w:rsid w:val="00824856"/>
    <w:rsid w:val="00824D4F"/>
    <w:rsid w:val="00825CB7"/>
    <w:rsid w:val="00826B45"/>
    <w:rsid w:val="00826E20"/>
    <w:rsid w:val="00826F8B"/>
    <w:rsid w:val="00827BBC"/>
    <w:rsid w:val="00827EEC"/>
    <w:rsid w:val="0083059F"/>
    <w:rsid w:val="0083065A"/>
    <w:rsid w:val="00831127"/>
    <w:rsid w:val="0083131D"/>
    <w:rsid w:val="00832290"/>
    <w:rsid w:val="00832E18"/>
    <w:rsid w:val="0083349F"/>
    <w:rsid w:val="008334E4"/>
    <w:rsid w:val="0083437B"/>
    <w:rsid w:val="008343E8"/>
    <w:rsid w:val="00834759"/>
    <w:rsid w:val="00835FEE"/>
    <w:rsid w:val="0083602E"/>
    <w:rsid w:val="00836152"/>
    <w:rsid w:val="008366F3"/>
    <w:rsid w:val="00837425"/>
    <w:rsid w:val="008377A2"/>
    <w:rsid w:val="008378F1"/>
    <w:rsid w:val="00842D47"/>
    <w:rsid w:val="0084302D"/>
    <w:rsid w:val="00844761"/>
    <w:rsid w:val="00844FCE"/>
    <w:rsid w:val="00846CAF"/>
    <w:rsid w:val="0085063D"/>
    <w:rsid w:val="00850CB8"/>
    <w:rsid w:val="00851468"/>
    <w:rsid w:val="00851F86"/>
    <w:rsid w:val="008520C6"/>
    <w:rsid w:val="00852DB1"/>
    <w:rsid w:val="008538DE"/>
    <w:rsid w:val="0085438D"/>
    <w:rsid w:val="00855C26"/>
    <w:rsid w:val="00856A99"/>
    <w:rsid w:val="00856B99"/>
    <w:rsid w:val="00856DAF"/>
    <w:rsid w:val="00857E91"/>
    <w:rsid w:val="00860A91"/>
    <w:rsid w:val="00861817"/>
    <w:rsid w:val="00862C7E"/>
    <w:rsid w:val="00862F1D"/>
    <w:rsid w:val="008636D6"/>
    <w:rsid w:val="00863FA8"/>
    <w:rsid w:val="0086486B"/>
    <w:rsid w:val="008651BD"/>
    <w:rsid w:val="00865B93"/>
    <w:rsid w:val="0086720D"/>
    <w:rsid w:val="00867A18"/>
    <w:rsid w:val="00867E29"/>
    <w:rsid w:val="00871481"/>
    <w:rsid w:val="00871A07"/>
    <w:rsid w:val="00872EB7"/>
    <w:rsid w:val="00872F45"/>
    <w:rsid w:val="00873512"/>
    <w:rsid w:val="00873717"/>
    <w:rsid w:val="008749C2"/>
    <w:rsid w:val="0087502D"/>
    <w:rsid w:val="00875054"/>
    <w:rsid w:val="00875C13"/>
    <w:rsid w:val="0087601F"/>
    <w:rsid w:val="00876CBE"/>
    <w:rsid w:val="00876D15"/>
    <w:rsid w:val="008805F0"/>
    <w:rsid w:val="008808D9"/>
    <w:rsid w:val="00881641"/>
    <w:rsid w:val="00882121"/>
    <w:rsid w:val="00882819"/>
    <w:rsid w:val="00882E36"/>
    <w:rsid w:val="0088306F"/>
    <w:rsid w:val="00883F10"/>
    <w:rsid w:val="00884B5D"/>
    <w:rsid w:val="00885225"/>
    <w:rsid w:val="00886875"/>
    <w:rsid w:val="00887465"/>
    <w:rsid w:val="008878DC"/>
    <w:rsid w:val="0089057A"/>
    <w:rsid w:val="0089076B"/>
    <w:rsid w:val="008914FA"/>
    <w:rsid w:val="00891FD3"/>
    <w:rsid w:val="00893C59"/>
    <w:rsid w:val="008960AC"/>
    <w:rsid w:val="00897796"/>
    <w:rsid w:val="00897FB6"/>
    <w:rsid w:val="008A0CDB"/>
    <w:rsid w:val="008A20D5"/>
    <w:rsid w:val="008A2939"/>
    <w:rsid w:val="008A2BC1"/>
    <w:rsid w:val="008A31E9"/>
    <w:rsid w:val="008A4A27"/>
    <w:rsid w:val="008A5F68"/>
    <w:rsid w:val="008A760A"/>
    <w:rsid w:val="008A79CF"/>
    <w:rsid w:val="008A7BC7"/>
    <w:rsid w:val="008B0AB1"/>
    <w:rsid w:val="008B0D81"/>
    <w:rsid w:val="008B13D4"/>
    <w:rsid w:val="008B3981"/>
    <w:rsid w:val="008B5231"/>
    <w:rsid w:val="008B5CC9"/>
    <w:rsid w:val="008B6CBF"/>
    <w:rsid w:val="008B7F10"/>
    <w:rsid w:val="008C0C58"/>
    <w:rsid w:val="008C3A5E"/>
    <w:rsid w:val="008C417A"/>
    <w:rsid w:val="008C5027"/>
    <w:rsid w:val="008C6077"/>
    <w:rsid w:val="008C629C"/>
    <w:rsid w:val="008C6596"/>
    <w:rsid w:val="008C66C9"/>
    <w:rsid w:val="008C6BA0"/>
    <w:rsid w:val="008C6D75"/>
    <w:rsid w:val="008D25F7"/>
    <w:rsid w:val="008D2776"/>
    <w:rsid w:val="008D3CB6"/>
    <w:rsid w:val="008D406C"/>
    <w:rsid w:val="008D4126"/>
    <w:rsid w:val="008D53E2"/>
    <w:rsid w:val="008D5A54"/>
    <w:rsid w:val="008D5B35"/>
    <w:rsid w:val="008D73ED"/>
    <w:rsid w:val="008E134F"/>
    <w:rsid w:val="008E178A"/>
    <w:rsid w:val="008E1C6B"/>
    <w:rsid w:val="008E1E11"/>
    <w:rsid w:val="008E1EAD"/>
    <w:rsid w:val="008E30B4"/>
    <w:rsid w:val="008E35DA"/>
    <w:rsid w:val="008E4732"/>
    <w:rsid w:val="008E7497"/>
    <w:rsid w:val="008E7EEF"/>
    <w:rsid w:val="008F07F6"/>
    <w:rsid w:val="008F08FB"/>
    <w:rsid w:val="008F0940"/>
    <w:rsid w:val="008F137C"/>
    <w:rsid w:val="008F17CA"/>
    <w:rsid w:val="008F2850"/>
    <w:rsid w:val="008F4B1B"/>
    <w:rsid w:val="008F4B37"/>
    <w:rsid w:val="008F5A2E"/>
    <w:rsid w:val="008F5B2B"/>
    <w:rsid w:val="008F6A1C"/>
    <w:rsid w:val="008F6A54"/>
    <w:rsid w:val="008F6F43"/>
    <w:rsid w:val="00900A7E"/>
    <w:rsid w:val="0090155A"/>
    <w:rsid w:val="009015BC"/>
    <w:rsid w:val="0090179E"/>
    <w:rsid w:val="00901927"/>
    <w:rsid w:val="00902FA8"/>
    <w:rsid w:val="00903747"/>
    <w:rsid w:val="009039BE"/>
    <w:rsid w:val="00903DB5"/>
    <w:rsid w:val="009047E5"/>
    <w:rsid w:val="0090549F"/>
    <w:rsid w:val="00905A38"/>
    <w:rsid w:val="00905BC6"/>
    <w:rsid w:val="00906109"/>
    <w:rsid w:val="00907D61"/>
    <w:rsid w:val="009105B8"/>
    <w:rsid w:val="0091072E"/>
    <w:rsid w:val="0091182F"/>
    <w:rsid w:val="00912558"/>
    <w:rsid w:val="00912C12"/>
    <w:rsid w:val="00912C8C"/>
    <w:rsid w:val="00914411"/>
    <w:rsid w:val="00914D7B"/>
    <w:rsid w:val="00916E05"/>
    <w:rsid w:val="00917D32"/>
    <w:rsid w:val="009215EF"/>
    <w:rsid w:val="00921C84"/>
    <w:rsid w:val="00921CBE"/>
    <w:rsid w:val="00922501"/>
    <w:rsid w:val="00922F79"/>
    <w:rsid w:val="00925EAF"/>
    <w:rsid w:val="00925FCE"/>
    <w:rsid w:val="00930C77"/>
    <w:rsid w:val="00932ABD"/>
    <w:rsid w:val="00934B91"/>
    <w:rsid w:val="00935002"/>
    <w:rsid w:val="009363C5"/>
    <w:rsid w:val="00940213"/>
    <w:rsid w:val="00940745"/>
    <w:rsid w:val="009407A9"/>
    <w:rsid w:val="00940862"/>
    <w:rsid w:val="00942159"/>
    <w:rsid w:val="009428A3"/>
    <w:rsid w:val="00942B87"/>
    <w:rsid w:val="009430CE"/>
    <w:rsid w:val="00944068"/>
    <w:rsid w:val="00944A45"/>
    <w:rsid w:val="00944DB7"/>
    <w:rsid w:val="009458E0"/>
    <w:rsid w:val="00946E08"/>
    <w:rsid w:val="00946F24"/>
    <w:rsid w:val="00947C95"/>
    <w:rsid w:val="00951167"/>
    <w:rsid w:val="00951283"/>
    <w:rsid w:val="009515E9"/>
    <w:rsid w:val="00951E86"/>
    <w:rsid w:val="009537A6"/>
    <w:rsid w:val="00953BBE"/>
    <w:rsid w:val="00953C17"/>
    <w:rsid w:val="00953FBC"/>
    <w:rsid w:val="009553F2"/>
    <w:rsid w:val="009557FF"/>
    <w:rsid w:val="00956F8C"/>
    <w:rsid w:val="00961164"/>
    <w:rsid w:val="00961365"/>
    <w:rsid w:val="00961C26"/>
    <w:rsid w:val="00962F40"/>
    <w:rsid w:val="0096310D"/>
    <w:rsid w:val="00963797"/>
    <w:rsid w:val="00963F2C"/>
    <w:rsid w:val="00964187"/>
    <w:rsid w:val="0096591F"/>
    <w:rsid w:val="00965EB0"/>
    <w:rsid w:val="00965EC0"/>
    <w:rsid w:val="009662D4"/>
    <w:rsid w:val="0096759E"/>
    <w:rsid w:val="0096790B"/>
    <w:rsid w:val="00967987"/>
    <w:rsid w:val="0097132F"/>
    <w:rsid w:val="0097144C"/>
    <w:rsid w:val="009716CE"/>
    <w:rsid w:val="00971C4B"/>
    <w:rsid w:val="00972BCA"/>
    <w:rsid w:val="00973DA4"/>
    <w:rsid w:val="00976924"/>
    <w:rsid w:val="00976CE0"/>
    <w:rsid w:val="00977D3B"/>
    <w:rsid w:val="0098078F"/>
    <w:rsid w:val="00981545"/>
    <w:rsid w:val="00981EE2"/>
    <w:rsid w:val="00982785"/>
    <w:rsid w:val="009854F5"/>
    <w:rsid w:val="00985724"/>
    <w:rsid w:val="00986A35"/>
    <w:rsid w:val="00986DED"/>
    <w:rsid w:val="0098724A"/>
    <w:rsid w:val="009924A7"/>
    <w:rsid w:val="00992C00"/>
    <w:rsid w:val="00993331"/>
    <w:rsid w:val="00993937"/>
    <w:rsid w:val="00993B26"/>
    <w:rsid w:val="00995759"/>
    <w:rsid w:val="00996AAC"/>
    <w:rsid w:val="00997266"/>
    <w:rsid w:val="009977F4"/>
    <w:rsid w:val="009A06CF"/>
    <w:rsid w:val="009A16FE"/>
    <w:rsid w:val="009A1ABF"/>
    <w:rsid w:val="009A1D2E"/>
    <w:rsid w:val="009A219D"/>
    <w:rsid w:val="009A2283"/>
    <w:rsid w:val="009A487C"/>
    <w:rsid w:val="009A4BF7"/>
    <w:rsid w:val="009A4E88"/>
    <w:rsid w:val="009A6337"/>
    <w:rsid w:val="009A6AEE"/>
    <w:rsid w:val="009A7717"/>
    <w:rsid w:val="009A79AD"/>
    <w:rsid w:val="009B039B"/>
    <w:rsid w:val="009B2AB7"/>
    <w:rsid w:val="009B2BF5"/>
    <w:rsid w:val="009B3163"/>
    <w:rsid w:val="009B3F0B"/>
    <w:rsid w:val="009B4E62"/>
    <w:rsid w:val="009B5025"/>
    <w:rsid w:val="009B5DE8"/>
    <w:rsid w:val="009B6C96"/>
    <w:rsid w:val="009B6FB7"/>
    <w:rsid w:val="009B7D37"/>
    <w:rsid w:val="009C0012"/>
    <w:rsid w:val="009C1301"/>
    <w:rsid w:val="009C1454"/>
    <w:rsid w:val="009C15B7"/>
    <w:rsid w:val="009C1A7E"/>
    <w:rsid w:val="009C1D89"/>
    <w:rsid w:val="009C2565"/>
    <w:rsid w:val="009C379A"/>
    <w:rsid w:val="009C3865"/>
    <w:rsid w:val="009C4098"/>
    <w:rsid w:val="009C429F"/>
    <w:rsid w:val="009C44A5"/>
    <w:rsid w:val="009C4E96"/>
    <w:rsid w:val="009C5D66"/>
    <w:rsid w:val="009C6566"/>
    <w:rsid w:val="009D0812"/>
    <w:rsid w:val="009D0AAB"/>
    <w:rsid w:val="009D0BDF"/>
    <w:rsid w:val="009D607D"/>
    <w:rsid w:val="009D7333"/>
    <w:rsid w:val="009D766F"/>
    <w:rsid w:val="009E1A80"/>
    <w:rsid w:val="009E2914"/>
    <w:rsid w:val="009E335C"/>
    <w:rsid w:val="009E34A0"/>
    <w:rsid w:val="009E3BFE"/>
    <w:rsid w:val="009E3F73"/>
    <w:rsid w:val="009E4A0A"/>
    <w:rsid w:val="009E4DE7"/>
    <w:rsid w:val="009E6307"/>
    <w:rsid w:val="009F17E5"/>
    <w:rsid w:val="009F2F54"/>
    <w:rsid w:val="009F4AC8"/>
    <w:rsid w:val="009F4FE4"/>
    <w:rsid w:val="009F695F"/>
    <w:rsid w:val="009F6BE0"/>
    <w:rsid w:val="009F7702"/>
    <w:rsid w:val="00A00B15"/>
    <w:rsid w:val="00A01EE7"/>
    <w:rsid w:val="00A030E6"/>
    <w:rsid w:val="00A032E8"/>
    <w:rsid w:val="00A03432"/>
    <w:rsid w:val="00A03D34"/>
    <w:rsid w:val="00A04246"/>
    <w:rsid w:val="00A04278"/>
    <w:rsid w:val="00A04A6E"/>
    <w:rsid w:val="00A055AD"/>
    <w:rsid w:val="00A05DD1"/>
    <w:rsid w:val="00A06800"/>
    <w:rsid w:val="00A06F63"/>
    <w:rsid w:val="00A0712E"/>
    <w:rsid w:val="00A109D9"/>
    <w:rsid w:val="00A10B88"/>
    <w:rsid w:val="00A10CAD"/>
    <w:rsid w:val="00A11CA7"/>
    <w:rsid w:val="00A12956"/>
    <w:rsid w:val="00A12F02"/>
    <w:rsid w:val="00A130AF"/>
    <w:rsid w:val="00A139DD"/>
    <w:rsid w:val="00A149C0"/>
    <w:rsid w:val="00A14EFE"/>
    <w:rsid w:val="00A150BD"/>
    <w:rsid w:val="00A15A8A"/>
    <w:rsid w:val="00A162A8"/>
    <w:rsid w:val="00A1631A"/>
    <w:rsid w:val="00A1665A"/>
    <w:rsid w:val="00A16D4C"/>
    <w:rsid w:val="00A227C9"/>
    <w:rsid w:val="00A230F9"/>
    <w:rsid w:val="00A23F10"/>
    <w:rsid w:val="00A254F8"/>
    <w:rsid w:val="00A25967"/>
    <w:rsid w:val="00A25A45"/>
    <w:rsid w:val="00A25D83"/>
    <w:rsid w:val="00A26C04"/>
    <w:rsid w:val="00A26C2E"/>
    <w:rsid w:val="00A26DC8"/>
    <w:rsid w:val="00A27543"/>
    <w:rsid w:val="00A27CA1"/>
    <w:rsid w:val="00A27E9F"/>
    <w:rsid w:val="00A30F0E"/>
    <w:rsid w:val="00A31552"/>
    <w:rsid w:val="00A33425"/>
    <w:rsid w:val="00A33A7C"/>
    <w:rsid w:val="00A33BAD"/>
    <w:rsid w:val="00A349F6"/>
    <w:rsid w:val="00A3510F"/>
    <w:rsid w:val="00A355C6"/>
    <w:rsid w:val="00A35AF8"/>
    <w:rsid w:val="00A36CB9"/>
    <w:rsid w:val="00A3776B"/>
    <w:rsid w:val="00A40A02"/>
    <w:rsid w:val="00A41AF3"/>
    <w:rsid w:val="00A420F9"/>
    <w:rsid w:val="00A42959"/>
    <w:rsid w:val="00A429DE"/>
    <w:rsid w:val="00A432EE"/>
    <w:rsid w:val="00A43C15"/>
    <w:rsid w:val="00A44678"/>
    <w:rsid w:val="00A453F5"/>
    <w:rsid w:val="00A47373"/>
    <w:rsid w:val="00A50B95"/>
    <w:rsid w:val="00A52B47"/>
    <w:rsid w:val="00A52D52"/>
    <w:rsid w:val="00A538CA"/>
    <w:rsid w:val="00A56F6E"/>
    <w:rsid w:val="00A579E6"/>
    <w:rsid w:val="00A60E80"/>
    <w:rsid w:val="00A610A6"/>
    <w:rsid w:val="00A61690"/>
    <w:rsid w:val="00A63311"/>
    <w:rsid w:val="00A63EB5"/>
    <w:rsid w:val="00A64929"/>
    <w:rsid w:val="00A64C32"/>
    <w:rsid w:val="00A64C42"/>
    <w:rsid w:val="00A64FFD"/>
    <w:rsid w:val="00A670F4"/>
    <w:rsid w:val="00A67606"/>
    <w:rsid w:val="00A7011E"/>
    <w:rsid w:val="00A717AC"/>
    <w:rsid w:val="00A71B13"/>
    <w:rsid w:val="00A71E3A"/>
    <w:rsid w:val="00A72A1C"/>
    <w:rsid w:val="00A72E57"/>
    <w:rsid w:val="00A73787"/>
    <w:rsid w:val="00A7390E"/>
    <w:rsid w:val="00A7423D"/>
    <w:rsid w:val="00A74CC3"/>
    <w:rsid w:val="00A74E27"/>
    <w:rsid w:val="00A762D1"/>
    <w:rsid w:val="00A76672"/>
    <w:rsid w:val="00A76E48"/>
    <w:rsid w:val="00A801DB"/>
    <w:rsid w:val="00A8094F"/>
    <w:rsid w:val="00A812BC"/>
    <w:rsid w:val="00A81900"/>
    <w:rsid w:val="00A81D34"/>
    <w:rsid w:val="00A82E0E"/>
    <w:rsid w:val="00A82FA8"/>
    <w:rsid w:val="00A8370B"/>
    <w:rsid w:val="00A838FB"/>
    <w:rsid w:val="00A85125"/>
    <w:rsid w:val="00A865D5"/>
    <w:rsid w:val="00A8684C"/>
    <w:rsid w:val="00A90399"/>
    <w:rsid w:val="00A90B2F"/>
    <w:rsid w:val="00A9311B"/>
    <w:rsid w:val="00A9339D"/>
    <w:rsid w:val="00A966F3"/>
    <w:rsid w:val="00AA0AD1"/>
    <w:rsid w:val="00AA23FD"/>
    <w:rsid w:val="00AA267C"/>
    <w:rsid w:val="00AA35B7"/>
    <w:rsid w:val="00AA3B62"/>
    <w:rsid w:val="00AA3FAC"/>
    <w:rsid w:val="00AA4E77"/>
    <w:rsid w:val="00AA6AB1"/>
    <w:rsid w:val="00AA744C"/>
    <w:rsid w:val="00AB0939"/>
    <w:rsid w:val="00AB0AD6"/>
    <w:rsid w:val="00AB0CF2"/>
    <w:rsid w:val="00AB0D04"/>
    <w:rsid w:val="00AB1139"/>
    <w:rsid w:val="00AB123D"/>
    <w:rsid w:val="00AB16BD"/>
    <w:rsid w:val="00AB3A16"/>
    <w:rsid w:val="00AB74ED"/>
    <w:rsid w:val="00AB7C19"/>
    <w:rsid w:val="00AC0384"/>
    <w:rsid w:val="00AC1AAD"/>
    <w:rsid w:val="00AC27BD"/>
    <w:rsid w:val="00AC348F"/>
    <w:rsid w:val="00AC483D"/>
    <w:rsid w:val="00AC4B48"/>
    <w:rsid w:val="00AC57EA"/>
    <w:rsid w:val="00AC625C"/>
    <w:rsid w:val="00AC690A"/>
    <w:rsid w:val="00AC6CA5"/>
    <w:rsid w:val="00AC7124"/>
    <w:rsid w:val="00AC7302"/>
    <w:rsid w:val="00AC7C6C"/>
    <w:rsid w:val="00AD0A84"/>
    <w:rsid w:val="00AD2BB4"/>
    <w:rsid w:val="00AD2E0E"/>
    <w:rsid w:val="00AD3D35"/>
    <w:rsid w:val="00AD41BA"/>
    <w:rsid w:val="00AD497E"/>
    <w:rsid w:val="00AD5070"/>
    <w:rsid w:val="00AD5631"/>
    <w:rsid w:val="00AD5A22"/>
    <w:rsid w:val="00AD6E10"/>
    <w:rsid w:val="00AE0087"/>
    <w:rsid w:val="00AE0381"/>
    <w:rsid w:val="00AE0748"/>
    <w:rsid w:val="00AE08E3"/>
    <w:rsid w:val="00AE1899"/>
    <w:rsid w:val="00AE20DB"/>
    <w:rsid w:val="00AE2894"/>
    <w:rsid w:val="00AE3248"/>
    <w:rsid w:val="00AE3302"/>
    <w:rsid w:val="00AE47E9"/>
    <w:rsid w:val="00AE5202"/>
    <w:rsid w:val="00AE53A5"/>
    <w:rsid w:val="00AE565C"/>
    <w:rsid w:val="00AE7F29"/>
    <w:rsid w:val="00AF291B"/>
    <w:rsid w:val="00AF312C"/>
    <w:rsid w:val="00AF32B9"/>
    <w:rsid w:val="00AF4373"/>
    <w:rsid w:val="00AF49E6"/>
    <w:rsid w:val="00AF4A09"/>
    <w:rsid w:val="00AF501C"/>
    <w:rsid w:val="00AF575A"/>
    <w:rsid w:val="00AF5834"/>
    <w:rsid w:val="00AF5D05"/>
    <w:rsid w:val="00AF62A7"/>
    <w:rsid w:val="00AF7051"/>
    <w:rsid w:val="00AF78EB"/>
    <w:rsid w:val="00B00447"/>
    <w:rsid w:val="00B01DC3"/>
    <w:rsid w:val="00B03066"/>
    <w:rsid w:val="00B03DE5"/>
    <w:rsid w:val="00B04AF4"/>
    <w:rsid w:val="00B04BFE"/>
    <w:rsid w:val="00B04BFF"/>
    <w:rsid w:val="00B06531"/>
    <w:rsid w:val="00B06609"/>
    <w:rsid w:val="00B07628"/>
    <w:rsid w:val="00B07ADC"/>
    <w:rsid w:val="00B10977"/>
    <w:rsid w:val="00B11144"/>
    <w:rsid w:val="00B14D2A"/>
    <w:rsid w:val="00B16044"/>
    <w:rsid w:val="00B165CD"/>
    <w:rsid w:val="00B174C5"/>
    <w:rsid w:val="00B174CB"/>
    <w:rsid w:val="00B179A5"/>
    <w:rsid w:val="00B2129C"/>
    <w:rsid w:val="00B21EB6"/>
    <w:rsid w:val="00B21F9A"/>
    <w:rsid w:val="00B23875"/>
    <w:rsid w:val="00B241D1"/>
    <w:rsid w:val="00B24F0A"/>
    <w:rsid w:val="00B2548F"/>
    <w:rsid w:val="00B2598C"/>
    <w:rsid w:val="00B25E81"/>
    <w:rsid w:val="00B26AF1"/>
    <w:rsid w:val="00B27204"/>
    <w:rsid w:val="00B275AA"/>
    <w:rsid w:val="00B30713"/>
    <w:rsid w:val="00B31191"/>
    <w:rsid w:val="00B31F1D"/>
    <w:rsid w:val="00B328BD"/>
    <w:rsid w:val="00B34104"/>
    <w:rsid w:val="00B34BEC"/>
    <w:rsid w:val="00B35087"/>
    <w:rsid w:val="00B35E21"/>
    <w:rsid w:val="00B40500"/>
    <w:rsid w:val="00B40D53"/>
    <w:rsid w:val="00B41B4C"/>
    <w:rsid w:val="00B428E6"/>
    <w:rsid w:val="00B42BBF"/>
    <w:rsid w:val="00B43A57"/>
    <w:rsid w:val="00B447A4"/>
    <w:rsid w:val="00B44BCC"/>
    <w:rsid w:val="00B458C1"/>
    <w:rsid w:val="00B45B12"/>
    <w:rsid w:val="00B4601A"/>
    <w:rsid w:val="00B46047"/>
    <w:rsid w:val="00B465EE"/>
    <w:rsid w:val="00B50E00"/>
    <w:rsid w:val="00B51B68"/>
    <w:rsid w:val="00B51BE7"/>
    <w:rsid w:val="00B52406"/>
    <w:rsid w:val="00B52581"/>
    <w:rsid w:val="00B52857"/>
    <w:rsid w:val="00B52AD6"/>
    <w:rsid w:val="00B5344D"/>
    <w:rsid w:val="00B53896"/>
    <w:rsid w:val="00B5398B"/>
    <w:rsid w:val="00B54455"/>
    <w:rsid w:val="00B5488A"/>
    <w:rsid w:val="00B5500B"/>
    <w:rsid w:val="00B55538"/>
    <w:rsid w:val="00B55548"/>
    <w:rsid w:val="00B55CF9"/>
    <w:rsid w:val="00B563D1"/>
    <w:rsid w:val="00B570D8"/>
    <w:rsid w:val="00B61DBF"/>
    <w:rsid w:val="00B6209D"/>
    <w:rsid w:val="00B630CA"/>
    <w:rsid w:val="00B639A2"/>
    <w:rsid w:val="00B65361"/>
    <w:rsid w:val="00B66393"/>
    <w:rsid w:val="00B66C08"/>
    <w:rsid w:val="00B67E11"/>
    <w:rsid w:val="00B70A19"/>
    <w:rsid w:val="00B70B60"/>
    <w:rsid w:val="00B71A67"/>
    <w:rsid w:val="00B7290B"/>
    <w:rsid w:val="00B72A44"/>
    <w:rsid w:val="00B72BEC"/>
    <w:rsid w:val="00B73419"/>
    <w:rsid w:val="00B736CC"/>
    <w:rsid w:val="00B75384"/>
    <w:rsid w:val="00B754FC"/>
    <w:rsid w:val="00B755D3"/>
    <w:rsid w:val="00B7563B"/>
    <w:rsid w:val="00B7573D"/>
    <w:rsid w:val="00B75ED5"/>
    <w:rsid w:val="00B80706"/>
    <w:rsid w:val="00B80CC8"/>
    <w:rsid w:val="00B811B6"/>
    <w:rsid w:val="00B824C5"/>
    <w:rsid w:val="00B824F1"/>
    <w:rsid w:val="00B82678"/>
    <w:rsid w:val="00B828BD"/>
    <w:rsid w:val="00B84198"/>
    <w:rsid w:val="00B8426D"/>
    <w:rsid w:val="00B84510"/>
    <w:rsid w:val="00B84A99"/>
    <w:rsid w:val="00B84D3D"/>
    <w:rsid w:val="00B86D38"/>
    <w:rsid w:val="00B87055"/>
    <w:rsid w:val="00B873B3"/>
    <w:rsid w:val="00B90B2D"/>
    <w:rsid w:val="00B90C17"/>
    <w:rsid w:val="00B9152F"/>
    <w:rsid w:val="00B91DDA"/>
    <w:rsid w:val="00B92930"/>
    <w:rsid w:val="00B94426"/>
    <w:rsid w:val="00B9444B"/>
    <w:rsid w:val="00B9465A"/>
    <w:rsid w:val="00B94721"/>
    <w:rsid w:val="00B94BEE"/>
    <w:rsid w:val="00B94EC9"/>
    <w:rsid w:val="00B94F8A"/>
    <w:rsid w:val="00B9644A"/>
    <w:rsid w:val="00BA0282"/>
    <w:rsid w:val="00BA0AC7"/>
    <w:rsid w:val="00BA10D4"/>
    <w:rsid w:val="00BA3D28"/>
    <w:rsid w:val="00BA4B53"/>
    <w:rsid w:val="00BA5B2B"/>
    <w:rsid w:val="00BA5EFC"/>
    <w:rsid w:val="00BA608B"/>
    <w:rsid w:val="00BA65CC"/>
    <w:rsid w:val="00BA6E84"/>
    <w:rsid w:val="00BA792F"/>
    <w:rsid w:val="00BA7CD4"/>
    <w:rsid w:val="00BA7DEC"/>
    <w:rsid w:val="00BB0276"/>
    <w:rsid w:val="00BB141A"/>
    <w:rsid w:val="00BB402B"/>
    <w:rsid w:val="00BB4848"/>
    <w:rsid w:val="00BB4DCD"/>
    <w:rsid w:val="00BB50D0"/>
    <w:rsid w:val="00BB5574"/>
    <w:rsid w:val="00BB5BA9"/>
    <w:rsid w:val="00BB5D89"/>
    <w:rsid w:val="00BB6BE8"/>
    <w:rsid w:val="00BB75DC"/>
    <w:rsid w:val="00BB7613"/>
    <w:rsid w:val="00BC0918"/>
    <w:rsid w:val="00BC1869"/>
    <w:rsid w:val="00BC1D94"/>
    <w:rsid w:val="00BC2136"/>
    <w:rsid w:val="00BC2436"/>
    <w:rsid w:val="00BC345A"/>
    <w:rsid w:val="00BC3858"/>
    <w:rsid w:val="00BC3F2D"/>
    <w:rsid w:val="00BC3FBD"/>
    <w:rsid w:val="00BC5EE1"/>
    <w:rsid w:val="00BC66A9"/>
    <w:rsid w:val="00BC68E7"/>
    <w:rsid w:val="00BC6A4E"/>
    <w:rsid w:val="00BC6FD4"/>
    <w:rsid w:val="00BD018A"/>
    <w:rsid w:val="00BD0DAE"/>
    <w:rsid w:val="00BD166E"/>
    <w:rsid w:val="00BD285B"/>
    <w:rsid w:val="00BD2C35"/>
    <w:rsid w:val="00BD3C87"/>
    <w:rsid w:val="00BD5248"/>
    <w:rsid w:val="00BD54FD"/>
    <w:rsid w:val="00BD6515"/>
    <w:rsid w:val="00BD6C33"/>
    <w:rsid w:val="00BD6CC5"/>
    <w:rsid w:val="00BD706B"/>
    <w:rsid w:val="00BD7798"/>
    <w:rsid w:val="00BE1137"/>
    <w:rsid w:val="00BE3373"/>
    <w:rsid w:val="00BE553E"/>
    <w:rsid w:val="00BE6324"/>
    <w:rsid w:val="00BE6A37"/>
    <w:rsid w:val="00BF0EFD"/>
    <w:rsid w:val="00BF2635"/>
    <w:rsid w:val="00BF309A"/>
    <w:rsid w:val="00BF336A"/>
    <w:rsid w:val="00BF37F3"/>
    <w:rsid w:val="00BF417A"/>
    <w:rsid w:val="00BF4746"/>
    <w:rsid w:val="00BF5303"/>
    <w:rsid w:val="00BF58BD"/>
    <w:rsid w:val="00BF5C23"/>
    <w:rsid w:val="00BF5FDA"/>
    <w:rsid w:val="00BF6324"/>
    <w:rsid w:val="00BF64A9"/>
    <w:rsid w:val="00BF7B18"/>
    <w:rsid w:val="00C007CF"/>
    <w:rsid w:val="00C0530A"/>
    <w:rsid w:val="00C0779F"/>
    <w:rsid w:val="00C103F1"/>
    <w:rsid w:val="00C1082D"/>
    <w:rsid w:val="00C13286"/>
    <w:rsid w:val="00C13327"/>
    <w:rsid w:val="00C1382D"/>
    <w:rsid w:val="00C14BE3"/>
    <w:rsid w:val="00C15176"/>
    <w:rsid w:val="00C1521D"/>
    <w:rsid w:val="00C1580B"/>
    <w:rsid w:val="00C15B34"/>
    <w:rsid w:val="00C16348"/>
    <w:rsid w:val="00C16621"/>
    <w:rsid w:val="00C1673D"/>
    <w:rsid w:val="00C169CC"/>
    <w:rsid w:val="00C16DEB"/>
    <w:rsid w:val="00C16E99"/>
    <w:rsid w:val="00C17B34"/>
    <w:rsid w:val="00C2069B"/>
    <w:rsid w:val="00C212BF"/>
    <w:rsid w:val="00C21B2F"/>
    <w:rsid w:val="00C21B91"/>
    <w:rsid w:val="00C224A3"/>
    <w:rsid w:val="00C23686"/>
    <w:rsid w:val="00C2369F"/>
    <w:rsid w:val="00C23F93"/>
    <w:rsid w:val="00C244AF"/>
    <w:rsid w:val="00C2462A"/>
    <w:rsid w:val="00C2510C"/>
    <w:rsid w:val="00C26780"/>
    <w:rsid w:val="00C26C64"/>
    <w:rsid w:val="00C27377"/>
    <w:rsid w:val="00C27CC9"/>
    <w:rsid w:val="00C3005F"/>
    <w:rsid w:val="00C3041E"/>
    <w:rsid w:val="00C30540"/>
    <w:rsid w:val="00C30761"/>
    <w:rsid w:val="00C308E2"/>
    <w:rsid w:val="00C30FE4"/>
    <w:rsid w:val="00C3124E"/>
    <w:rsid w:val="00C31AE8"/>
    <w:rsid w:val="00C31EE0"/>
    <w:rsid w:val="00C3293E"/>
    <w:rsid w:val="00C33BA3"/>
    <w:rsid w:val="00C33C34"/>
    <w:rsid w:val="00C341EB"/>
    <w:rsid w:val="00C342DC"/>
    <w:rsid w:val="00C354F8"/>
    <w:rsid w:val="00C357B8"/>
    <w:rsid w:val="00C35B61"/>
    <w:rsid w:val="00C3705F"/>
    <w:rsid w:val="00C378EA"/>
    <w:rsid w:val="00C37CF7"/>
    <w:rsid w:val="00C40782"/>
    <w:rsid w:val="00C42503"/>
    <w:rsid w:val="00C42A92"/>
    <w:rsid w:val="00C42FE8"/>
    <w:rsid w:val="00C435EC"/>
    <w:rsid w:val="00C43AB9"/>
    <w:rsid w:val="00C44481"/>
    <w:rsid w:val="00C45021"/>
    <w:rsid w:val="00C465D4"/>
    <w:rsid w:val="00C46F2F"/>
    <w:rsid w:val="00C46F4F"/>
    <w:rsid w:val="00C47246"/>
    <w:rsid w:val="00C50C75"/>
    <w:rsid w:val="00C50DBD"/>
    <w:rsid w:val="00C52517"/>
    <w:rsid w:val="00C52AC4"/>
    <w:rsid w:val="00C52FFB"/>
    <w:rsid w:val="00C53C6A"/>
    <w:rsid w:val="00C5408F"/>
    <w:rsid w:val="00C54231"/>
    <w:rsid w:val="00C54CF9"/>
    <w:rsid w:val="00C5555A"/>
    <w:rsid w:val="00C55EDF"/>
    <w:rsid w:val="00C56110"/>
    <w:rsid w:val="00C566B7"/>
    <w:rsid w:val="00C56890"/>
    <w:rsid w:val="00C57076"/>
    <w:rsid w:val="00C57285"/>
    <w:rsid w:val="00C60355"/>
    <w:rsid w:val="00C6058E"/>
    <w:rsid w:val="00C60D6E"/>
    <w:rsid w:val="00C611EF"/>
    <w:rsid w:val="00C62523"/>
    <w:rsid w:val="00C62D53"/>
    <w:rsid w:val="00C62DCB"/>
    <w:rsid w:val="00C62ECE"/>
    <w:rsid w:val="00C63305"/>
    <w:rsid w:val="00C63469"/>
    <w:rsid w:val="00C63751"/>
    <w:rsid w:val="00C63D83"/>
    <w:rsid w:val="00C64609"/>
    <w:rsid w:val="00C65BDE"/>
    <w:rsid w:val="00C66193"/>
    <w:rsid w:val="00C66272"/>
    <w:rsid w:val="00C673FA"/>
    <w:rsid w:val="00C6776B"/>
    <w:rsid w:val="00C701DE"/>
    <w:rsid w:val="00C70657"/>
    <w:rsid w:val="00C70E28"/>
    <w:rsid w:val="00C714DA"/>
    <w:rsid w:val="00C71E7A"/>
    <w:rsid w:val="00C72D9A"/>
    <w:rsid w:val="00C72F19"/>
    <w:rsid w:val="00C7590C"/>
    <w:rsid w:val="00C763BE"/>
    <w:rsid w:val="00C77521"/>
    <w:rsid w:val="00C77C4A"/>
    <w:rsid w:val="00C825A6"/>
    <w:rsid w:val="00C834EA"/>
    <w:rsid w:val="00C84FAC"/>
    <w:rsid w:val="00C853BE"/>
    <w:rsid w:val="00C86792"/>
    <w:rsid w:val="00C8747B"/>
    <w:rsid w:val="00C879F3"/>
    <w:rsid w:val="00C90D31"/>
    <w:rsid w:val="00C91144"/>
    <w:rsid w:val="00C91B1E"/>
    <w:rsid w:val="00C91E2F"/>
    <w:rsid w:val="00C91EAD"/>
    <w:rsid w:val="00C91F61"/>
    <w:rsid w:val="00C9212E"/>
    <w:rsid w:val="00C92310"/>
    <w:rsid w:val="00C92751"/>
    <w:rsid w:val="00C9327D"/>
    <w:rsid w:val="00C943A9"/>
    <w:rsid w:val="00C95B11"/>
    <w:rsid w:val="00C9615E"/>
    <w:rsid w:val="00C9671F"/>
    <w:rsid w:val="00C97A1A"/>
    <w:rsid w:val="00C97D74"/>
    <w:rsid w:val="00CA068D"/>
    <w:rsid w:val="00CA0C29"/>
    <w:rsid w:val="00CA1563"/>
    <w:rsid w:val="00CA25AD"/>
    <w:rsid w:val="00CA2B5F"/>
    <w:rsid w:val="00CA36FB"/>
    <w:rsid w:val="00CA392E"/>
    <w:rsid w:val="00CA4F10"/>
    <w:rsid w:val="00CA55B3"/>
    <w:rsid w:val="00CA6702"/>
    <w:rsid w:val="00CA6B83"/>
    <w:rsid w:val="00CA7130"/>
    <w:rsid w:val="00CA71FF"/>
    <w:rsid w:val="00CA739B"/>
    <w:rsid w:val="00CB02E9"/>
    <w:rsid w:val="00CB16B4"/>
    <w:rsid w:val="00CB2FA8"/>
    <w:rsid w:val="00CB35CE"/>
    <w:rsid w:val="00CB3AA1"/>
    <w:rsid w:val="00CB400B"/>
    <w:rsid w:val="00CB4E5A"/>
    <w:rsid w:val="00CB5E9C"/>
    <w:rsid w:val="00CB6411"/>
    <w:rsid w:val="00CB6523"/>
    <w:rsid w:val="00CB6545"/>
    <w:rsid w:val="00CB6789"/>
    <w:rsid w:val="00CB7245"/>
    <w:rsid w:val="00CB7580"/>
    <w:rsid w:val="00CB7B5A"/>
    <w:rsid w:val="00CB7B83"/>
    <w:rsid w:val="00CC0024"/>
    <w:rsid w:val="00CC094E"/>
    <w:rsid w:val="00CC2A8C"/>
    <w:rsid w:val="00CC2B03"/>
    <w:rsid w:val="00CC50DE"/>
    <w:rsid w:val="00CC65AF"/>
    <w:rsid w:val="00CD0236"/>
    <w:rsid w:val="00CD088D"/>
    <w:rsid w:val="00CD0B7E"/>
    <w:rsid w:val="00CD11EB"/>
    <w:rsid w:val="00CD310C"/>
    <w:rsid w:val="00CD33BC"/>
    <w:rsid w:val="00CD377D"/>
    <w:rsid w:val="00CD3AB1"/>
    <w:rsid w:val="00CD40AB"/>
    <w:rsid w:val="00CD4AEB"/>
    <w:rsid w:val="00CD5EFD"/>
    <w:rsid w:val="00CD6486"/>
    <w:rsid w:val="00CD6989"/>
    <w:rsid w:val="00CD78BA"/>
    <w:rsid w:val="00CE079C"/>
    <w:rsid w:val="00CE12E9"/>
    <w:rsid w:val="00CE177D"/>
    <w:rsid w:val="00CE181B"/>
    <w:rsid w:val="00CE531F"/>
    <w:rsid w:val="00CE54DE"/>
    <w:rsid w:val="00CE57E9"/>
    <w:rsid w:val="00CE6371"/>
    <w:rsid w:val="00CE65A7"/>
    <w:rsid w:val="00CE73A6"/>
    <w:rsid w:val="00CE7B7F"/>
    <w:rsid w:val="00CF0375"/>
    <w:rsid w:val="00CF0662"/>
    <w:rsid w:val="00CF0B50"/>
    <w:rsid w:val="00CF2722"/>
    <w:rsid w:val="00CF30D3"/>
    <w:rsid w:val="00CF39D8"/>
    <w:rsid w:val="00CF3A4D"/>
    <w:rsid w:val="00CF4A3E"/>
    <w:rsid w:val="00CF5338"/>
    <w:rsid w:val="00CF6062"/>
    <w:rsid w:val="00CF760D"/>
    <w:rsid w:val="00CF76E3"/>
    <w:rsid w:val="00CF7ECE"/>
    <w:rsid w:val="00D012D1"/>
    <w:rsid w:val="00D01C11"/>
    <w:rsid w:val="00D01C3D"/>
    <w:rsid w:val="00D023CD"/>
    <w:rsid w:val="00D027B5"/>
    <w:rsid w:val="00D02ED8"/>
    <w:rsid w:val="00D03191"/>
    <w:rsid w:val="00D03577"/>
    <w:rsid w:val="00D03E03"/>
    <w:rsid w:val="00D04312"/>
    <w:rsid w:val="00D0558A"/>
    <w:rsid w:val="00D060EB"/>
    <w:rsid w:val="00D07339"/>
    <w:rsid w:val="00D074B2"/>
    <w:rsid w:val="00D109B5"/>
    <w:rsid w:val="00D11FC9"/>
    <w:rsid w:val="00D122C7"/>
    <w:rsid w:val="00D12409"/>
    <w:rsid w:val="00D14F33"/>
    <w:rsid w:val="00D15680"/>
    <w:rsid w:val="00D15B3A"/>
    <w:rsid w:val="00D16517"/>
    <w:rsid w:val="00D16575"/>
    <w:rsid w:val="00D1779E"/>
    <w:rsid w:val="00D205E5"/>
    <w:rsid w:val="00D2070B"/>
    <w:rsid w:val="00D237FD"/>
    <w:rsid w:val="00D23E35"/>
    <w:rsid w:val="00D23F9E"/>
    <w:rsid w:val="00D2456E"/>
    <w:rsid w:val="00D25F26"/>
    <w:rsid w:val="00D26F1C"/>
    <w:rsid w:val="00D31D94"/>
    <w:rsid w:val="00D32A2B"/>
    <w:rsid w:val="00D333DD"/>
    <w:rsid w:val="00D34119"/>
    <w:rsid w:val="00D34215"/>
    <w:rsid w:val="00D35196"/>
    <w:rsid w:val="00D4016C"/>
    <w:rsid w:val="00D408E5"/>
    <w:rsid w:val="00D40BA9"/>
    <w:rsid w:val="00D40C32"/>
    <w:rsid w:val="00D437F2"/>
    <w:rsid w:val="00D442B9"/>
    <w:rsid w:val="00D45232"/>
    <w:rsid w:val="00D4645C"/>
    <w:rsid w:val="00D4712E"/>
    <w:rsid w:val="00D47636"/>
    <w:rsid w:val="00D50B7D"/>
    <w:rsid w:val="00D51710"/>
    <w:rsid w:val="00D51829"/>
    <w:rsid w:val="00D52242"/>
    <w:rsid w:val="00D522AE"/>
    <w:rsid w:val="00D534F7"/>
    <w:rsid w:val="00D5453E"/>
    <w:rsid w:val="00D54F4B"/>
    <w:rsid w:val="00D554EA"/>
    <w:rsid w:val="00D557AD"/>
    <w:rsid w:val="00D5683F"/>
    <w:rsid w:val="00D56D00"/>
    <w:rsid w:val="00D57AC8"/>
    <w:rsid w:val="00D61C06"/>
    <w:rsid w:val="00D647E0"/>
    <w:rsid w:val="00D64CDE"/>
    <w:rsid w:val="00D64E1F"/>
    <w:rsid w:val="00D64F19"/>
    <w:rsid w:val="00D65752"/>
    <w:rsid w:val="00D65EFB"/>
    <w:rsid w:val="00D6674B"/>
    <w:rsid w:val="00D67048"/>
    <w:rsid w:val="00D70186"/>
    <w:rsid w:val="00D70C27"/>
    <w:rsid w:val="00D715EC"/>
    <w:rsid w:val="00D7206A"/>
    <w:rsid w:val="00D73743"/>
    <w:rsid w:val="00D73ECE"/>
    <w:rsid w:val="00D74114"/>
    <w:rsid w:val="00D7425C"/>
    <w:rsid w:val="00D755D3"/>
    <w:rsid w:val="00D760F5"/>
    <w:rsid w:val="00D76557"/>
    <w:rsid w:val="00D76961"/>
    <w:rsid w:val="00D76B12"/>
    <w:rsid w:val="00D771D3"/>
    <w:rsid w:val="00D773F8"/>
    <w:rsid w:val="00D807C3"/>
    <w:rsid w:val="00D80943"/>
    <w:rsid w:val="00D81B19"/>
    <w:rsid w:val="00D82E59"/>
    <w:rsid w:val="00D83F62"/>
    <w:rsid w:val="00D85BA3"/>
    <w:rsid w:val="00D8682B"/>
    <w:rsid w:val="00D8791A"/>
    <w:rsid w:val="00D905EA"/>
    <w:rsid w:val="00D90CFF"/>
    <w:rsid w:val="00D91F74"/>
    <w:rsid w:val="00D93C3E"/>
    <w:rsid w:val="00D9419B"/>
    <w:rsid w:val="00D95C1F"/>
    <w:rsid w:val="00D9651D"/>
    <w:rsid w:val="00D969E3"/>
    <w:rsid w:val="00D97EEA"/>
    <w:rsid w:val="00DA10FE"/>
    <w:rsid w:val="00DA177E"/>
    <w:rsid w:val="00DA1C74"/>
    <w:rsid w:val="00DA2C0A"/>
    <w:rsid w:val="00DA2FAB"/>
    <w:rsid w:val="00DA436F"/>
    <w:rsid w:val="00DA4616"/>
    <w:rsid w:val="00DA4695"/>
    <w:rsid w:val="00DA4A25"/>
    <w:rsid w:val="00DA5023"/>
    <w:rsid w:val="00DA5650"/>
    <w:rsid w:val="00DA5A4D"/>
    <w:rsid w:val="00DA7351"/>
    <w:rsid w:val="00DA77CD"/>
    <w:rsid w:val="00DA7939"/>
    <w:rsid w:val="00DA7D2E"/>
    <w:rsid w:val="00DB119A"/>
    <w:rsid w:val="00DB24C8"/>
    <w:rsid w:val="00DB26C9"/>
    <w:rsid w:val="00DB3ACA"/>
    <w:rsid w:val="00DB3C6E"/>
    <w:rsid w:val="00DB4679"/>
    <w:rsid w:val="00DB5251"/>
    <w:rsid w:val="00DB64DE"/>
    <w:rsid w:val="00DC02A7"/>
    <w:rsid w:val="00DC02DF"/>
    <w:rsid w:val="00DC0316"/>
    <w:rsid w:val="00DC32FD"/>
    <w:rsid w:val="00DC3ED6"/>
    <w:rsid w:val="00DC5377"/>
    <w:rsid w:val="00DC5403"/>
    <w:rsid w:val="00DC56B8"/>
    <w:rsid w:val="00DC6661"/>
    <w:rsid w:val="00DC6BC0"/>
    <w:rsid w:val="00DD06F8"/>
    <w:rsid w:val="00DD173B"/>
    <w:rsid w:val="00DD17AF"/>
    <w:rsid w:val="00DD1A66"/>
    <w:rsid w:val="00DD2322"/>
    <w:rsid w:val="00DD28FB"/>
    <w:rsid w:val="00DD2BA7"/>
    <w:rsid w:val="00DD3685"/>
    <w:rsid w:val="00DD45D1"/>
    <w:rsid w:val="00DD4BA5"/>
    <w:rsid w:val="00DD566A"/>
    <w:rsid w:val="00DD5D4B"/>
    <w:rsid w:val="00DD649D"/>
    <w:rsid w:val="00DD6C8D"/>
    <w:rsid w:val="00DD740E"/>
    <w:rsid w:val="00DE034B"/>
    <w:rsid w:val="00DE1470"/>
    <w:rsid w:val="00DE17E1"/>
    <w:rsid w:val="00DE1CD8"/>
    <w:rsid w:val="00DE1F97"/>
    <w:rsid w:val="00DE2285"/>
    <w:rsid w:val="00DE3418"/>
    <w:rsid w:val="00DE5B48"/>
    <w:rsid w:val="00DE615A"/>
    <w:rsid w:val="00DE6E77"/>
    <w:rsid w:val="00DE6E7A"/>
    <w:rsid w:val="00DE7035"/>
    <w:rsid w:val="00DF0359"/>
    <w:rsid w:val="00DF1CA3"/>
    <w:rsid w:val="00DF28E3"/>
    <w:rsid w:val="00DF2FE9"/>
    <w:rsid w:val="00DF3182"/>
    <w:rsid w:val="00DF375E"/>
    <w:rsid w:val="00DF4CFF"/>
    <w:rsid w:val="00DF4F2B"/>
    <w:rsid w:val="00DF5518"/>
    <w:rsid w:val="00DF57CC"/>
    <w:rsid w:val="00DF68F1"/>
    <w:rsid w:val="00DF6F06"/>
    <w:rsid w:val="00DF786D"/>
    <w:rsid w:val="00DF79F4"/>
    <w:rsid w:val="00E00F67"/>
    <w:rsid w:val="00E01AEE"/>
    <w:rsid w:val="00E058EC"/>
    <w:rsid w:val="00E05DC3"/>
    <w:rsid w:val="00E05F72"/>
    <w:rsid w:val="00E06096"/>
    <w:rsid w:val="00E06D51"/>
    <w:rsid w:val="00E076D4"/>
    <w:rsid w:val="00E078C2"/>
    <w:rsid w:val="00E07C77"/>
    <w:rsid w:val="00E130BA"/>
    <w:rsid w:val="00E13297"/>
    <w:rsid w:val="00E156A3"/>
    <w:rsid w:val="00E16089"/>
    <w:rsid w:val="00E16E16"/>
    <w:rsid w:val="00E17892"/>
    <w:rsid w:val="00E21722"/>
    <w:rsid w:val="00E21AD8"/>
    <w:rsid w:val="00E2307B"/>
    <w:rsid w:val="00E231D6"/>
    <w:rsid w:val="00E23374"/>
    <w:rsid w:val="00E23D11"/>
    <w:rsid w:val="00E2445E"/>
    <w:rsid w:val="00E24FEB"/>
    <w:rsid w:val="00E25247"/>
    <w:rsid w:val="00E25D2D"/>
    <w:rsid w:val="00E26B40"/>
    <w:rsid w:val="00E2770A"/>
    <w:rsid w:val="00E27D05"/>
    <w:rsid w:val="00E27DC8"/>
    <w:rsid w:val="00E324B4"/>
    <w:rsid w:val="00E33471"/>
    <w:rsid w:val="00E335D0"/>
    <w:rsid w:val="00E353A3"/>
    <w:rsid w:val="00E35862"/>
    <w:rsid w:val="00E359F7"/>
    <w:rsid w:val="00E35E8A"/>
    <w:rsid w:val="00E36AA7"/>
    <w:rsid w:val="00E379ED"/>
    <w:rsid w:val="00E4023B"/>
    <w:rsid w:val="00E410CC"/>
    <w:rsid w:val="00E41230"/>
    <w:rsid w:val="00E41490"/>
    <w:rsid w:val="00E422C3"/>
    <w:rsid w:val="00E429C0"/>
    <w:rsid w:val="00E43692"/>
    <w:rsid w:val="00E43BA1"/>
    <w:rsid w:val="00E43D58"/>
    <w:rsid w:val="00E45670"/>
    <w:rsid w:val="00E46BEF"/>
    <w:rsid w:val="00E46FD2"/>
    <w:rsid w:val="00E47623"/>
    <w:rsid w:val="00E47647"/>
    <w:rsid w:val="00E47F73"/>
    <w:rsid w:val="00E50AE8"/>
    <w:rsid w:val="00E51972"/>
    <w:rsid w:val="00E51A79"/>
    <w:rsid w:val="00E524AF"/>
    <w:rsid w:val="00E55AFF"/>
    <w:rsid w:val="00E5690B"/>
    <w:rsid w:val="00E57062"/>
    <w:rsid w:val="00E570B8"/>
    <w:rsid w:val="00E617BE"/>
    <w:rsid w:val="00E62250"/>
    <w:rsid w:val="00E62638"/>
    <w:rsid w:val="00E62F05"/>
    <w:rsid w:val="00E6403E"/>
    <w:rsid w:val="00E6430F"/>
    <w:rsid w:val="00E649B4"/>
    <w:rsid w:val="00E667A4"/>
    <w:rsid w:val="00E67BBF"/>
    <w:rsid w:val="00E70217"/>
    <w:rsid w:val="00E703AA"/>
    <w:rsid w:val="00E70BF3"/>
    <w:rsid w:val="00E723CF"/>
    <w:rsid w:val="00E72990"/>
    <w:rsid w:val="00E732F0"/>
    <w:rsid w:val="00E7344A"/>
    <w:rsid w:val="00E7434B"/>
    <w:rsid w:val="00E748C7"/>
    <w:rsid w:val="00E7642E"/>
    <w:rsid w:val="00E76EE1"/>
    <w:rsid w:val="00E7709E"/>
    <w:rsid w:val="00E77712"/>
    <w:rsid w:val="00E77BC3"/>
    <w:rsid w:val="00E80168"/>
    <w:rsid w:val="00E801C3"/>
    <w:rsid w:val="00E805AB"/>
    <w:rsid w:val="00E80A68"/>
    <w:rsid w:val="00E80D2C"/>
    <w:rsid w:val="00E81E0F"/>
    <w:rsid w:val="00E81FC8"/>
    <w:rsid w:val="00E8255C"/>
    <w:rsid w:val="00E82B29"/>
    <w:rsid w:val="00E82EFB"/>
    <w:rsid w:val="00E8484B"/>
    <w:rsid w:val="00E84914"/>
    <w:rsid w:val="00E84C95"/>
    <w:rsid w:val="00E84D02"/>
    <w:rsid w:val="00E85808"/>
    <w:rsid w:val="00E85839"/>
    <w:rsid w:val="00E860A8"/>
    <w:rsid w:val="00E86464"/>
    <w:rsid w:val="00E86E0B"/>
    <w:rsid w:val="00E9092B"/>
    <w:rsid w:val="00E9122B"/>
    <w:rsid w:val="00E91644"/>
    <w:rsid w:val="00E91CEC"/>
    <w:rsid w:val="00E92390"/>
    <w:rsid w:val="00E926EA"/>
    <w:rsid w:val="00E942BF"/>
    <w:rsid w:val="00E943A3"/>
    <w:rsid w:val="00E94AC4"/>
    <w:rsid w:val="00E9531D"/>
    <w:rsid w:val="00E9742A"/>
    <w:rsid w:val="00E97F7F"/>
    <w:rsid w:val="00EA0A1A"/>
    <w:rsid w:val="00EA0C48"/>
    <w:rsid w:val="00EA0FBC"/>
    <w:rsid w:val="00EA10DF"/>
    <w:rsid w:val="00EA1323"/>
    <w:rsid w:val="00EA1596"/>
    <w:rsid w:val="00EA1C77"/>
    <w:rsid w:val="00EA2D25"/>
    <w:rsid w:val="00EA2D4D"/>
    <w:rsid w:val="00EA46E3"/>
    <w:rsid w:val="00EA47EB"/>
    <w:rsid w:val="00EA4A74"/>
    <w:rsid w:val="00EA4B75"/>
    <w:rsid w:val="00EA4CC7"/>
    <w:rsid w:val="00EA5EF2"/>
    <w:rsid w:val="00EA72F2"/>
    <w:rsid w:val="00EA7402"/>
    <w:rsid w:val="00EB0011"/>
    <w:rsid w:val="00EB1ADE"/>
    <w:rsid w:val="00EB1D0F"/>
    <w:rsid w:val="00EB20DE"/>
    <w:rsid w:val="00EB2BA4"/>
    <w:rsid w:val="00EB37A4"/>
    <w:rsid w:val="00EB3CE6"/>
    <w:rsid w:val="00EB3D9C"/>
    <w:rsid w:val="00EB57FA"/>
    <w:rsid w:val="00EB5C09"/>
    <w:rsid w:val="00EB7B2A"/>
    <w:rsid w:val="00EB7B73"/>
    <w:rsid w:val="00EB7CD8"/>
    <w:rsid w:val="00EB7E18"/>
    <w:rsid w:val="00EC0979"/>
    <w:rsid w:val="00EC1568"/>
    <w:rsid w:val="00EC186E"/>
    <w:rsid w:val="00EC2A84"/>
    <w:rsid w:val="00EC2C50"/>
    <w:rsid w:val="00EC2E0E"/>
    <w:rsid w:val="00EC2EE3"/>
    <w:rsid w:val="00EC322B"/>
    <w:rsid w:val="00EC3245"/>
    <w:rsid w:val="00EC32D8"/>
    <w:rsid w:val="00EC42FF"/>
    <w:rsid w:val="00EC4559"/>
    <w:rsid w:val="00EC46D3"/>
    <w:rsid w:val="00EC4E50"/>
    <w:rsid w:val="00EC5FFC"/>
    <w:rsid w:val="00EC63A6"/>
    <w:rsid w:val="00EC6E83"/>
    <w:rsid w:val="00ED038F"/>
    <w:rsid w:val="00ED1C64"/>
    <w:rsid w:val="00ED272D"/>
    <w:rsid w:val="00ED2A61"/>
    <w:rsid w:val="00ED317F"/>
    <w:rsid w:val="00ED31D7"/>
    <w:rsid w:val="00ED3490"/>
    <w:rsid w:val="00ED3977"/>
    <w:rsid w:val="00ED44F5"/>
    <w:rsid w:val="00ED485B"/>
    <w:rsid w:val="00ED4BA4"/>
    <w:rsid w:val="00ED4BD9"/>
    <w:rsid w:val="00ED5A21"/>
    <w:rsid w:val="00ED6A8F"/>
    <w:rsid w:val="00ED7293"/>
    <w:rsid w:val="00ED76AE"/>
    <w:rsid w:val="00ED7B4A"/>
    <w:rsid w:val="00EE13D0"/>
    <w:rsid w:val="00EE186E"/>
    <w:rsid w:val="00EE19A1"/>
    <w:rsid w:val="00EE1E33"/>
    <w:rsid w:val="00EE2BD9"/>
    <w:rsid w:val="00EE3351"/>
    <w:rsid w:val="00EE3C0B"/>
    <w:rsid w:val="00EE4A8F"/>
    <w:rsid w:val="00EE6D22"/>
    <w:rsid w:val="00EE6FD3"/>
    <w:rsid w:val="00EE7C30"/>
    <w:rsid w:val="00EE7F19"/>
    <w:rsid w:val="00EF2C63"/>
    <w:rsid w:val="00EF30B8"/>
    <w:rsid w:val="00EF3525"/>
    <w:rsid w:val="00EF39A0"/>
    <w:rsid w:val="00EF45AB"/>
    <w:rsid w:val="00EF4DE8"/>
    <w:rsid w:val="00EF6408"/>
    <w:rsid w:val="00F00712"/>
    <w:rsid w:val="00F00788"/>
    <w:rsid w:val="00F02BF4"/>
    <w:rsid w:val="00F04941"/>
    <w:rsid w:val="00F04DFC"/>
    <w:rsid w:val="00F056DD"/>
    <w:rsid w:val="00F0587C"/>
    <w:rsid w:val="00F06F44"/>
    <w:rsid w:val="00F108D6"/>
    <w:rsid w:val="00F10E81"/>
    <w:rsid w:val="00F111D8"/>
    <w:rsid w:val="00F11AB2"/>
    <w:rsid w:val="00F11BC8"/>
    <w:rsid w:val="00F11F0B"/>
    <w:rsid w:val="00F12B78"/>
    <w:rsid w:val="00F12F82"/>
    <w:rsid w:val="00F13AAA"/>
    <w:rsid w:val="00F14191"/>
    <w:rsid w:val="00F14430"/>
    <w:rsid w:val="00F14BEC"/>
    <w:rsid w:val="00F16AE1"/>
    <w:rsid w:val="00F16C75"/>
    <w:rsid w:val="00F20172"/>
    <w:rsid w:val="00F22410"/>
    <w:rsid w:val="00F22DA0"/>
    <w:rsid w:val="00F22EF9"/>
    <w:rsid w:val="00F23111"/>
    <w:rsid w:val="00F2318B"/>
    <w:rsid w:val="00F237B6"/>
    <w:rsid w:val="00F23D7D"/>
    <w:rsid w:val="00F259BF"/>
    <w:rsid w:val="00F25CCF"/>
    <w:rsid w:val="00F26C1E"/>
    <w:rsid w:val="00F26D78"/>
    <w:rsid w:val="00F27FE9"/>
    <w:rsid w:val="00F30479"/>
    <w:rsid w:val="00F30569"/>
    <w:rsid w:val="00F33650"/>
    <w:rsid w:val="00F33925"/>
    <w:rsid w:val="00F33CFF"/>
    <w:rsid w:val="00F34D08"/>
    <w:rsid w:val="00F37F1F"/>
    <w:rsid w:val="00F4049E"/>
    <w:rsid w:val="00F4052C"/>
    <w:rsid w:val="00F4168D"/>
    <w:rsid w:val="00F41CD6"/>
    <w:rsid w:val="00F41CFD"/>
    <w:rsid w:val="00F422A5"/>
    <w:rsid w:val="00F422C7"/>
    <w:rsid w:val="00F42762"/>
    <w:rsid w:val="00F42B5D"/>
    <w:rsid w:val="00F42C81"/>
    <w:rsid w:val="00F449C1"/>
    <w:rsid w:val="00F460E7"/>
    <w:rsid w:val="00F4615E"/>
    <w:rsid w:val="00F471AB"/>
    <w:rsid w:val="00F47F9E"/>
    <w:rsid w:val="00F53599"/>
    <w:rsid w:val="00F53EB1"/>
    <w:rsid w:val="00F548D7"/>
    <w:rsid w:val="00F55480"/>
    <w:rsid w:val="00F55ACA"/>
    <w:rsid w:val="00F55FE0"/>
    <w:rsid w:val="00F56230"/>
    <w:rsid w:val="00F56CCA"/>
    <w:rsid w:val="00F615C9"/>
    <w:rsid w:val="00F63CAE"/>
    <w:rsid w:val="00F649AE"/>
    <w:rsid w:val="00F64E2B"/>
    <w:rsid w:val="00F65F1F"/>
    <w:rsid w:val="00F6613F"/>
    <w:rsid w:val="00F66445"/>
    <w:rsid w:val="00F66501"/>
    <w:rsid w:val="00F66CC2"/>
    <w:rsid w:val="00F66CE4"/>
    <w:rsid w:val="00F6726C"/>
    <w:rsid w:val="00F6787B"/>
    <w:rsid w:val="00F67FDB"/>
    <w:rsid w:val="00F726CE"/>
    <w:rsid w:val="00F726ED"/>
    <w:rsid w:val="00F739EA"/>
    <w:rsid w:val="00F75E21"/>
    <w:rsid w:val="00F76036"/>
    <w:rsid w:val="00F77E51"/>
    <w:rsid w:val="00F81B9B"/>
    <w:rsid w:val="00F8231B"/>
    <w:rsid w:val="00F8366C"/>
    <w:rsid w:val="00F84FCA"/>
    <w:rsid w:val="00F85416"/>
    <w:rsid w:val="00F86D8D"/>
    <w:rsid w:val="00F90A48"/>
    <w:rsid w:val="00F91B70"/>
    <w:rsid w:val="00F92478"/>
    <w:rsid w:val="00F93D73"/>
    <w:rsid w:val="00F967D6"/>
    <w:rsid w:val="00F97D1D"/>
    <w:rsid w:val="00FA0340"/>
    <w:rsid w:val="00FA0C4E"/>
    <w:rsid w:val="00FA0C9F"/>
    <w:rsid w:val="00FA2024"/>
    <w:rsid w:val="00FA2D0E"/>
    <w:rsid w:val="00FA380B"/>
    <w:rsid w:val="00FA387F"/>
    <w:rsid w:val="00FA46DF"/>
    <w:rsid w:val="00FA7651"/>
    <w:rsid w:val="00FA7F52"/>
    <w:rsid w:val="00FB0DE9"/>
    <w:rsid w:val="00FB19EE"/>
    <w:rsid w:val="00FB41B4"/>
    <w:rsid w:val="00FB518D"/>
    <w:rsid w:val="00FB5917"/>
    <w:rsid w:val="00FB593B"/>
    <w:rsid w:val="00FB5BC2"/>
    <w:rsid w:val="00FB5C2D"/>
    <w:rsid w:val="00FB72FC"/>
    <w:rsid w:val="00FB77DB"/>
    <w:rsid w:val="00FC1747"/>
    <w:rsid w:val="00FC1C24"/>
    <w:rsid w:val="00FC2449"/>
    <w:rsid w:val="00FC409E"/>
    <w:rsid w:val="00FC5598"/>
    <w:rsid w:val="00FC5B7F"/>
    <w:rsid w:val="00FC61D8"/>
    <w:rsid w:val="00FC72BA"/>
    <w:rsid w:val="00FC7591"/>
    <w:rsid w:val="00FC7B5A"/>
    <w:rsid w:val="00FD001B"/>
    <w:rsid w:val="00FD0951"/>
    <w:rsid w:val="00FD1147"/>
    <w:rsid w:val="00FD26AE"/>
    <w:rsid w:val="00FD2D46"/>
    <w:rsid w:val="00FD3ADD"/>
    <w:rsid w:val="00FD44B3"/>
    <w:rsid w:val="00FD65FC"/>
    <w:rsid w:val="00FD70AA"/>
    <w:rsid w:val="00FD7DFA"/>
    <w:rsid w:val="00FD7EF6"/>
    <w:rsid w:val="00FE1A93"/>
    <w:rsid w:val="00FE1EAB"/>
    <w:rsid w:val="00FE3427"/>
    <w:rsid w:val="00FE54C5"/>
    <w:rsid w:val="00FE7C84"/>
    <w:rsid w:val="00FF29F0"/>
    <w:rsid w:val="00FF3CAE"/>
    <w:rsid w:val="00FF636A"/>
    <w:rsid w:val="00FF6CED"/>
    <w:rsid w:val="00FF75CD"/>
    <w:rsid w:val="00FF7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B2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095822"/>
    <w:pPr>
      <w:keepNext/>
      <w:tabs>
        <w:tab w:val="num" w:pos="0"/>
      </w:tabs>
      <w:spacing w:before="240" w:after="120"/>
      <w:ind w:firstLine="567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5822"/>
    <w:pPr>
      <w:keepNext/>
      <w:tabs>
        <w:tab w:val="num" w:pos="0"/>
      </w:tabs>
      <w:ind w:left="851" w:right="238"/>
      <w:jc w:val="center"/>
      <w:outlineLvl w:val="1"/>
    </w:pPr>
    <w:rPr>
      <w:b/>
    </w:rPr>
  </w:style>
  <w:style w:type="paragraph" w:styleId="6">
    <w:name w:val="heading 6"/>
    <w:basedOn w:val="a"/>
    <w:next w:val="a"/>
    <w:qFormat/>
    <w:rsid w:val="00095822"/>
    <w:pPr>
      <w:keepNext/>
      <w:tabs>
        <w:tab w:val="num" w:pos="0"/>
      </w:tabs>
      <w:ind w:left="1152" w:hanging="1152"/>
      <w:jc w:val="center"/>
      <w:outlineLvl w:val="5"/>
    </w:pPr>
    <w:rPr>
      <w:b/>
    </w:rPr>
  </w:style>
  <w:style w:type="paragraph" w:styleId="9">
    <w:name w:val="heading 9"/>
    <w:basedOn w:val="a"/>
    <w:next w:val="a"/>
    <w:link w:val="90"/>
    <w:qFormat/>
    <w:rsid w:val="00901927"/>
    <w:pPr>
      <w:keepNext/>
      <w:widowControl/>
      <w:suppressAutoHyphens w:val="0"/>
      <w:jc w:val="center"/>
      <w:outlineLvl w:val="8"/>
    </w:pPr>
    <w:rPr>
      <w:rFonts w:eastAsia="Times New Roman" w:cs="Times New Roman"/>
      <w:color w:val="000000"/>
      <w:kern w:val="0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95822"/>
  </w:style>
  <w:style w:type="character" w:customStyle="1" w:styleId="WW-Absatz-Standardschriftart">
    <w:name w:val="WW-Absatz-Standardschriftart"/>
    <w:rsid w:val="00095822"/>
  </w:style>
  <w:style w:type="character" w:customStyle="1" w:styleId="WW-Absatz-Standardschriftart1">
    <w:name w:val="WW-Absatz-Standardschriftart1"/>
    <w:rsid w:val="00095822"/>
  </w:style>
  <w:style w:type="character" w:customStyle="1" w:styleId="WW-Absatz-Standardschriftart11">
    <w:name w:val="WW-Absatz-Standardschriftart11"/>
    <w:rsid w:val="00095822"/>
  </w:style>
  <w:style w:type="character" w:customStyle="1" w:styleId="WW-Absatz-Standardschriftart111">
    <w:name w:val="WW-Absatz-Standardschriftart111"/>
    <w:rsid w:val="00095822"/>
  </w:style>
  <w:style w:type="character" w:customStyle="1" w:styleId="WW-Absatz-Standardschriftart1111">
    <w:name w:val="WW-Absatz-Standardschriftart1111"/>
    <w:rsid w:val="00095822"/>
  </w:style>
  <w:style w:type="character" w:customStyle="1" w:styleId="WW-Absatz-Standardschriftart11111">
    <w:name w:val="WW-Absatz-Standardschriftart11111"/>
    <w:rsid w:val="00095822"/>
  </w:style>
  <w:style w:type="character" w:customStyle="1" w:styleId="WW-Absatz-Standardschriftart111111">
    <w:name w:val="WW-Absatz-Standardschriftart111111"/>
    <w:rsid w:val="00095822"/>
  </w:style>
  <w:style w:type="character" w:customStyle="1" w:styleId="WW-Absatz-Standardschriftart1111111">
    <w:name w:val="WW-Absatz-Standardschriftart1111111"/>
    <w:rsid w:val="00095822"/>
  </w:style>
  <w:style w:type="character" w:customStyle="1" w:styleId="WW-Absatz-Standardschriftart11111111">
    <w:name w:val="WW-Absatz-Standardschriftart11111111"/>
    <w:rsid w:val="00095822"/>
  </w:style>
  <w:style w:type="character" w:customStyle="1" w:styleId="WW-Absatz-Standardschriftart111111111">
    <w:name w:val="WW-Absatz-Standardschriftart111111111"/>
    <w:rsid w:val="00095822"/>
  </w:style>
  <w:style w:type="character" w:customStyle="1" w:styleId="WW-Absatz-Standardschriftart1111111111">
    <w:name w:val="WW-Absatz-Standardschriftart1111111111"/>
    <w:rsid w:val="00095822"/>
  </w:style>
  <w:style w:type="character" w:customStyle="1" w:styleId="WW-Absatz-Standardschriftart11111111111">
    <w:name w:val="WW-Absatz-Standardschriftart11111111111"/>
    <w:rsid w:val="00095822"/>
  </w:style>
  <w:style w:type="character" w:customStyle="1" w:styleId="WW-Absatz-Standardschriftart111111111111">
    <w:name w:val="WW-Absatz-Standardschriftart111111111111"/>
    <w:rsid w:val="00095822"/>
  </w:style>
  <w:style w:type="character" w:customStyle="1" w:styleId="WW-Absatz-Standardschriftart1111111111111">
    <w:name w:val="WW-Absatz-Standardschriftart1111111111111"/>
    <w:rsid w:val="00095822"/>
  </w:style>
  <w:style w:type="character" w:customStyle="1" w:styleId="WW-Absatz-Standardschriftart11111111111111">
    <w:name w:val="WW-Absatz-Standardschriftart11111111111111"/>
    <w:rsid w:val="00095822"/>
  </w:style>
  <w:style w:type="character" w:customStyle="1" w:styleId="WW-Absatz-Standardschriftart111111111111111">
    <w:name w:val="WW-Absatz-Standardschriftart111111111111111"/>
    <w:rsid w:val="00095822"/>
  </w:style>
  <w:style w:type="character" w:customStyle="1" w:styleId="WW-Absatz-Standardschriftart1111111111111111">
    <w:name w:val="WW-Absatz-Standardschriftart1111111111111111"/>
    <w:rsid w:val="00095822"/>
  </w:style>
  <w:style w:type="character" w:customStyle="1" w:styleId="WW-Absatz-Standardschriftart11111111111111111">
    <w:name w:val="WW-Absatz-Standardschriftart11111111111111111"/>
    <w:rsid w:val="00095822"/>
  </w:style>
  <w:style w:type="character" w:customStyle="1" w:styleId="WW-Absatz-Standardschriftart111111111111111111">
    <w:name w:val="WW-Absatz-Standardschriftart111111111111111111"/>
    <w:rsid w:val="00095822"/>
  </w:style>
  <w:style w:type="character" w:customStyle="1" w:styleId="WW-Absatz-Standardschriftart1111111111111111111">
    <w:name w:val="WW-Absatz-Standardschriftart1111111111111111111"/>
    <w:rsid w:val="00095822"/>
  </w:style>
  <w:style w:type="character" w:customStyle="1" w:styleId="WW-Absatz-Standardschriftart11111111111111111111">
    <w:name w:val="WW-Absatz-Standardschriftart11111111111111111111"/>
    <w:rsid w:val="00095822"/>
  </w:style>
  <w:style w:type="character" w:customStyle="1" w:styleId="WW-Absatz-Standardschriftart111111111111111111111">
    <w:name w:val="WW-Absatz-Standardschriftart111111111111111111111"/>
    <w:rsid w:val="00095822"/>
  </w:style>
  <w:style w:type="character" w:customStyle="1" w:styleId="WW-Absatz-Standardschriftart1111111111111111111111">
    <w:name w:val="WW-Absatz-Standardschriftart1111111111111111111111"/>
    <w:rsid w:val="00095822"/>
  </w:style>
  <w:style w:type="character" w:customStyle="1" w:styleId="WW-Absatz-Standardschriftart11111111111111111111111">
    <w:name w:val="WW-Absatz-Standardschriftart11111111111111111111111"/>
    <w:rsid w:val="00095822"/>
  </w:style>
  <w:style w:type="character" w:customStyle="1" w:styleId="WW-Absatz-Standardschriftart111111111111111111111111">
    <w:name w:val="WW-Absatz-Standardschriftart111111111111111111111111"/>
    <w:rsid w:val="00095822"/>
  </w:style>
  <w:style w:type="character" w:customStyle="1" w:styleId="WW-Absatz-Standardschriftart1111111111111111111111111">
    <w:name w:val="WW-Absatz-Standardschriftart1111111111111111111111111"/>
    <w:rsid w:val="00095822"/>
  </w:style>
  <w:style w:type="character" w:customStyle="1" w:styleId="WW-Absatz-Standardschriftart11111111111111111111111111">
    <w:name w:val="WW-Absatz-Standardschriftart11111111111111111111111111"/>
    <w:rsid w:val="00095822"/>
  </w:style>
  <w:style w:type="character" w:customStyle="1" w:styleId="WW-Absatz-Standardschriftart111111111111111111111111111">
    <w:name w:val="WW-Absatz-Standardschriftart111111111111111111111111111"/>
    <w:rsid w:val="00095822"/>
  </w:style>
  <w:style w:type="character" w:customStyle="1" w:styleId="WW-Absatz-Standardschriftart1111111111111111111111111111">
    <w:name w:val="WW-Absatz-Standardschriftart1111111111111111111111111111"/>
    <w:rsid w:val="00095822"/>
  </w:style>
  <w:style w:type="character" w:customStyle="1" w:styleId="WW-Absatz-Standardschriftart11111111111111111111111111111">
    <w:name w:val="WW-Absatz-Standardschriftart11111111111111111111111111111"/>
    <w:rsid w:val="00095822"/>
  </w:style>
  <w:style w:type="character" w:customStyle="1" w:styleId="WW-Absatz-Standardschriftart111111111111111111111111111111">
    <w:name w:val="WW-Absatz-Standardschriftart111111111111111111111111111111"/>
    <w:rsid w:val="00095822"/>
  </w:style>
  <w:style w:type="character" w:customStyle="1" w:styleId="WW-Absatz-Standardschriftart1111111111111111111111111111111">
    <w:name w:val="WW-Absatz-Standardschriftart1111111111111111111111111111111"/>
    <w:rsid w:val="00095822"/>
  </w:style>
  <w:style w:type="character" w:customStyle="1" w:styleId="WW-Absatz-Standardschriftart11111111111111111111111111111111">
    <w:name w:val="WW-Absatz-Standardschriftart11111111111111111111111111111111"/>
    <w:rsid w:val="00095822"/>
  </w:style>
  <w:style w:type="character" w:customStyle="1" w:styleId="WW-Absatz-Standardschriftart111111111111111111111111111111111">
    <w:name w:val="WW-Absatz-Standardschriftart111111111111111111111111111111111"/>
    <w:rsid w:val="00095822"/>
  </w:style>
  <w:style w:type="character" w:customStyle="1" w:styleId="WW-Absatz-Standardschriftart1111111111111111111111111111111111">
    <w:name w:val="WW-Absatz-Standardschriftart1111111111111111111111111111111111"/>
    <w:rsid w:val="00095822"/>
  </w:style>
  <w:style w:type="character" w:customStyle="1" w:styleId="WW-Absatz-Standardschriftart11111111111111111111111111111111111">
    <w:name w:val="WW-Absatz-Standardschriftart11111111111111111111111111111111111"/>
    <w:rsid w:val="00095822"/>
  </w:style>
  <w:style w:type="character" w:customStyle="1" w:styleId="WW-Absatz-Standardschriftart111111111111111111111111111111111111">
    <w:name w:val="WW-Absatz-Standardschriftart111111111111111111111111111111111111"/>
    <w:rsid w:val="00095822"/>
  </w:style>
  <w:style w:type="character" w:customStyle="1" w:styleId="WW-Absatz-Standardschriftart1111111111111111111111111111111111111">
    <w:name w:val="WW-Absatz-Standardschriftart1111111111111111111111111111111111111"/>
    <w:rsid w:val="00095822"/>
  </w:style>
  <w:style w:type="character" w:customStyle="1" w:styleId="WW-Absatz-Standardschriftart11111111111111111111111111111111111111">
    <w:name w:val="WW-Absatz-Standardschriftart11111111111111111111111111111111111111"/>
    <w:rsid w:val="00095822"/>
  </w:style>
  <w:style w:type="character" w:customStyle="1" w:styleId="WW-Absatz-Standardschriftart111111111111111111111111111111111111111">
    <w:name w:val="WW-Absatz-Standardschriftart111111111111111111111111111111111111111"/>
    <w:rsid w:val="00095822"/>
  </w:style>
  <w:style w:type="character" w:customStyle="1" w:styleId="WW-Absatz-Standardschriftart1111111111111111111111111111111111111111">
    <w:name w:val="WW-Absatz-Standardschriftart1111111111111111111111111111111111111111"/>
    <w:rsid w:val="00095822"/>
  </w:style>
  <w:style w:type="character" w:customStyle="1" w:styleId="WW-Absatz-Standardschriftart11111111111111111111111111111111111111111">
    <w:name w:val="WW-Absatz-Standardschriftart11111111111111111111111111111111111111111"/>
    <w:rsid w:val="00095822"/>
  </w:style>
  <w:style w:type="character" w:customStyle="1" w:styleId="WW-Absatz-Standardschriftart111111111111111111111111111111111111111111">
    <w:name w:val="WW-Absatz-Standardschriftart111111111111111111111111111111111111111111"/>
    <w:rsid w:val="00095822"/>
  </w:style>
  <w:style w:type="character" w:customStyle="1" w:styleId="WW-Absatz-Standardschriftart1111111111111111111111111111111111111111111">
    <w:name w:val="WW-Absatz-Standardschriftart1111111111111111111111111111111111111111111"/>
    <w:rsid w:val="00095822"/>
  </w:style>
  <w:style w:type="character" w:customStyle="1" w:styleId="WW-Absatz-Standardschriftart11111111111111111111111111111111111111111111">
    <w:name w:val="WW-Absatz-Standardschriftart11111111111111111111111111111111111111111111"/>
    <w:rsid w:val="00095822"/>
  </w:style>
  <w:style w:type="character" w:customStyle="1" w:styleId="WW-Absatz-Standardschriftart111111111111111111111111111111111111111111111">
    <w:name w:val="WW-Absatz-Standardschriftart111111111111111111111111111111111111111111111"/>
    <w:rsid w:val="00095822"/>
  </w:style>
  <w:style w:type="character" w:customStyle="1" w:styleId="WW-Absatz-Standardschriftart1111111111111111111111111111111111111111111111">
    <w:name w:val="WW-Absatz-Standardschriftart1111111111111111111111111111111111111111111111"/>
    <w:rsid w:val="00095822"/>
  </w:style>
  <w:style w:type="character" w:customStyle="1" w:styleId="WW-Absatz-Standardschriftart11111111111111111111111111111111111111111111111">
    <w:name w:val="WW-Absatz-Standardschriftart11111111111111111111111111111111111111111111111"/>
    <w:rsid w:val="00095822"/>
  </w:style>
  <w:style w:type="character" w:customStyle="1" w:styleId="WW-Absatz-Standardschriftart111111111111111111111111111111111111111111111111">
    <w:name w:val="WW-Absatz-Standardschriftart111111111111111111111111111111111111111111111111"/>
    <w:rsid w:val="00095822"/>
  </w:style>
  <w:style w:type="character" w:customStyle="1" w:styleId="WW-Absatz-Standardschriftart1111111111111111111111111111111111111111111111111">
    <w:name w:val="WW-Absatz-Standardschriftart1111111111111111111111111111111111111111111111111"/>
    <w:rsid w:val="0009582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9582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9582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9582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9582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9582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9582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95822"/>
  </w:style>
  <w:style w:type="character" w:customStyle="1" w:styleId="a3">
    <w:name w:val="Символ нумерации"/>
    <w:rsid w:val="00095822"/>
  </w:style>
  <w:style w:type="character" w:styleId="a4">
    <w:name w:val="Hyperlink"/>
    <w:rsid w:val="00095822"/>
    <w:rPr>
      <w:color w:val="000080"/>
      <w:u w:val="single"/>
    </w:rPr>
  </w:style>
  <w:style w:type="character" w:customStyle="1" w:styleId="a5">
    <w:name w:val="Маркеры списка"/>
    <w:rsid w:val="00095822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095822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link w:val="a8"/>
    <w:rsid w:val="00095822"/>
    <w:pPr>
      <w:spacing w:after="120"/>
    </w:pPr>
  </w:style>
  <w:style w:type="paragraph" w:styleId="a9">
    <w:name w:val="List"/>
    <w:basedOn w:val="a7"/>
    <w:rsid w:val="00095822"/>
  </w:style>
  <w:style w:type="paragraph" w:customStyle="1" w:styleId="11">
    <w:name w:val="Название1"/>
    <w:basedOn w:val="a"/>
    <w:rsid w:val="00095822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095822"/>
    <w:pPr>
      <w:suppressLineNumbers/>
    </w:pPr>
  </w:style>
  <w:style w:type="paragraph" w:customStyle="1" w:styleId="31">
    <w:name w:val="Основной текст 31"/>
    <w:basedOn w:val="a"/>
    <w:rsid w:val="00095822"/>
  </w:style>
  <w:style w:type="paragraph" w:styleId="aa">
    <w:name w:val="footer"/>
    <w:basedOn w:val="a"/>
    <w:rsid w:val="00095822"/>
    <w:pPr>
      <w:tabs>
        <w:tab w:val="center" w:pos="4536"/>
        <w:tab w:val="right" w:pos="9072"/>
      </w:tabs>
      <w:ind w:firstLine="567"/>
    </w:pPr>
    <w:rPr>
      <w:sz w:val="28"/>
    </w:rPr>
  </w:style>
  <w:style w:type="paragraph" w:styleId="ab">
    <w:name w:val="No Spacing"/>
    <w:link w:val="ac"/>
    <w:qFormat/>
    <w:rsid w:val="00095822"/>
    <w:pPr>
      <w:suppressAutoHyphens/>
    </w:pPr>
    <w:rPr>
      <w:rFonts w:ascii="Calibri" w:eastAsia="Arial" w:hAnsi="Calibri"/>
      <w:kern w:val="1"/>
      <w:sz w:val="22"/>
      <w:szCs w:val="22"/>
      <w:lang w:eastAsia="ar-SA"/>
    </w:rPr>
  </w:style>
  <w:style w:type="character" w:customStyle="1" w:styleId="ac">
    <w:name w:val="Без интервала Знак"/>
    <w:link w:val="ab"/>
    <w:rsid w:val="001F3CCC"/>
    <w:rPr>
      <w:rFonts w:ascii="Calibri" w:eastAsia="Arial" w:hAnsi="Calibri"/>
      <w:kern w:val="1"/>
      <w:sz w:val="22"/>
      <w:szCs w:val="22"/>
      <w:lang w:val="ru-RU" w:eastAsia="ar-SA" w:bidi="ar-SA"/>
    </w:rPr>
  </w:style>
  <w:style w:type="paragraph" w:customStyle="1" w:styleId="ad">
    <w:name w:val="Содержимое таблицы"/>
    <w:basedOn w:val="a"/>
    <w:rsid w:val="00095822"/>
    <w:pPr>
      <w:suppressLineNumbers/>
    </w:pPr>
  </w:style>
  <w:style w:type="paragraph" w:customStyle="1" w:styleId="ae">
    <w:name w:val="Заголовок таблицы"/>
    <w:basedOn w:val="ad"/>
    <w:rsid w:val="00095822"/>
    <w:pPr>
      <w:jc w:val="center"/>
    </w:pPr>
    <w:rPr>
      <w:b/>
      <w:bCs/>
    </w:rPr>
  </w:style>
  <w:style w:type="paragraph" w:styleId="af">
    <w:name w:val="Normal (Web)"/>
    <w:basedOn w:val="a"/>
    <w:uiPriority w:val="99"/>
    <w:rsid w:val="00095822"/>
    <w:pPr>
      <w:spacing w:before="280" w:after="119"/>
    </w:pPr>
  </w:style>
  <w:style w:type="paragraph" w:customStyle="1" w:styleId="13">
    <w:name w:val="Знак1 Знак Знак"/>
    <w:basedOn w:val="a"/>
    <w:rsid w:val="00095822"/>
    <w:rPr>
      <w:rFonts w:ascii="Verdana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rsid w:val="00095822"/>
    <w:rPr>
      <w:sz w:val="26"/>
      <w:szCs w:val="20"/>
    </w:rPr>
  </w:style>
  <w:style w:type="paragraph" w:customStyle="1" w:styleId="14">
    <w:name w:val="Без интервала1"/>
    <w:rsid w:val="00095822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Body Text Indent"/>
    <w:basedOn w:val="a"/>
    <w:link w:val="af1"/>
    <w:rsid w:val="00095822"/>
    <w:pPr>
      <w:spacing w:after="120"/>
      <w:ind w:left="283"/>
    </w:pPr>
  </w:style>
  <w:style w:type="paragraph" w:styleId="af2">
    <w:name w:val="Title"/>
    <w:basedOn w:val="a"/>
    <w:link w:val="af3"/>
    <w:qFormat/>
    <w:rsid w:val="00D771D3"/>
    <w:pPr>
      <w:widowControl/>
      <w:suppressAutoHyphens w:val="0"/>
      <w:jc w:val="center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character" w:customStyle="1" w:styleId="af3">
    <w:name w:val="Название Знак"/>
    <w:link w:val="af2"/>
    <w:rsid w:val="00C42FE8"/>
    <w:rPr>
      <w:b/>
      <w:sz w:val="28"/>
      <w:lang w:val="ru-RU" w:eastAsia="ru-RU" w:bidi="ar-SA"/>
    </w:rPr>
  </w:style>
  <w:style w:type="table" w:styleId="af4">
    <w:name w:val="Table Grid"/>
    <w:basedOn w:val="a1"/>
    <w:uiPriority w:val="59"/>
    <w:rsid w:val="00DD5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E2770A"/>
    <w:pPr>
      <w:spacing w:after="120" w:line="480" w:lineRule="auto"/>
    </w:pPr>
  </w:style>
  <w:style w:type="paragraph" w:styleId="af5">
    <w:name w:val="header"/>
    <w:basedOn w:val="a"/>
    <w:rsid w:val="00E2770A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styleId="af6">
    <w:name w:val="page number"/>
    <w:basedOn w:val="a0"/>
    <w:rsid w:val="0017488F"/>
  </w:style>
  <w:style w:type="character" w:customStyle="1" w:styleId="22">
    <w:name w:val="Знак Знак2"/>
    <w:locked/>
    <w:rsid w:val="00852DB1"/>
    <w:rPr>
      <w:sz w:val="28"/>
      <w:szCs w:val="24"/>
      <w:lang w:val="ru-RU" w:eastAsia="ru-RU" w:bidi="ar-SA"/>
    </w:rPr>
  </w:style>
  <w:style w:type="paragraph" w:customStyle="1" w:styleId="p3">
    <w:name w:val="p3"/>
    <w:basedOn w:val="a"/>
    <w:rsid w:val="003555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7">
    <w:name w:val="Знак"/>
    <w:basedOn w:val="a"/>
    <w:rsid w:val="00CE65A7"/>
    <w:pPr>
      <w:pageBreakBefore/>
      <w:widowControl/>
      <w:suppressAutoHyphens w:val="0"/>
      <w:spacing w:after="160" w:line="360" w:lineRule="auto"/>
    </w:pPr>
    <w:rPr>
      <w:rFonts w:ascii="Arial" w:eastAsia="Times New Roman" w:hAnsi="Arial" w:cs="Arial"/>
      <w:kern w:val="0"/>
      <w:sz w:val="28"/>
      <w:szCs w:val="28"/>
      <w:lang w:val="en-US" w:eastAsia="en-US" w:bidi="ar-SA"/>
    </w:rPr>
  </w:style>
  <w:style w:type="character" w:customStyle="1" w:styleId="TitleChar">
    <w:name w:val="Title Char"/>
    <w:locked/>
    <w:rsid w:val="000B7210"/>
    <w:rPr>
      <w:rFonts w:eastAsia="Calibri"/>
      <w:b/>
      <w:sz w:val="28"/>
      <w:lang w:val="ru-RU" w:eastAsia="ru-RU" w:bidi="ar-SA"/>
    </w:rPr>
  </w:style>
  <w:style w:type="character" w:customStyle="1" w:styleId="15">
    <w:name w:val="Знак Знак1"/>
    <w:rsid w:val="00E7344A"/>
    <w:rPr>
      <w:sz w:val="24"/>
      <w:lang w:val="ru-RU" w:eastAsia="ru-RU" w:bidi="ar-SA"/>
    </w:rPr>
  </w:style>
  <w:style w:type="paragraph" w:customStyle="1" w:styleId="af8">
    <w:name w:val="Знак Знак Знак Знак Знак Знак"/>
    <w:basedOn w:val="a"/>
    <w:rsid w:val="00D80943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9">
    <w:name w:val="Strong"/>
    <w:uiPriority w:val="22"/>
    <w:qFormat/>
    <w:rsid w:val="00D109B5"/>
    <w:rPr>
      <w:b/>
      <w:bCs/>
    </w:rPr>
  </w:style>
  <w:style w:type="paragraph" w:styleId="afa">
    <w:name w:val="Document Map"/>
    <w:basedOn w:val="a"/>
    <w:semiHidden/>
    <w:rsid w:val="00D109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b">
    <w:name w:val="List Paragraph"/>
    <w:basedOn w:val="a"/>
    <w:uiPriority w:val="34"/>
    <w:qFormat/>
    <w:rsid w:val="00746107"/>
    <w:pPr>
      <w:ind w:left="708"/>
    </w:pPr>
    <w:rPr>
      <w:szCs w:val="21"/>
    </w:rPr>
  </w:style>
  <w:style w:type="character" w:customStyle="1" w:styleId="a8">
    <w:name w:val="Основной текст Знак"/>
    <w:link w:val="a7"/>
    <w:rsid w:val="00B94BEE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16">
    <w:name w:val="Обычный (веб)1"/>
    <w:basedOn w:val="a"/>
    <w:uiPriority w:val="99"/>
    <w:rsid w:val="00B94BEE"/>
    <w:pPr>
      <w:widowControl/>
      <w:suppressAutoHyphens w:val="0"/>
      <w:spacing w:before="100" w:before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1">
    <w:name w:val="western1"/>
    <w:basedOn w:val="a"/>
    <w:uiPriority w:val="99"/>
    <w:rsid w:val="00B94BEE"/>
    <w:pPr>
      <w:widowControl/>
      <w:suppressAutoHyphens w:val="0"/>
      <w:spacing w:before="100" w:beforeAutospacing="1"/>
    </w:pPr>
    <w:rPr>
      <w:rFonts w:eastAsia="Times New Roman" w:cs="Times New Roman"/>
      <w:kern w:val="0"/>
      <w:lang w:eastAsia="ru-RU" w:bidi="ar-SA"/>
    </w:rPr>
  </w:style>
  <w:style w:type="character" w:customStyle="1" w:styleId="af1">
    <w:name w:val="Основной текст с отступом Знак"/>
    <w:link w:val="af0"/>
    <w:rsid w:val="00B94BEE"/>
    <w:rPr>
      <w:rFonts w:eastAsia="Lucida Sans Unicode" w:cs="Mangal"/>
      <w:kern w:val="1"/>
      <w:sz w:val="24"/>
      <w:szCs w:val="24"/>
      <w:lang w:eastAsia="hi-IN" w:bidi="hi-IN"/>
    </w:rPr>
  </w:style>
  <w:style w:type="paragraph" w:styleId="afc">
    <w:name w:val="Balloon Text"/>
    <w:basedOn w:val="a"/>
    <w:link w:val="afd"/>
    <w:uiPriority w:val="99"/>
    <w:semiHidden/>
    <w:unhideWhenUsed/>
    <w:rsid w:val="004B2712"/>
    <w:rPr>
      <w:rFonts w:ascii="Tahoma" w:hAnsi="Tahoma"/>
      <w:sz w:val="16"/>
      <w:szCs w:val="14"/>
    </w:rPr>
  </w:style>
  <w:style w:type="character" w:customStyle="1" w:styleId="afd">
    <w:name w:val="Текст выноски Знак"/>
    <w:link w:val="afc"/>
    <w:uiPriority w:val="99"/>
    <w:semiHidden/>
    <w:rsid w:val="004B2712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apple-converted-space">
    <w:name w:val="apple-converted-space"/>
    <w:rsid w:val="00D1779E"/>
  </w:style>
  <w:style w:type="character" w:styleId="afe">
    <w:name w:val="Emphasis"/>
    <w:uiPriority w:val="20"/>
    <w:qFormat/>
    <w:rsid w:val="00D1779E"/>
    <w:rPr>
      <w:i/>
      <w:iCs/>
    </w:rPr>
  </w:style>
  <w:style w:type="paragraph" w:customStyle="1" w:styleId="17">
    <w:name w:val="1"/>
    <w:basedOn w:val="a"/>
    <w:rsid w:val="00E84C95"/>
    <w:pPr>
      <w:pageBreakBefore/>
      <w:widowControl/>
      <w:suppressAutoHyphens w:val="0"/>
      <w:spacing w:after="160" w:line="360" w:lineRule="auto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character" w:customStyle="1" w:styleId="FontStyle31">
    <w:name w:val="Font Style31"/>
    <w:uiPriority w:val="99"/>
    <w:rsid w:val="002A1F02"/>
    <w:rPr>
      <w:rFonts w:ascii="Times New Roman" w:hAnsi="Times New Roman" w:cs="Times New Roman"/>
      <w:sz w:val="24"/>
      <w:szCs w:val="24"/>
    </w:rPr>
  </w:style>
  <w:style w:type="table" w:customStyle="1" w:styleId="18">
    <w:name w:val="Сетка таблицы1"/>
    <w:basedOn w:val="a1"/>
    <w:next w:val="af4"/>
    <w:rsid w:val="009D0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?????????? ???????"/>
    <w:basedOn w:val="a"/>
    <w:rsid w:val="005A00BC"/>
    <w:pPr>
      <w:suppressLineNumbers/>
    </w:pPr>
    <w:rPr>
      <w:rFonts w:cs="Times New Roman"/>
      <w:lang w:bidi="ar-SA"/>
    </w:rPr>
  </w:style>
  <w:style w:type="table" w:customStyle="1" w:styleId="23">
    <w:name w:val="Сетка таблицы2"/>
    <w:basedOn w:val="a1"/>
    <w:next w:val="af4"/>
    <w:uiPriority w:val="99"/>
    <w:rsid w:val="0027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4"/>
    <w:uiPriority w:val="99"/>
    <w:rsid w:val="0027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uiPriority w:val="99"/>
    <w:semiHidden/>
    <w:unhideWhenUsed/>
    <w:rsid w:val="00B52406"/>
    <w:rPr>
      <w:color w:val="954F72"/>
      <w:u w:val="single"/>
    </w:rPr>
  </w:style>
  <w:style w:type="character" w:customStyle="1" w:styleId="5">
    <w:name w:val="Основной текст (5)"/>
    <w:rsid w:val="00AF4A0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90">
    <w:name w:val="Заголовок 9 Знак"/>
    <w:link w:val="9"/>
    <w:rsid w:val="004F13C1"/>
    <w:rPr>
      <w:color w:val="000000"/>
      <w:sz w:val="28"/>
    </w:rPr>
  </w:style>
  <w:style w:type="table" w:customStyle="1" w:styleId="4">
    <w:name w:val="Сетка таблицы4"/>
    <w:basedOn w:val="a1"/>
    <w:next w:val="af4"/>
    <w:rsid w:val="00A3510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D74114"/>
    <w:rPr>
      <w:rFonts w:eastAsia="Lucida Sans Unicode" w:cs="Mangal"/>
      <w:b/>
      <w:kern w:val="1"/>
      <w:sz w:val="24"/>
      <w:szCs w:val="24"/>
      <w:lang w:eastAsia="hi-IN" w:bidi="hi-IN"/>
    </w:rPr>
  </w:style>
  <w:style w:type="paragraph" w:customStyle="1" w:styleId="19">
    <w:name w:val="Без интервала1"/>
    <w:rsid w:val="00D74114"/>
    <w:rPr>
      <w:rFonts w:ascii="Calibri" w:eastAsia="Calibri" w:hAnsi="Calibri"/>
      <w:sz w:val="22"/>
      <w:szCs w:val="22"/>
    </w:rPr>
  </w:style>
  <w:style w:type="table" w:customStyle="1" w:styleId="50">
    <w:name w:val="Сетка таблицы5"/>
    <w:basedOn w:val="a1"/>
    <w:next w:val="af4"/>
    <w:uiPriority w:val="59"/>
    <w:rsid w:val="00290D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4"/>
    <w:uiPriority w:val="39"/>
    <w:rsid w:val="00367E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0B2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num" w:pos="0"/>
      </w:tabs>
      <w:spacing w:before="240" w:after="120"/>
      <w:ind w:firstLine="567"/>
      <w:jc w:val="center"/>
      <w:outlineLvl w:val="0"/>
    </w:pPr>
    <w:rPr>
      <w:b/>
      <w:lang w:val="x-non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851" w:right="238"/>
      <w:jc w:val="center"/>
      <w:outlineLvl w:val="1"/>
    </w:pPr>
    <w:rPr>
      <w:b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left="1152" w:hanging="1152"/>
      <w:jc w:val="center"/>
      <w:outlineLvl w:val="5"/>
    </w:pPr>
    <w:rPr>
      <w:b/>
    </w:rPr>
  </w:style>
  <w:style w:type="paragraph" w:styleId="9">
    <w:name w:val="heading 9"/>
    <w:basedOn w:val="a"/>
    <w:next w:val="a"/>
    <w:link w:val="90"/>
    <w:qFormat/>
    <w:rsid w:val="00901927"/>
    <w:pPr>
      <w:keepNext/>
      <w:widowControl/>
      <w:suppressAutoHyphens w:val="0"/>
      <w:jc w:val="center"/>
      <w:outlineLvl w:val="8"/>
    </w:pPr>
    <w:rPr>
      <w:rFonts w:eastAsia="Times New Roman" w:cs="Times New Roman"/>
      <w:color w:val="000000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a3">
    <w:name w:val="Символ нумерации"/>
  </w:style>
  <w:style w:type="character" w:styleId="a4">
    <w:name w:val="Hyperlink"/>
    <w:rPr>
      <w:color w:val="000080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sz w:val="28"/>
      <w:szCs w:val="28"/>
    </w:rPr>
  </w:style>
  <w:style w:type="paragraph" w:styleId="a7">
    <w:name w:val="Body Text"/>
    <w:basedOn w:val="a"/>
    <w:link w:val="a8"/>
    <w:pPr>
      <w:spacing w:after="120"/>
    </w:pPr>
    <w:rPr>
      <w:lang w:val="x-none"/>
    </w:rPr>
  </w:style>
  <w:style w:type="paragraph" w:styleId="a9">
    <w:name w:val="List"/>
    <w:basedOn w:val="a7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1">
    <w:name w:val="Основной текст 31"/>
    <w:basedOn w:val="a"/>
  </w:style>
  <w:style w:type="paragraph" w:styleId="aa">
    <w:name w:val="footer"/>
    <w:basedOn w:val="a"/>
    <w:pPr>
      <w:tabs>
        <w:tab w:val="center" w:pos="4536"/>
        <w:tab w:val="right" w:pos="9072"/>
      </w:tabs>
      <w:ind w:firstLine="567"/>
    </w:pPr>
    <w:rPr>
      <w:sz w:val="28"/>
    </w:rPr>
  </w:style>
  <w:style w:type="paragraph" w:styleId="ab">
    <w:name w:val="No Spacing"/>
    <w:link w:val="ac"/>
    <w:qFormat/>
    <w:pPr>
      <w:suppressAutoHyphens/>
    </w:pPr>
    <w:rPr>
      <w:rFonts w:ascii="Calibri" w:eastAsia="Arial" w:hAnsi="Calibri"/>
      <w:kern w:val="1"/>
      <w:sz w:val="22"/>
      <w:szCs w:val="22"/>
      <w:lang w:eastAsia="ar-SA"/>
    </w:rPr>
  </w:style>
  <w:style w:type="character" w:customStyle="1" w:styleId="ac">
    <w:name w:val="Без интервала Знак"/>
    <w:link w:val="ab"/>
    <w:rsid w:val="001F3CCC"/>
    <w:rPr>
      <w:rFonts w:ascii="Calibri" w:eastAsia="Arial" w:hAnsi="Calibri"/>
      <w:kern w:val="1"/>
      <w:sz w:val="22"/>
      <w:szCs w:val="22"/>
      <w:lang w:val="ru-RU" w:eastAsia="ar-SA" w:bidi="ar-SA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styleId="af">
    <w:name w:val="Normal (Web)"/>
    <w:basedOn w:val="a"/>
    <w:pPr>
      <w:spacing w:before="280" w:after="119"/>
    </w:pPr>
  </w:style>
  <w:style w:type="paragraph" w:customStyle="1" w:styleId="13">
    <w:name w:val="Знак1 Знак 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21">
    <w:name w:val="Основной текст 21"/>
    <w:basedOn w:val="a"/>
    <w:rPr>
      <w:sz w:val="26"/>
      <w:szCs w:val="20"/>
    </w:rPr>
  </w:style>
  <w:style w:type="paragraph" w:customStyle="1" w:styleId="14">
    <w:name w:val="Без интервала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f0">
    <w:name w:val="Body Text Indent"/>
    <w:basedOn w:val="a"/>
    <w:link w:val="af1"/>
    <w:pPr>
      <w:spacing w:after="120"/>
      <w:ind w:left="283"/>
    </w:pPr>
    <w:rPr>
      <w:lang w:val="x-none"/>
    </w:rPr>
  </w:style>
  <w:style w:type="paragraph" w:styleId="af2">
    <w:name w:val="Title"/>
    <w:basedOn w:val="a"/>
    <w:link w:val="af3"/>
    <w:qFormat/>
    <w:rsid w:val="00D771D3"/>
    <w:pPr>
      <w:widowControl/>
      <w:suppressAutoHyphens w:val="0"/>
      <w:jc w:val="center"/>
    </w:pPr>
    <w:rPr>
      <w:rFonts w:eastAsia="Times New Roman" w:cs="Times New Roman"/>
      <w:b/>
      <w:kern w:val="0"/>
      <w:sz w:val="28"/>
      <w:szCs w:val="20"/>
      <w:lang w:eastAsia="ru-RU" w:bidi="ar-SA"/>
    </w:rPr>
  </w:style>
  <w:style w:type="character" w:customStyle="1" w:styleId="af3">
    <w:name w:val="Название Знак"/>
    <w:link w:val="af2"/>
    <w:rsid w:val="00C42FE8"/>
    <w:rPr>
      <w:b/>
      <w:sz w:val="28"/>
      <w:lang w:val="ru-RU" w:eastAsia="ru-RU" w:bidi="ar-SA"/>
    </w:rPr>
  </w:style>
  <w:style w:type="table" w:styleId="af4">
    <w:name w:val="Table Grid"/>
    <w:basedOn w:val="a1"/>
    <w:uiPriority w:val="59"/>
    <w:rsid w:val="00DD5D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E2770A"/>
    <w:pPr>
      <w:spacing w:after="120" w:line="480" w:lineRule="auto"/>
    </w:pPr>
  </w:style>
  <w:style w:type="paragraph" w:styleId="af5">
    <w:name w:val="header"/>
    <w:basedOn w:val="a"/>
    <w:rsid w:val="00E2770A"/>
    <w:pPr>
      <w:widowControl/>
      <w:tabs>
        <w:tab w:val="center" w:pos="4536"/>
        <w:tab w:val="right" w:pos="9072"/>
      </w:tabs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styleId="af6">
    <w:name w:val="page number"/>
    <w:basedOn w:val="a0"/>
    <w:rsid w:val="0017488F"/>
  </w:style>
  <w:style w:type="character" w:customStyle="1" w:styleId="22">
    <w:name w:val="Знак Знак2"/>
    <w:locked/>
    <w:rsid w:val="00852DB1"/>
    <w:rPr>
      <w:sz w:val="28"/>
      <w:szCs w:val="24"/>
      <w:lang w:val="ru-RU" w:eastAsia="ru-RU" w:bidi="ar-SA"/>
    </w:rPr>
  </w:style>
  <w:style w:type="paragraph" w:customStyle="1" w:styleId="p3">
    <w:name w:val="p3"/>
    <w:basedOn w:val="a"/>
    <w:rsid w:val="00355559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7">
    <w:name w:val="Знак"/>
    <w:basedOn w:val="a"/>
    <w:rsid w:val="00CE65A7"/>
    <w:pPr>
      <w:pageBreakBefore/>
      <w:widowControl/>
      <w:suppressAutoHyphens w:val="0"/>
      <w:spacing w:after="160" w:line="360" w:lineRule="auto"/>
    </w:pPr>
    <w:rPr>
      <w:rFonts w:ascii="Arial" w:eastAsia="Times New Roman" w:hAnsi="Arial" w:cs="Arial"/>
      <w:kern w:val="0"/>
      <w:sz w:val="28"/>
      <w:szCs w:val="28"/>
      <w:lang w:val="en-US" w:eastAsia="en-US" w:bidi="ar-SA"/>
    </w:rPr>
  </w:style>
  <w:style w:type="character" w:customStyle="1" w:styleId="TitleChar">
    <w:name w:val="Title Char"/>
    <w:locked/>
    <w:rsid w:val="000B7210"/>
    <w:rPr>
      <w:rFonts w:eastAsia="Calibri"/>
      <w:b/>
      <w:sz w:val="28"/>
      <w:lang w:val="ru-RU" w:eastAsia="ru-RU" w:bidi="ar-SA"/>
    </w:rPr>
  </w:style>
  <w:style w:type="character" w:customStyle="1" w:styleId="15">
    <w:name w:val="Знак Знак1"/>
    <w:rsid w:val="00E7344A"/>
    <w:rPr>
      <w:sz w:val="24"/>
      <w:lang w:val="ru-RU" w:eastAsia="ru-RU" w:bidi="ar-SA"/>
    </w:rPr>
  </w:style>
  <w:style w:type="paragraph" w:customStyle="1" w:styleId="af8">
    <w:name w:val="Знак Знак Знак Знак Знак Знак"/>
    <w:basedOn w:val="a"/>
    <w:rsid w:val="00D80943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9">
    <w:name w:val="Strong"/>
    <w:uiPriority w:val="22"/>
    <w:qFormat/>
    <w:rsid w:val="00D109B5"/>
    <w:rPr>
      <w:b/>
      <w:bCs/>
    </w:rPr>
  </w:style>
  <w:style w:type="paragraph" w:styleId="afa">
    <w:name w:val="Document Map"/>
    <w:basedOn w:val="a"/>
    <w:semiHidden/>
    <w:rsid w:val="00D109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b">
    <w:name w:val="List Paragraph"/>
    <w:basedOn w:val="a"/>
    <w:uiPriority w:val="34"/>
    <w:qFormat/>
    <w:rsid w:val="00746107"/>
    <w:pPr>
      <w:ind w:left="708"/>
    </w:pPr>
    <w:rPr>
      <w:szCs w:val="21"/>
    </w:rPr>
  </w:style>
  <w:style w:type="character" w:customStyle="1" w:styleId="a8">
    <w:name w:val="Основной текст Знак"/>
    <w:link w:val="a7"/>
    <w:rsid w:val="00B94BEE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16">
    <w:name w:val="Обычный (веб)1"/>
    <w:basedOn w:val="a"/>
    <w:uiPriority w:val="99"/>
    <w:rsid w:val="00B94BEE"/>
    <w:pPr>
      <w:widowControl/>
      <w:suppressAutoHyphens w:val="0"/>
      <w:spacing w:before="100" w:before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1">
    <w:name w:val="western1"/>
    <w:basedOn w:val="a"/>
    <w:uiPriority w:val="99"/>
    <w:rsid w:val="00B94BEE"/>
    <w:pPr>
      <w:widowControl/>
      <w:suppressAutoHyphens w:val="0"/>
      <w:spacing w:before="100" w:beforeAutospacing="1"/>
    </w:pPr>
    <w:rPr>
      <w:rFonts w:eastAsia="Times New Roman" w:cs="Times New Roman"/>
      <w:kern w:val="0"/>
      <w:lang w:eastAsia="ru-RU" w:bidi="ar-SA"/>
    </w:rPr>
  </w:style>
  <w:style w:type="character" w:customStyle="1" w:styleId="af1">
    <w:name w:val="Основной текст с отступом Знак"/>
    <w:link w:val="af0"/>
    <w:rsid w:val="00B94BEE"/>
    <w:rPr>
      <w:rFonts w:eastAsia="Lucida Sans Unicode" w:cs="Mangal"/>
      <w:kern w:val="1"/>
      <w:sz w:val="24"/>
      <w:szCs w:val="24"/>
      <w:lang w:eastAsia="hi-IN" w:bidi="hi-IN"/>
    </w:rPr>
  </w:style>
  <w:style w:type="paragraph" w:styleId="afc">
    <w:name w:val="Balloon Text"/>
    <w:basedOn w:val="a"/>
    <w:link w:val="afd"/>
    <w:uiPriority w:val="99"/>
    <w:semiHidden/>
    <w:unhideWhenUsed/>
    <w:rsid w:val="004B2712"/>
    <w:rPr>
      <w:rFonts w:ascii="Tahoma" w:hAnsi="Tahoma"/>
      <w:sz w:val="16"/>
      <w:szCs w:val="14"/>
      <w:lang w:val="x-none"/>
    </w:rPr>
  </w:style>
  <w:style w:type="character" w:customStyle="1" w:styleId="afd">
    <w:name w:val="Текст выноски Знак"/>
    <w:link w:val="afc"/>
    <w:uiPriority w:val="99"/>
    <w:semiHidden/>
    <w:rsid w:val="004B2712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apple-converted-space">
    <w:name w:val="apple-converted-space"/>
    <w:rsid w:val="00D1779E"/>
  </w:style>
  <w:style w:type="character" w:styleId="afe">
    <w:name w:val="Emphasis"/>
    <w:uiPriority w:val="20"/>
    <w:qFormat/>
    <w:rsid w:val="00D1779E"/>
    <w:rPr>
      <w:i/>
      <w:iCs/>
    </w:rPr>
  </w:style>
  <w:style w:type="paragraph" w:customStyle="1" w:styleId="17">
    <w:name w:val="1"/>
    <w:basedOn w:val="a"/>
    <w:rsid w:val="00E84C95"/>
    <w:pPr>
      <w:pageBreakBefore/>
      <w:widowControl/>
      <w:suppressAutoHyphens w:val="0"/>
      <w:spacing w:after="160" w:line="360" w:lineRule="auto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character" w:customStyle="1" w:styleId="FontStyle31">
    <w:name w:val="Font Style31"/>
    <w:uiPriority w:val="99"/>
    <w:rsid w:val="002A1F02"/>
    <w:rPr>
      <w:rFonts w:ascii="Times New Roman" w:hAnsi="Times New Roman" w:cs="Times New Roman"/>
      <w:sz w:val="24"/>
      <w:szCs w:val="24"/>
    </w:rPr>
  </w:style>
  <w:style w:type="table" w:customStyle="1" w:styleId="18">
    <w:name w:val="Сетка таблицы1"/>
    <w:basedOn w:val="a1"/>
    <w:next w:val="af4"/>
    <w:rsid w:val="009D0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">
    <w:name w:val="?????????? ???????"/>
    <w:basedOn w:val="a"/>
    <w:rsid w:val="005A00BC"/>
    <w:pPr>
      <w:suppressLineNumbers/>
    </w:pPr>
    <w:rPr>
      <w:rFonts w:cs="Times New Roman"/>
      <w:lang w:bidi="ar-SA"/>
    </w:rPr>
  </w:style>
  <w:style w:type="table" w:customStyle="1" w:styleId="23">
    <w:name w:val="Сетка таблицы2"/>
    <w:basedOn w:val="a1"/>
    <w:next w:val="af4"/>
    <w:uiPriority w:val="99"/>
    <w:rsid w:val="0027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f4"/>
    <w:uiPriority w:val="99"/>
    <w:rsid w:val="002740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uiPriority w:val="99"/>
    <w:semiHidden/>
    <w:unhideWhenUsed/>
    <w:rsid w:val="00B52406"/>
    <w:rPr>
      <w:color w:val="954F72"/>
      <w:u w:val="single"/>
    </w:rPr>
  </w:style>
  <w:style w:type="character" w:customStyle="1" w:styleId="5">
    <w:name w:val="Основной текст (5)"/>
    <w:rsid w:val="00AF4A0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90">
    <w:name w:val="Заголовок 9 Знак"/>
    <w:link w:val="9"/>
    <w:rsid w:val="004F13C1"/>
    <w:rPr>
      <w:color w:val="000000"/>
      <w:sz w:val="28"/>
    </w:rPr>
  </w:style>
  <w:style w:type="table" w:customStyle="1" w:styleId="4">
    <w:name w:val="Сетка таблицы4"/>
    <w:basedOn w:val="a1"/>
    <w:next w:val="af4"/>
    <w:rsid w:val="00A3510F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D74114"/>
    <w:rPr>
      <w:rFonts w:eastAsia="Lucida Sans Unicode" w:cs="Mangal"/>
      <w:b/>
      <w:kern w:val="1"/>
      <w:sz w:val="24"/>
      <w:szCs w:val="24"/>
      <w:lang w:eastAsia="hi-IN" w:bidi="hi-IN"/>
    </w:rPr>
  </w:style>
  <w:style w:type="paragraph" w:customStyle="1" w:styleId="19">
    <w:name w:val="Без интервала1"/>
    <w:rsid w:val="00D74114"/>
    <w:rPr>
      <w:rFonts w:ascii="Calibri" w:eastAsia="Calibri" w:hAnsi="Calibri"/>
      <w:sz w:val="22"/>
      <w:szCs w:val="22"/>
    </w:rPr>
  </w:style>
  <w:style w:type="table" w:customStyle="1" w:styleId="50">
    <w:name w:val="Сетка таблицы5"/>
    <w:basedOn w:val="a1"/>
    <w:next w:val="af4"/>
    <w:uiPriority w:val="59"/>
    <w:rsid w:val="00290D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">
    <w:name w:val="Сетка таблицы6"/>
    <w:basedOn w:val="a1"/>
    <w:next w:val="af4"/>
    <w:uiPriority w:val="39"/>
    <w:rsid w:val="00367E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s75.ryazan@ryazan" TargetMode="External"/><Relationship Id="rId18" Type="http://schemas.openxmlformats.org/officeDocument/2006/relationships/hyperlink" Target="https://vk.com/weareyourchildrenrussi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cmiso.ru" TargetMode="External"/><Relationship Id="rId17" Type="http://schemas.openxmlformats.org/officeDocument/2006/relationships/hyperlink" Target="https://vk.com/theverybeginnin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s80.ryazan@ryaza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miso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s140.ryazan@ryaza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club_rzn_ecolog" TargetMode="External"/><Relationship Id="rId19" Type="http://schemas.openxmlformats.org/officeDocument/2006/relationships/hyperlink" Target="https://vk.com/weareyourchildrenrussi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zn-ecolog.ru/index.html" TargetMode="External"/><Relationship Id="rId14" Type="http://schemas.openxmlformats.org/officeDocument/2006/relationships/hyperlink" Target="mailto:ds60.ryazan@ryaza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B3A84-5E30-4A32-BC36-E472F50E5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24</Pages>
  <Words>6995</Words>
  <Characters>39877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образования и молодежной политики</vt:lpstr>
    </vt:vector>
  </TitlesOfParts>
  <Company/>
  <LinksUpToDate>false</LinksUpToDate>
  <CharactersWithSpaces>46779</CharactersWithSpaces>
  <SharedDoc>false</SharedDoc>
  <HLinks>
    <vt:vector size="108" baseType="variant">
      <vt:variant>
        <vt:i4>1310728</vt:i4>
      </vt:variant>
      <vt:variant>
        <vt:i4>51</vt:i4>
      </vt:variant>
      <vt:variant>
        <vt:i4>0</vt:i4>
      </vt:variant>
      <vt:variant>
        <vt:i4>5</vt:i4>
      </vt:variant>
      <vt:variant>
        <vt:lpwstr>http://www.rgddt.ru/</vt:lpwstr>
      </vt:variant>
      <vt:variant>
        <vt:lpwstr/>
      </vt:variant>
      <vt:variant>
        <vt:i4>7667766</vt:i4>
      </vt:variant>
      <vt:variant>
        <vt:i4>48</vt:i4>
      </vt:variant>
      <vt:variant>
        <vt:i4>0</vt:i4>
      </vt:variant>
      <vt:variant>
        <vt:i4>5</vt:i4>
      </vt:variant>
      <vt:variant>
        <vt:lpwstr>https://vk.com/theverybeginning</vt:lpwstr>
      </vt:variant>
      <vt:variant>
        <vt:lpwstr/>
      </vt:variant>
      <vt:variant>
        <vt:i4>2490372</vt:i4>
      </vt:variant>
      <vt:variant>
        <vt:i4>45</vt:i4>
      </vt:variant>
      <vt:variant>
        <vt:i4>0</vt:i4>
      </vt:variant>
      <vt:variant>
        <vt:i4>5</vt:i4>
      </vt:variant>
      <vt:variant>
        <vt:lpwstr>mailto:proninaoly@mail.ru</vt:lpwstr>
      </vt:variant>
      <vt:variant>
        <vt:lpwstr/>
      </vt:variant>
      <vt:variant>
        <vt:i4>5832742</vt:i4>
      </vt:variant>
      <vt:variant>
        <vt:i4>42</vt:i4>
      </vt:variant>
      <vt:variant>
        <vt:i4>0</vt:i4>
      </vt:variant>
      <vt:variant>
        <vt:i4>5</vt:i4>
      </vt:variant>
      <vt:variant>
        <vt:lpwstr>mailto:natalia.sudnitsyna@yandex.ru</vt:lpwstr>
      </vt:variant>
      <vt:variant>
        <vt:lpwstr/>
      </vt:variant>
      <vt:variant>
        <vt:i4>7208969</vt:i4>
      </vt:variant>
      <vt:variant>
        <vt:i4>39</vt:i4>
      </vt:variant>
      <vt:variant>
        <vt:i4>0</vt:i4>
      </vt:variant>
      <vt:variant>
        <vt:i4>5</vt:i4>
      </vt:variant>
      <vt:variant>
        <vt:lpwstr>mailto:nata.stenina2011@yandex.ru</vt:lpwstr>
      </vt:variant>
      <vt:variant>
        <vt:lpwstr/>
      </vt:variant>
      <vt:variant>
        <vt:i4>852000</vt:i4>
      </vt:variant>
      <vt:variant>
        <vt:i4>36</vt:i4>
      </vt:variant>
      <vt:variant>
        <vt:i4>0</vt:i4>
      </vt:variant>
      <vt:variant>
        <vt:i4>5</vt:i4>
      </vt:variant>
      <vt:variant>
        <vt:lpwstr>mailto:doy37rzn@mail.ru</vt:lpwstr>
      </vt:variant>
      <vt:variant>
        <vt:lpwstr/>
      </vt:variant>
      <vt:variant>
        <vt:i4>6160434</vt:i4>
      </vt:variant>
      <vt:variant>
        <vt:i4>33</vt:i4>
      </vt:variant>
      <vt:variant>
        <vt:i4>0</vt:i4>
      </vt:variant>
      <vt:variant>
        <vt:i4>5</vt:i4>
      </vt:variant>
      <vt:variant>
        <vt:lpwstr>mailto:in-na70@yandex.ru</vt:lpwstr>
      </vt:variant>
      <vt:variant>
        <vt:lpwstr/>
      </vt:variant>
      <vt:variant>
        <vt:i4>7208969</vt:i4>
      </vt:variant>
      <vt:variant>
        <vt:i4>30</vt:i4>
      </vt:variant>
      <vt:variant>
        <vt:i4>0</vt:i4>
      </vt:variant>
      <vt:variant>
        <vt:i4>5</vt:i4>
      </vt:variant>
      <vt:variant>
        <vt:lpwstr>mailto:nata.stenina2011@yandex.ru</vt:lpwstr>
      </vt:variant>
      <vt:variant>
        <vt:lpwstr/>
      </vt:variant>
      <vt:variant>
        <vt:i4>7208969</vt:i4>
      </vt:variant>
      <vt:variant>
        <vt:i4>27</vt:i4>
      </vt:variant>
      <vt:variant>
        <vt:i4>0</vt:i4>
      </vt:variant>
      <vt:variant>
        <vt:i4>5</vt:i4>
      </vt:variant>
      <vt:variant>
        <vt:lpwstr>mailto:nata.stenina2011@yandex.ru</vt:lpwstr>
      </vt:variant>
      <vt:variant>
        <vt:lpwstr/>
      </vt:variant>
      <vt:variant>
        <vt:i4>1703996</vt:i4>
      </vt:variant>
      <vt:variant>
        <vt:i4>24</vt:i4>
      </vt:variant>
      <vt:variant>
        <vt:i4>0</vt:i4>
      </vt:variant>
      <vt:variant>
        <vt:i4>5</vt:i4>
      </vt:variant>
      <vt:variant>
        <vt:lpwstr>mailto:ds79.ryazan@ryazan.gov.ru</vt:lpwstr>
      </vt:variant>
      <vt:variant>
        <vt:lpwstr/>
      </vt:variant>
      <vt:variant>
        <vt:i4>1245205</vt:i4>
      </vt:variant>
      <vt:variant>
        <vt:i4>21</vt:i4>
      </vt:variant>
      <vt:variant>
        <vt:i4>0</vt:i4>
      </vt:variant>
      <vt:variant>
        <vt:i4>5</vt:i4>
      </vt:variant>
      <vt:variant>
        <vt:lpwstr>http://www.cmiso.ru/</vt:lpwstr>
      </vt:variant>
      <vt:variant>
        <vt:lpwstr/>
      </vt:variant>
      <vt:variant>
        <vt:i4>1245205</vt:i4>
      </vt:variant>
      <vt:variant>
        <vt:i4>18</vt:i4>
      </vt:variant>
      <vt:variant>
        <vt:i4>0</vt:i4>
      </vt:variant>
      <vt:variant>
        <vt:i4>5</vt:i4>
      </vt:variant>
      <vt:variant>
        <vt:lpwstr>http://www.cmiso.ru/</vt:lpwstr>
      </vt:variant>
      <vt:variant>
        <vt:lpwstr/>
      </vt:variant>
      <vt:variant>
        <vt:i4>7340079</vt:i4>
      </vt:variant>
      <vt:variant>
        <vt:i4>15</vt:i4>
      </vt:variant>
      <vt:variant>
        <vt:i4>0</vt:i4>
      </vt:variant>
      <vt:variant>
        <vt:i4>5</vt:i4>
      </vt:variant>
      <vt:variant>
        <vt:lpwstr>https://vk.com/club_rzn_ecolog</vt:lpwstr>
      </vt:variant>
      <vt:variant>
        <vt:lpwstr/>
      </vt:variant>
      <vt:variant>
        <vt:i4>7929955</vt:i4>
      </vt:variant>
      <vt:variant>
        <vt:i4>12</vt:i4>
      </vt:variant>
      <vt:variant>
        <vt:i4>0</vt:i4>
      </vt:variant>
      <vt:variant>
        <vt:i4>5</vt:i4>
      </vt:variant>
      <vt:variant>
        <vt:lpwstr>http://www.rzn-ecolog.ru/index.html</vt:lpwstr>
      </vt:variant>
      <vt:variant>
        <vt:lpwstr/>
      </vt:variant>
      <vt:variant>
        <vt:i4>6291583</vt:i4>
      </vt:variant>
      <vt:variant>
        <vt:i4>9</vt:i4>
      </vt:variant>
      <vt:variant>
        <vt:i4>0</vt:i4>
      </vt:variant>
      <vt:variant>
        <vt:i4>5</vt:i4>
      </vt:variant>
      <vt:variant>
        <vt:lpwstr>http://cdtpriokskiy.ru/</vt:lpwstr>
      </vt:variant>
      <vt:variant>
        <vt:lpwstr/>
      </vt:variant>
      <vt:variant>
        <vt:i4>3539014</vt:i4>
      </vt:variant>
      <vt:variant>
        <vt:i4>6</vt:i4>
      </vt:variant>
      <vt:variant>
        <vt:i4>0</vt:i4>
      </vt:variant>
      <vt:variant>
        <vt:i4>5</vt:i4>
      </vt:variant>
      <vt:variant>
        <vt:lpwstr>https://vk.com/fest_mir_i_ya</vt:lpwstr>
      </vt:variant>
      <vt:variant>
        <vt:lpwstr/>
      </vt:variant>
      <vt:variant>
        <vt:i4>6291583</vt:i4>
      </vt:variant>
      <vt:variant>
        <vt:i4>3</vt:i4>
      </vt:variant>
      <vt:variant>
        <vt:i4>0</vt:i4>
      </vt:variant>
      <vt:variant>
        <vt:i4>5</vt:i4>
      </vt:variant>
      <vt:variant>
        <vt:lpwstr>http://cdtpriokskiy.ru/</vt:lpwstr>
      </vt:variant>
      <vt:variant>
        <vt:lpwstr/>
      </vt:variant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http://cdtpriokskiy.ru/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образования и молодежной политики</dc:title>
  <dc:creator>Секретарь</dc:creator>
  <cp:lastModifiedBy>никс</cp:lastModifiedBy>
  <cp:revision>60</cp:revision>
  <cp:lastPrinted>2026-02-02T07:13:00Z</cp:lastPrinted>
  <dcterms:created xsi:type="dcterms:W3CDTF">2025-01-31T13:11:00Z</dcterms:created>
  <dcterms:modified xsi:type="dcterms:W3CDTF">2026-02-02T07:17:00Z</dcterms:modified>
</cp:coreProperties>
</file>